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CA9983" w14:textId="77777777" w:rsidR="00246986" w:rsidRDefault="00246986" w:rsidP="00246986">
      <w:pPr>
        <w:pStyle w:val="FR2"/>
        <w:spacing w:before="0" w:line="360" w:lineRule="auto"/>
        <w:ind w:left="0" w:firstLine="0"/>
        <w:jc w:val="center"/>
      </w:pPr>
      <w:bookmarkStart w:id="0" w:name="_GoBack"/>
      <w:bookmarkEnd w:id="0"/>
      <w:r>
        <w:rPr>
          <w:rFonts w:ascii="Times New Roman" w:hAnsi="Times New Roman" w:cs="Times New Roman"/>
          <w:sz w:val="28"/>
          <w:szCs w:val="28"/>
        </w:rPr>
        <w:t>МІНІСТЕРСТВО ОХОРОНИ ЗДОРОВ’Я УКРАЇНИ</w:t>
      </w:r>
    </w:p>
    <w:p w14:paraId="4A7030DF" w14:textId="77777777" w:rsidR="00246986" w:rsidRDefault="00246986" w:rsidP="00246986">
      <w:pPr>
        <w:jc w:val="center"/>
      </w:pPr>
      <w:r>
        <w:rPr>
          <w:caps/>
          <w:szCs w:val="28"/>
          <w:lang w:val="uk-UA"/>
        </w:rPr>
        <w:t>Харківський національний медичний університет</w:t>
      </w:r>
    </w:p>
    <w:p w14:paraId="4D0FC5A2" w14:textId="77777777" w:rsidR="00246986" w:rsidRDefault="00246986" w:rsidP="00246986">
      <w:pPr>
        <w:jc w:val="center"/>
        <w:rPr>
          <w:caps/>
          <w:sz w:val="24"/>
          <w:szCs w:val="28"/>
          <w:lang w:val="uk-UA"/>
        </w:rPr>
      </w:pPr>
    </w:p>
    <w:p w14:paraId="711DC3E5" w14:textId="77777777" w:rsidR="00246986" w:rsidRDefault="00246986" w:rsidP="00246986">
      <w:pPr>
        <w:jc w:val="center"/>
        <w:rPr>
          <w:sz w:val="24"/>
          <w:lang w:val="uk-UA"/>
        </w:rPr>
      </w:pPr>
    </w:p>
    <w:p w14:paraId="7B449572" w14:textId="77777777" w:rsidR="00594C64" w:rsidRPr="00594C64" w:rsidRDefault="00594C64" w:rsidP="00594C64">
      <w:pPr>
        <w:jc w:val="right"/>
        <w:rPr>
          <w:b/>
          <w:sz w:val="24"/>
          <w:lang w:val="uk-UA" w:eastAsia="ar-SA"/>
        </w:rPr>
      </w:pPr>
      <w:r w:rsidRPr="00594C64">
        <w:rPr>
          <w:sz w:val="24"/>
          <w:lang w:val="uk-UA" w:eastAsia="ar-SA"/>
        </w:rPr>
        <w:t xml:space="preserve">           </w:t>
      </w:r>
      <w:r w:rsidRPr="00594C64">
        <w:rPr>
          <w:b/>
          <w:sz w:val="24"/>
          <w:lang w:val="uk-UA" w:eastAsia="ar-SA"/>
        </w:rPr>
        <w:t>ЗАТВЕРДЖУЮ</w:t>
      </w:r>
    </w:p>
    <w:p w14:paraId="1126436F" w14:textId="77777777" w:rsidR="00594C64" w:rsidRPr="00594C64" w:rsidRDefault="00594C64" w:rsidP="00594C64">
      <w:pPr>
        <w:jc w:val="right"/>
        <w:rPr>
          <w:sz w:val="24"/>
          <w:lang w:val="uk-UA" w:eastAsia="ar-SA"/>
        </w:rPr>
      </w:pPr>
      <w:r w:rsidRPr="00594C64">
        <w:rPr>
          <w:sz w:val="24"/>
          <w:lang w:val="uk-UA" w:eastAsia="ar-SA"/>
        </w:rPr>
        <w:t>Проректор з науково-</w:t>
      </w:r>
    </w:p>
    <w:p w14:paraId="03F5A71C" w14:textId="77777777" w:rsidR="00594C64" w:rsidRPr="00594C64" w:rsidRDefault="00594C64" w:rsidP="00594C64">
      <w:pPr>
        <w:jc w:val="right"/>
        <w:rPr>
          <w:sz w:val="24"/>
          <w:lang w:val="uk-UA" w:eastAsia="ar-SA"/>
        </w:rPr>
      </w:pPr>
      <w:r w:rsidRPr="00594C64">
        <w:rPr>
          <w:sz w:val="24"/>
          <w:lang w:val="uk-UA" w:eastAsia="ar-SA"/>
        </w:rPr>
        <w:t>педагогічної роботи</w:t>
      </w:r>
    </w:p>
    <w:p w14:paraId="02188FFA" w14:textId="77777777" w:rsidR="00594C64" w:rsidRPr="00594C64" w:rsidRDefault="00594C64" w:rsidP="00594C64">
      <w:pPr>
        <w:jc w:val="right"/>
        <w:rPr>
          <w:sz w:val="24"/>
          <w:lang w:val="uk-UA" w:eastAsia="ar-SA"/>
        </w:rPr>
      </w:pPr>
    </w:p>
    <w:p w14:paraId="03582325" w14:textId="77777777" w:rsidR="00594C64" w:rsidRPr="00594C64" w:rsidRDefault="00594C64" w:rsidP="00594C64">
      <w:pPr>
        <w:jc w:val="right"/>
        <w:rPr>
          <w:sz w:val="24"/>
          <w:lang w:val="uk-UA" w:eastAsia="ar-SA"/>
        </w:rPr>
      </w:pPr>
      <w:r w:rsidRPr="00594C64">
        <w:rPr>
          <w:sz w:val="24"/>
          <w:lang w:val="uk-UA" w:eastAsia="ar-SA"/>
        </w:rPr>
        <w:t>________________________________</w:t>
      </w:r>
    </w:p>
    <w:p w14:paraId="6748F432" w14:textId="77777777" w:rsidR="00594C64" w:rsidRPr="00594C64" w:rsidRDefault="00594C64" w:rsidP="00594C64">
      <w:pPr>
        <w:jc w:val="right"/>
        <w:rPr>
          <w:sz w:val="24"/>
          <w:lang w:val="uk-UA" w:eastAsia="ar-SA"/>
        </w:rPr>
      </w:pPr>
      <w:r w:rsidRPr="00594C64">
        <w:rPr>
          <w:sz w:val="24"/>
          <w:lang w:val="uk-UA" w:eastAsia="ar-SA"/>
        </w:rPr>
        <w:t>Доцент І.В.Лещина</w:t>
      </w:r>
    </w:p>
    <w:p w14:paraId="74CD0402" w14:textId="77777777" w:rsidR="00594C64" w:rsidRPr="00594C64" w:rsidRDefault="00594C64" w:rsidP="00594C64">
      <w:pPr>
        <w:jc w:val="right"/>
        <w:rPr>
          <w:lang w:val="uk-UA" w:eastAsia="ar-SA"/>
        </w:rPr>
      </w:pPr>
    </w:p>
    <w:p w14:paraId="781FBA2F" w14:textId="77777777" w:rsidR="00594C64" w:rsidRPr="00594C64" w:rsidRDefault="00594C64" w:rsidP="00594C64">
      <w:pPr>
        <w:spacing w:after="120"/>
        <w:jc w:val="right"/>
        <w:rPr>
          <w:sz w:val="24"/>
          <w:lang w:val="uk-UA" w:eastAsia="ar-SA"/>
        </w:rPr>
      </w:pPr>
      <w:r w:rsidRPr="00594C64">
        <w:rPr>
          <w:sz w:val="24"/>
          <w:lang w:val="uk-UA" w:eastAsia="ar-SA"/>
        </w:rPr>
        <w:t>« ___» серпня 2020 року</w:t>
      </w:r>
    </w:p>
    <w:p w14:paraId="743687D8" w14:textId="77777777" w:rsidR="00594C64" w:rsidRPr="00594C64" w:rsidRDefault="00594C64" w:rsidP="00594C64">
      <w:pPr>
        <w:jc w:val="center"/>
        <w:rPr>
          <w:sz w:val="24"/>
          <w:lang w:val="uk-UA" w:eastAsia="ar-SA"/>
        </w:rPr>
      </w:pPr>
    </w:p>
    <w:p w14:paraId="6B066386" w14:textId="77777777" w:rsidR="00594C64" w:rsidRPr="00594C64" w:rsidRDefault="00594C64" w:rsidP="00594C64">
      <w:pPr>
        <w:suppressAutoHyphens w:val="0"/>
        <w:jc w:val="center"/>
        <w:rPr>
          <w:szCs w:val="28"/>
          <w:lang w:val="uk-UA" w:eastAsia="ru-RU"/>
        </w:rPr>
      </w:pPr>
      <w:r w:rsidRPr="00594C64">
        <w:rPr>
          <w:szCs w:val="28"/>
          <w:lang w:val="uk-UA" w:eastAsia="ru-RU"/>
        </w:rPr>
        <w:t>Кафедра спортивної, медичної та реабілітаційної медицини,</w:t>
      </w:r>
    </w:p>
    <w:p w14:paraId="6F2507D5" w14:textId="38CE92A7" w:rsidR="00594C64" w:rsidRDefault="00594C64" w:rsidP="00594C64">
      <w:pPr>
        <w:suppressAutoHyphens w:val="0"/>
        <w:jc w:val="center"/>
        <w:rPr>
          <w:szCs w:val="28"/>
          <w:lang w:val="uk-UA" w:eastAsia="ru-RU"/>
        </w:rPr>
      </w:pPr>
      <w:r w:rsidRPr="00594C64">
        <w:rPr>
          <w:szCs w:val="28"/>
          <w:lang w:val="uk-UA" w:eastAsia="ru-RU"/>
        </w:rPr>
        <w:t xml:space="preserve"> фізичної терапії, ерготерапії</w:t>
      </w:r>
    </w:p>
    <w:p w14:paraId="67DCF2D2" w14:textId="77777777" w:rsidR="00647C74" w:rsidRPr="00594C64" w:rsidRDefault="00647C74" w:rsidP="00594C64">
      <w:pPr>
        <w:suppressAutoHyphens w:val="0"/>
        <w:jc w:val="center"/>
        <w:rPr>
          <w:szCs w:val="28"/>
          <w:lang w:val="uk-UA" w:eastAsia="ru-RU"/>
        </w:rPr>
      </w:pPr>
    </w:p>
    <w:p w14:paraId="0F1F1140" w14:textId="77777777" w:rsidR="00246986" w:rsidRDefault="00246986" w:rsidP="00246986">
      <w:pPr>
        <w:pStyle w:val="1"/>
        <w:tabs>
          <w:tab w:val="left" w:pos="708"/>
        </w:tabs>
        <w:spacing w:line="360" w:lineRule="auto"/>
        <w:jc w:val="center"/>
      </w:pPr>
      <w:r w:rsidRPr="00594C64">
        <w:rPr>
          <w:bCs/>
          <w:caps/>
          <w:sz w:val="28"/>
          <w:szCs w:val="28"/>
        </w:rPr>
        <w:t>СИЛАБУС</w:t>
      </w:r>
    </w:p>
    <w:p w14:paraId="35E573AE" w14:textId="77777777" w:rsidR="00246986" w:rsidRDefault="00246986" w:rsidP="00246986">
      <w:pPr>
        <w:pStyle w:val="1"/>
        <w:tabs>
          <w:tab w:val="left" w:pos="708"/>
        </w:tabs>
        <w:spacing w:line="360" w:lineRule="auto"/>
        <w:jc w:val="center"/>
      </w:pPr>
      <w:r>
        <w:rPr>
          <w:bCs/>
          <w:caps/>
          <w:sz w:val="28"/>
          <w:szCs w:val="28"/>
        </w:rPr>
        <w:t>навчальної дисципліни</w:t>
      </w:r>
    </w:p>
    <w:p w14:paraId="3E93B33A" w14:textId="77777777" w:rsidR="00246986" w:rsidRPr="00246986" w:rsidRDefault="00246986" w:rsidP="00246986">
      <w:pPr>
        <w:jc w:val="center"/>
        <w:rPr>
          <w:b/>
          <w:sz w:val="32"/>
          <w:szCs w:val="32"/>
          <w:lang w:val="uk-UA"/>
        </w:rPr>
      </w:pPr>
      <w:r w:rsidRPr="00246986">
        <w:rPr>
          <w:b/>
          <w:sz w:val="32"/>
          <w:szCs w:val="32"/>
          <w:lang w:val="uk-UA"/>
        </w:rPr>
        <w:t>«КЛІНІЧНИЙ РЕАБІЛІТАЦІЙНИЙ МЕНЕДЖМЕНТ</w:t>
      </w:r>
    </w:p>
    <w:p w14:paraId="434F89D1" w14:textId="77777777" w:rsidR="00246986" w:rsidRPr="00246986" w:rsidRDefault="00246986" w:rsidP="00246986">
      <w:pPr>
        <w:jc w:val="center"/>
        <w:rPr>
          <w:sz w:val="32"/>
          <w:szCs w:val="32"/>
          <w:lang w:val="uk-UA"/>
        </w:rPr>
      </w:pPr>
      <w:r>
        <w:rPr>
          <w:b/>
          <w:sz w:val="32"/>
          <w:szCs w:val="32"/>
          <w:lang w:val="uk-UA"/>
        </w:rPr>
        <w:t>ПРИ ПОРУШЕН</w:t>
      </w:r>
      <w:r w:rsidRPr="00246986">
        <w:rPr>
          <w:b/>
          <w:sz w:val="32"/>
          <w:szCs w:val="32"/>
          <w:lang w:val="uk-UA"/>
        </w:rPr>
        <w:t>НЯХ ФУНКЦІЙ НЕРВОВОЇ СИСТЕМИ»</w:t>
      </w:r>
    </w:p>
    <w:p w14:paraId="5D66F748" w14:textId="77777777" w:rsidR="00246986" w:rsidRPr="00246986" w:rsidRDefault="00246986" w:rsidP="00246986">
      <w:pPr>
        <w:suppressAutoHyphens w:val="0"/>
        <w:jc w:val="center"/>
        <w:rPr>
          <w:b/>
          <w:iCs/>
          <w:sz w:val="32"/>
          <w:szCs w:val="32"/>
          <w:lang w:val="uk-UA" w:eastAsia="ru-RU"/>
        </w:rPr>
      </w:pPr>
    </w:p>
    <w:p w14:paraId="5229759F" w14:textId="77777777" w:rsidR="00246986" w:rsidRDefault="00246986" w:rsidP="00246986">
      <w:pPr>
        <w:rPr>
          <w:b/>
          <w:iCs/>
          <w:caps/>
          <w:sz w:val="32"/>
          <w:szCs w:val="32"/>
          <w:u w:val="single"/>
          <w:lang w:val="uk-UA" w:eastAsia="ru-RU"/>
        </w:rPr>
      </w:pPr>
    </w:p>
    <w:p w14:paraId="1B924741" w14:textId="77777777" w:rsidR="00246986" w:rsidRDefault="00246986" w:rsidP="00246986">
      <w:pPr>
        <w:jc w:val="center"/>
        <w:rPr>
          <w:caps/>
          <w:sz w:val="16"/>
          <w:u w:val="single"/>
          <w:lang w:val="uk-UA"/>
        </w:rPr>
      </w:pPr>
    </w:p>
    <w:p w14:paraId="55C45111" w14:textId="01BE95BC" w:rsidR="00246986" w:rsidRDefault="00246986" w:rsidP="00246986">
      <w:pPr>
        <w:spacing w:line="360" w:lineRule="auto"/>
        <w:jc w:val="center"/>
      </w:pPr>
      <w:r>
        <w:rPr>
          <w:lang w:val="uk-UA"/>
        </w:rPr>
        <w:t>Навчальний рік</w:t>
      </w:r>
      <w:r w:rsidRPr="00B13D8C">
        <w:rPr>
          <w:u w:val="single"/>
        </w:rPr>
        <w:t xml:space="preserve"> </w:t>
      </w:r>
      <w:r>
        <w:rPr>
          <w:u w:val="single"/>
          <w:lang w:val="uk-UA"/>
        </w:rPr>
        <w:t>20</w:t>
      </w:r>
      <w:r w:rsidR="00594C64">
        <w:rPr>
          <w:u w:val="single"/>
          <w:lang w:val="uk-UA"/>
        </w:rPr>
        <w:t>20</w:t>
      </w:r>
      <w:r>
        <w:rPr>
          <w:u w:val="single"/>
          <w:lang w:val="uk-UA"/>
        </w:rPr>
        <w:t xml:space="preserve"> - 202</w:t>
      </w:r>
      <w:r w:rsidR="00594C64">
        <w:rPr>
          <w:u w:val="single"/>
          <w:lang w:val="uk-UA"/>
        </w:rPr>
        <w:t>1</w:t>
      </w:r>
    </w:p>
    <w:p w14:paraId="6766EBD0" w14:textId="77777777" w:rsidR="00246986" w:rsidRPr="00275D8C" w:rsidRDefault="00246986" w:rsidP="00246986">
      <w:pPr>
        <w:jc w:val="center"/>
        <w:rPr>
          <w:sz w:val="16"/>
          <w:u w:val="single"/>
        </w:rPr>
      </w:pPr>
    </w:p>
    <w:p w14:paraId="72718751" w14:textId="77777777" w:rsidR="00246986" w:rsidRDefault="00246986" w:rsidP="00246986">
      <w:pPr>
        <w:ind w:firstLine="708"/>
        <w:jc w:val="both"/>
      </w:pPr>
      <w:r>
        <w:rPr>
          <w:sz w:val="24"/>
          <w:lang w:val="uk-UA"/>
        </w:rPr>
        <w:t>галузь знань</w:t>
      </w:r>
      <w:r w:rsidRPr="00275D8C">
        <w:rPr>
          <w:sz w:val="24"/>
        </w:rPr>
        <w:tab/>
      </w:r>
      <w:r w:rsidRPr="00275D8C">
        <w:rPr>
          <w:sz w:val="24"/>
        </w:rPr>
        <w:tab/>
      </w:r>
      <w:r w:rsidRPr="00275D8C">
        <w:rPr>
          <w:sz w:val="24"/>
          <w:u w:val="single"/>
        </w:rPr>
        <w:t>22 «Охорона здоров’я»</w:t>
      </w:r>
    </w:p>
    <w:p w14:paraId="086118D4" w14:textId="77777777" w:rsidR="00246986" w:rsidRDefault="00246986" w:rsidP="00246986">
      <w:pPr>
        <w:rPr>
          <w:sz w:val="16"/>
          <w:u w:val="single"/>
          <w:lang w:val="uk-UA"/>
        </w:rPr>
      </w:pPr>
    </w:p>
    <w:p w14:paraId="10022DCC" w14:textId="77777777" w:rsidR="00246986" w:rsidRDefault="00246986" w:rsidP="00246986">
      <w:pPr>
        <w:jc w:val="center"/>
        <w:rPr>
          <w:sz w:val="16"/>
          <w:lang w:val="uk-UA"/>
        </w:rPr>
      </w:pPr>
    </w:p>
    <w:p w14:paraId="3EA3A81A" w14:textId="19760613" w:rsidR="00246986" w:rsidRPr="00275D8C" w:rsidRDefault="00246986" w:rsidP="00246986">
      <w:pPr>
        <w:ind w:firstLine="708"/>
        <w:rPr>
          <w:sz w:val="24"/>
          <w:lang w:val="uk-UA"/>
        </w:rPr>
      </w:pPr>
      <w:r>
        <w:rPr>
          <w:sz w:val="24"/>
          <w:lang w:val="uk-UA"/>
        </w:rPr>
        <w:t>спеціальність</w:t>
      </w:r>
      <w:r w:rsidRPr="00275D8C">
        <w:rPr>
          <w:sz w:val="24"/>
          <w:lang w:val="uk-UA"/>
        </w:rPr>
        <w:tab/>
      </w:r>
      <w:r w:rsidRPr="00275D8C">
        <w:rPr>
          <w:sz w:val="24"/>
          <w:lang w:val="uk-UA"/>
        </w:rPr>
        <w:tab/>
      </w:r>
      <w:r w:rsidRPr="00246986">
        <w:rPr>
          <w:sz w:val="24"/>
          <w:u w:val="single"/>
          <w:lang w:val="uk-UA"/>
        </w:rPr>
        <w:t xml:space="preserve">227 «Фізична </w:t>
      </w:r>
      <w:r w:rsidR="00594C64">
        <w:rPr>
          <w:sz w:val="24"/>
          <w:u w:val="single"/>
          <w:lang w:val="uk-UA"/>
        </w:rPr>
        <w:t>терапія, ерготерапія</w:t>
      </w:r>
      <w:r w:rsidRPr="00246986">
        <w:rPr>
          <w:sz w:val="24"/>
          <w:u w:val="single"/>
          <w:lang w:val="uk-UA"/>
        </w:rPr>
        <w:t>»</w:t>
      </w:r>
    </w:p>
    <w:p w14:paraId="2774C1BE" w14:textId="77777777" w:rsidR="00246986" w:rsidRDefault="00246986" w:rsidP="00246986">
      <w:pPr>
        <w:ind w:left="2832" w:firstLine="708"/>
        <w:rPr>
          <w:sz w:val="16"/>
          <w:lang w:val="uk-UA"/>
        </w:rPr>
      </w:pPr>
    </w:p>
    <w:p w14:paraId="453956C3" w14:textId="77777777" w:rsidR="00246986" w:rsidRPr="00E372BF" w:rsidRDefault="00246986" w:rsidP="00246986">
      <w:pPr>
        <w:ind w:firstLine="708"/>
        <w:jc w:val="both"/>
      </w:pPr>
      <w:r>
        <w:rPr>
          <w:sz w:val="24"/>
          <w:lang w:val="uk-UA"/>
        </w:rPr>
        <w:t>курс</w:t>
      </w:r>
      <w:r w:rsidRPr="00275D8C">
        <w:rPr>
          <w:sz w:val="24"/>
          <w:lang w:val="uk-UA"/>
        </w:rPr>
        <w:tab/>
      </w:r>
      <w:r w:rsidRPr="00275D8C">
        <w:rPr>
          <w:sz w:val="24"/>
          <w:lang w:val="uk-UA"/>
        </w:rPr>
        <w:tab/>
      </w:r>
      <w:r w:rsidRPr="00275D8C">
        <w:rPr>
          <w:sz w:val="24"/>
          <w:lang w:val="uk-UA"/>
        </w:rPr>
        <w:tab/>
      </w:r>
      <w:r w:rsidRPr="00275D8C">
        <w:rPr>
          <w:sz w:val="24"/>
          <w:lang w:val="uk-UA"/>
        </w:rPr>
        <w:tab/>
      </w:r>
      <w:r>
        <w:rPr>
          <w:sz w:val="24"/>
          <w:lang w:val="en-US"/>
        </w:rPr>
        <w:t>IV</w:t>
      </w:r>
    </w:p>
    <w:p w14:paraId="43C24E48" w14:textId="77777777" w:rsidR="00246986" w:rsidRDefault="00246986" w:rsidP="00246986">
      <w:pPr>
        <w:jc w:val="both"/>
        <w:rPr>
          <w:lang w:val="uk-UA"/>
        </w:rPr>
      </w:pPr>
    </w:p>
    <w:p w14:paraId="1041F906" w14:textId="77777777" w:rsidR="00246986" w:rsidRDefault="00246986" w:rsidP="00246986">
      <w:pPr>
        <w:jc w:val="both"/>
        <w:rPr>
          <w:lang w:val="uk-UA"/>
        </w:rPr>
      </w:pPr>
    </w:p>
    <w:tbl>
      <w:tblPr>
        <w:tblW w:w="10314" w:type="dxa"/>
        <w:tblLayout w:type="fixed"/>
        <w:tblLook w:val="0000" w:firstRow="0" w:lastRow="0" w:firstColumn="0" w:lastColumn="0" w:noHBand="0" w:noVBand="0"/>
      </w:tblPr>
      <w:tblGrid>
        <w:gridCol w:w="4786"/>
        <w:gridCol w:w="425"/>
        <w:gridCol w:w="5103"/>
      </w:tblGrid>
      <w:tr w:rsidR="00594C64" w14:paraId="683D249F" w14:textId="77777777" w:rsidTr="00594C64">
        <w:tc>
          <w:tcPr>
            <w:tcW w:w="4786" w:type="dxa"/>
          </w:tcPr>
          <w:p w14:paraId="0FA7B706" w14:textId="77777777" w:rsidR="00F414E6" w:rsidRPr="00F414E6" w:rsidRDefault="00F414E6" w:rsidP="00F414E6">
            <w:pPr>
              <w:rPr>
                <w:bCs/>
                <w:iCs/>
                <w:sz w:val="24"/>
                <w:lang w:val="uk-UA" w:eastAsia="ar-SA"/>
              </w:rPr>
            </w:pPr>
            <w:r w:rsidRPr="00F414E6">
              <w:rPr>
                <w:sz w:val="24"/>
                <w:lang w:val="uk-UA" w:eastAsia="ar-SA"/>
              </w:rPr>
              <w:t xml:space="preserve">Силабус навчальної дисципліни затверджений на засіданні </w:t>
            </w:r>
            <w:r w:rsidRPr="00F414E6">
              <w:rPr>
                <w:bCs/>
                <w:iCs/>
                <w:sz w:val="24"/>
                <w:lang w:val="uk-UA" w:eastAsia="ar-SA"/>
              </w:rPr>
              <w:t>кафедри</w:t>
            </w:r>
          </w:p>
          <w:p w14:paraId="302508AB" w14:textId="77777777" w:rsidR="00F414E6" w:rsidRPr="00F414E6" w:rsidRDefault="00F414E6" w:rsidP="00F414E6">
            <w:pPr>
              <w:rPr>
                <w:sz w:val="24"/>
                <w:lang w:val="uk-UA" w:eastAsia="ru-RU"/>
              </w:rPr>
            </w:pPr>
            <w:r w:rsidRPr="00F414E6">
              <w:rPr>
                <w:sz w:val="24"/>
                <w:lang w:val="uk-UA" w:eastAsia="ru-RU"/>
              </w:rPr>
              <w:t>спортивної, медичної та реабілітаційної медицини, фізичної терапії, ерготерапії</w:t>
            </w:r>
          </w:p>
          <w:p w14:paraId="17CA5766" w14:textId="77777777" w:rsidR="00F414E6" w:rsidRPr="00F414E6" w:rsidRDefault="00F414E6" w:rsidP="00F414E6">
            <w:pPr>
              <w:rPr>
                <w:sz w:val="24"/>
                <w:lang w:val="uk-UA" w:eastAsia="ar-SA"/>
              </w:rPr>
            </w:pPr>
            <w:r w:rsidRPr="00F414E6">
              <w:rPr>
                <w:sz w:val="24"/>
                <w:lang w:val="uk-UA" w:eastAsia="ar-SA"/>
              </w:rPr>
              <w:t xml:space="preserve">Протокол від  </w:t>
            </w:r>
          </w:p>
          <w:p w14:paraId="48879E46" w14:textId="77777777" w:rsidR="00F414E6" w:rsidRPr="00F414E6" w:rsidRDefault="00F414E6" w:rsidP="00F414E6">
            <w:pPr>
              <w:rPr>
                <w:sz w:val="24"/>
                <w:lang w:eastAsia="ar-SA"/>
              </w:rPr>
            </w:pPr>
            <w:r w:rsidRPr="00F414E6">
              <w:rPr>
                <w:sz w:val="24"/>
                <w:lang w:val="uk-UA" w:eastAsia="ar-SA"/>
              </w:rPr>
              <w:t xml:space="preserve">«01» вересня 2020 року №1 </w:t>
            </w:r>
          </w:p>
          <w:p w14:paraId="15CFC271" w14:textId="77777777" w:rsidR="00F414E6" w:rsidRPr="00F414E6" w:rsidRDefault="00F414E6" w:rsidP="00F414E6">
            <w:pPr>
              <w:rPr>
                <w:sz w:val="24"/>
                <w:lang w:val="uk-UA" w:eastAsia="ar-SA"/>
              </w:rPr>
            </w:pPr>
          </w:p>
          <w:p w14:paraId="5E6328D0" w14:textId="77777777" w:rsidR="00F414E6" w:rsidRPr="00F414E6" w:rsidRDefault="00F414E6" w:rsidP="00F414E6">
            <w:pPr>
              <w:rPr>
                <w:sz w:val="24"/>
                <w:lang w:val="uk-UA" w:eastAsia="ar-SA"/>
              </w:rPr>
            </w:pPr>
            <w:r w:rsidRPr="00F414E6">
              <w:rPr>
                <w:sz w:val="24"/>
                <w:lang w:val="uk-UA" w:eastAsia="ar-SA"/>
              </w:rPr>
              <w:t xml:space="preserve">В.о. завідувача кафедри   </w:t>
            </w:r>
          </w:p>
          <w:p w14:paraId="1D21A382" w14:textId="77777777" w:rsidR="00F414E6" w:rsidRPr="00F414E6" w:rsidRDefault="00F414E6" w:rsidP="00F414E6">
            <w:pPr>
              <w:suppressAutoHyphens w:val="0"/>
              <w:rPr>
                <w:sz w:val="24"/>
                <w:lang w:val="uk-UA" w:eastAsia="ru-RU"/>
              </w:rPr>
            </w:pPr>
            <w:r w:rsidRPr="00F414E6">
              <w:rPr>
                <w:sz w:val="24"/>
                <w:lang w:val="uk-UA" w:eastAsia="ru-RU"/>
              </w:rPr>
              <w:t xml:space="preserve">_______________   проф.  А.Г. Істомін                                             </w:t>
            </w:r>
          </w:p>
          <w:p w14:paraId="2E8A73F1" w14:textId="77777777" w:rsidR="00F414E6" w:rsidRPr="00F414E6" w:rsidRDefault="00F414E6" w:rsidP="00F414E6">
            <w:pPr>
              <w:rPr>
                <w:sz w:val="24"/>
                <w:lang w:val="uk-UA" w:eastAsia="ar-SA"/>
              </w:rPr>
            </w:pPr>
            <w:r w:rsidRPr="00F414E6">
              <w:rPr>
                <w:sz w:val="16"/>
                <w:lang w:val="uk-UA" w:eastAsia="ar-SA"/>
              </w:rPr>
              <w:t xml:space="preserve">    </w:t>
            </w:r>
          </w:p>
          <w:p w14:paraId="7CD06C01" w14:textId="108EA37E" w:rsidR="00594C64" w:rsidRDefault="00F414E6" w:rsidP="00F414E6">
            <w:pPr>
              <w:spacing w:line="480" w:lineRule="auto"/>
              <w:rPr>
                <w:sz w:val="24"/>
                <w:lang w:val="uk-UA"/>
              </w:rPr>
            </w:pPr>
            <w:r w:rsidRPr="00F414E6">
              <w:rPr>
                <w:sz w:val="24"/>
                <w:lang w:val="uk-UA" w:eastAsia="ar-SA"/>
              </w:rPr>
              <w:t>«01» вересня 2020 року</w:t>
            </w:r>
          </w:p>
        </w:tc>
        <w:tc>
          <w:tcPr>
            <w:tcW w:w="425" w:type="dxa"/>
          </w:tcPr>
          <w:p w14:paraId="5778D192" w14:textId="77777777" w:rsidR="00594C64" w:rsidRPr="005F2AB6" w:rsidRDefault="00594C64" w:rsidP="00594C64">
            <w:pPr>
              <w:snapToGrid w:val="0"/>
              <w:jc w:val="both"/>
              <w:rPr>
                <w:lang w:val="uk-UA"/>
              </w:rPr>
            </w:pPr>
          </w:p>
          <w:p w14:paraId="54FF9115" w14:textId="77777777" w:rsidR="00594C64" w:rsidRDefault="00594C64" w:rsidP="00594C64">
            <w:pPr>
              <w:snapToGrid w:val="0"/>
              <w:jc w:val="both"/>
              <w:rPr>
                <w:lang w:val="uk-UA"/>
              </w:rPr>
            </w:pPr>
          </w:p>
        </w:tc>
        <w:tc>
          <w:tcPr>
            <w:tcW w:w="5103" w:type="dxa"/>
          </w:tcPr>
          <w:p w14:paraId="6E184E54" w14:textId="77777777" w:rsidR="00594C64" w:rsidRPr="005F2AB6" w:rsidRDefault="00594C64" w:rsidP="00594C64">
            <w:pPr>
              <w:suppressAutoHyphens w:val="0"/>
              <w:rPr>
                <w:sz w:val="24"/>
                <w:lang w:eastAsia="ru-RU"/>
              </w:rPr>
            </w:pPr>
            <w:r w:rsidRPr="005F2AB6">
              <w:rPr>
                <w:sz w:val="24"/>
                <w:lang w:eastAsia="ru-RU"/>
              </w:rPr>
              <w:t>Схвалено методичною комісією ХНМУ з проблем професійної підготовки</w:t>
            </w:r>
          </w:p>
          <w:p w14:paraId="540A0486" w14:textId="77777777" w:rsidR="00594C64" w:rsidRPr="005F2AB6" w:rsidRDefault="00594C64" w:rsidP="00594C64">
            <w:pPr>
              <w:suppressAutoHyphens w:val="0"/>
              <w:rPr>
                <w:sz w:val="24"/>
                <w:lang w:eastAsia="ru-RU"/>
              </w:rPr>
            </w:pPr>
          </w:p>
          <w:p w14:paraId="1F5C6EBC" w14:textId="77777777" w:rsidR="00594C64" w:rsidRPr="005F2AB6" w:rsidRDefault="00594C64" w:rsidP="00594C64">
            <w:pPr>
              <w:suppressAutoHyphens w:val="0"/>
              <w:rPr>
                <w:sz w:val="24"/>
                <w:lang w:eastAsia="ru-RU"/>
              </w:rPr>
            </w:pPr>
            <w:r w:rsidRPr="005F2AB6">
              <w:rPr>
                <w:sz w:val="24"/>
                <w:lang w:eastAsia="ru-RU"/>
              </w:rPr>
              <w:t xml:space="preserve">Протокол від  </w:t>
            </w:r>
          </w:p>
          <w:p w14:paraId="3810E4E9" w14:textId="77777777" w:rsidR="00594C64" w:rsidRPr="005F2AB6" w:rsidRDefault="00594C64" w:rsidP="00594C64">
            <w:pPr>
              <w:suppressAutoHyphens w:val="0"/>
              <w:rPr>
                <w:sz w:val="24"/>
                <w:lang w:val="uk-UA" w:eastAsia="ru-RU"/>
              </w:rPr>
            </w:pPr>
            <w:r w:rsidRPr="005F2AB6">
              <w:rPr>
                <w:sz w:val="24"/>
                <w:lang w:val="uk-UA" w:eastAsia="ru-RU"/>
              </w:rPr>
              <w:t>«</w:t>
            </w:r>
            <w:r>
              <w:rPr>
                <w:sz w:val="24"/>
                <w:lang w:val="uk-UA" w:eastAsia="ru-RU"/>
              </w:rPr>
              <w:t>____</w:t>
            </w:r>
            <w:r w:rsidRPr="005F2AB6">
              <w:rPr>
                <w:sz w:val="24"/>
                <w:lang w:val="uk-UA" w:eastAsia="ru-RU"/>
              </w:rPr>
              <w:t xml:space="preserve">»  </w:t>
            </w:r>
            <w:r>
              <w:rPr>
                <w:sz w:val="24"/>
                <w:lang w:val="uk-UA" w:eastAsia="ru-RU"/>
              </w:rPr>
              <w:t>__________</w:t>
            </w:r>
            <w:r w:rsidRPr="005F2AB6">
              <w:rPr>
                <w:sz w:val="24"/>
                <w:lang w:val="uk-UA" w:eastAsia="ru-RU"/>
              </w:rPr>
              <w:t xml:space="preserve">   </w:t>
            </w:r>
            <w:r w:rsidRPr="005F2AB6">
              <w:rPr>
                <w:sz w:val="24"/>
                <w:lang w:eastAsia="ru-RU"/>
              </w:rPr>
              <w:t>20</w:t>
            </w:r>
            <w:r>
              <w:rPr>
                <w:sz w:val="24"/>
                <w:lang w:val="uk-UA" w:eastAsia="ru-RU"/>
              </w:rPr>
              <w:t>20</w:t>
            </w:r>
            <w:r w:rsidRPr="005F2AB6">
              <w:rPr>
                <w:sz w:val="24"/>
                <w:lang w:eastAsia="ru-RU"/>
              </w:rPr>
              <w:t xml:space="preserve"> року №</w:t>
            </w:r>
            <w:r w:rsidRPr="005F2AB6">
              <w:rPr>
                <w:sz w:val="24"/>
                <w:lang w:val="uk-UA" w:eastAsia="ru-RU"/>
              </w:rPr>
              <w:t xml:space="preserve"> </w:t>
            </w:r>
          </w:p>
          <w:p w14:paraId="7B2A8479" w14:textId="77777777" w:rsidR="00594C64" w:rsidRPr="005F2AB6" w:rsidRDefault="00594C64" w:rsidP="00594C64">
            <w:pPr>
              <w:suppressAutoHyphens w:val="0"/>
              <w:rPr>
                <w:sz w:val="24"/>
                <w:lang w:eastAsia="ru-RU"/>
              </w:rPr>
            </w:pPr>
          </w:p>
          <w:p w14:paraId="29292140" w14:textId="77777777" w:rsidR="00594C64" w:rsidRPr="005F2AB6" w:rsidRDefault="00594C64" w:rsidP="00594C64">
            <w:pPr>
              <w:suppressAutoHyphens w:val="0"/>
              <w:rPr>
                <w:sz w:val="24"/>
                <w:lang w:eastAsia="ru-RU"/>
              </w:rPr>
            </w:pPr>
            <w:r w:rsidRPr="005F2AB6">
              <w:rPr>
                <w:sz w:val="24"/>
                <w:lang w:eastAsia="ru-RU"/>
              </w:rPr>
              <w:t>Голова</w:t>
            </w:r>
            <w:r w:rsidRPr="005F2AB6">
              <w:rPr>
                <w:sz w:val="24"/>
                <w:lang w:val="uk-UA" w:eastAsia="ru-RU"/>
              </w:rPr>
              <w:t xml:space="preserve"> </w:t>
            </w:r>
          </w:p>
          <w:p w14:paraId="29ED6181" w14:textId="77777777" w:rsidR="00594C64" w:rsidRPr="00863AAC" w:rsidRDefault="00594C64" w:rsidP="00594C64">
            <w:pPr>
              <w:suppressAutoHyphens w:val="0"/>
              <w:rPr>
                <w:sz w:val="24"/>
                <w:lang w:val="uk-UA" w:eastAsia="ru-RU"/>
              </w:rPr>
            </w:pPr>
            <w:r w:rsidRPr="005F2AB6">
              <w:rPr>
                <w:sz w:val="24"/>
                <w:lang w:eastAsia="ru-RU"/>
              </w:rPr>
              <w:t xml:space="preserve">____________   </w:t>
            </w:r>
            <w:r>
              <w:rPr>
                <w:sz w:val="24"/>
                <w:lang w:val="uk-UA" w:eastAsia="ru-RU"/>
              </w:rPr>
              <w:t xml:space="preserve">доцент І.В. Лещина </w:t>
            </w:r>
          </w:p>
          <w:p w14:paraId="12C24FC2" w14:textId="77777777" w:rsidR="00594C64" w:rsidRPr="005F2AB6" w:rsidRDefault="00594C64" w:rsidP="00594C64">
            <w:pPr>
              <w:rPr>
                <w:sz w:val="16"/>
                <w:lang w:val="uk-UA"/>
              </w:rPr>
            </w:pPr>
            <w:r w:rsidRPr="005F2AB6">
              <w:rPr>
                <w:sz w:val="24"/>
                <w:lang w:val="uk-UA"/>
              </w:rPr>
              <w:t xml:space="preserve"> </w:t>
            </w:r>
            <w:r w:rsidRPr="005F2AB6">
              <w:rPr>
                <w:sz w:val="16"/>
                <w:lang w:val="uk-UA"/>
              </w:rPr>
              <w:t xml:space="preserve">            </w:t>
            </w:r>
          </w:p>
          <w:p w14:paraId="437A7A4D" w14:textId="77777777" w:rsidR="00594C64" w:rsidRPr="005F2AB6" w:rsidRDefault="00594C64" w:rsidP="00594C64">
            <w:pPr>
              <w:suppressAutoHyphens w:val="0"/>
              <w:rPr>
                <w:sz w:val="24"/>
                <w:lang w:eastAsia="ru-RU"/>
              </w:rPr>
            </w:pPr>
          </w:p>
          <w:p w14:paraId="4E1DCC8D" w14:textId="4CB2B7FC" w:rsidR="00594C64" w:rsidRDefault="00594C64" w:rsidP="00594C64">
            <w:r w:rsidRPr="005F2AB6">
              <w:rPr>
                <w:sz w:val="24"/>
                <w:lang w:val="uk-UA" w:eastAsia="ru-RU"/>
              </w:rPr>
              <w:t xml:space="preserve">« </w:t>
            </w:r>
            <w:r>
              <w:rPr>
                <w:sz w:val="24"/>
                <w:lang w:val="uk-UA" w:eastAsia="ru-RU"/>
              </w:rPr>
              <w:t>___</w:t>
            </w:r>
            <w:r w:rsidRPr="005F2AB6">
              <w:rPr>
                <w:sz w:val="24"/>
                <w:lang w:val="uk-UA" w:eastAsia="ru-RU"/>
              </w:rPr>
              <w:t xml:space="preserve"> » </w:t>
            </w:r>
            <w:r>
              <w:rPr>
                <w:sz w:val="24"/>
                <w:lang w:val="uk-UA" w:eastAsia="ru-RU"/>
              </w:rPr>
              <w:t xml:space="preserve">____________ </w:t>
            </w:r>
            <w:r w:rsidRPr="005F2AB6">
              <w:rPr>
                <w:sz w:val="24"/>
                <w:lang w:eastAsia="ru-RU"/>
              </w:rPr>
              <w:t>20</w:t>
            </w:r>
            <w:r>
              <w:rPr>
                <w:sz w:val="24"/>
                <w:lang w:val="uk-UA" w:eastAsia="ru-RU"/>
              </w:rPr>
              <w:t>20</w:t>
            </w:r>
            <w:r w:rsidRPr="005F2AB6">
              <w:rPr>
                <w:sz w:val="24"/>
                <w:lang w:eastAsia="ru-RU"/>
              </w:rPr>
              <w:t>року</w:t>
            </w:r>
            <w:r w:rsidRPr="005F2AB6">
              <w:rPr>
                <w:lang w:eastAsia="ru-RU"/>
              </w:rPr>
              <w:t xml:space="preserve">         </w:t>
            </w:r>
          </w:p>
        </w:tc>
      </w:tr>
      <w:tr w:rsidR="00246986" w14:paraId="6833D88C" w14:textId="77777777" w:rsidTr="00594C64">
        <w:tc>
          <w:tcPr>
            <w:tcW w:w="4786" w:type="dxa"/>
            <w:shd w:val="clear" w:color="auto" w:fill="auto"/>
          </w:tcPr>
          <w:p w14:paraId="0CB2DB14" w14:textId="77777777" w:rsidR="00246986" w:rsidRDefault="00246986" w:rsidP="00246986">
            <w:pPr>
              <w:rPr>
                <w:sz w:val="24"/>
                <w:lang w:val="uk-UA"/>
              </w:rPr>
            </w:pPr>
          </w:p>
        </w:tc>
        <w:tc>
          <w:tcPr>
            <w:tcW w:w="425" w:type="dxa"/>
            <w:shd w:val="clear" w:color="auto" w:fill="auto"/>
          </w:tcPr>
          <w:p w14:paraId="448B56A5" w14:textId="77777777" w:rsidR="00246986" w:rsidRDefault="00246986" w:rsidP="00246986">
            <w:pPr>
              <w:snapToGrid w:val="0"/>
              <w:jc w:val="both"/>
              <w:rPr>
                <w:lang w:val="uk-UA"/>
              </w:rPr>
            </w:pPr>
          </w:p>
        </w:tc>
        <w:tc>
          <w:tcPr>
            <w:tcW w:w="5103" w:type="dxa"/>
            <w:shd w:val="clear" w:color="auto" w:fill="auto"/>
          </w:tcPr>
          <w:p w14:paraId="3087E39D" w14:textId="77777777" w:rsidR="00246986" w:rsidRDefault="00246986" w:rsidP="00246986">
            <w:pPr>
              <w:suppressAutoHyphens w:val="0"/>
              <w:rPr>
                <w:sz w:val="24"/>
                <w:lang w:eastAsia="ru-RU"/>
              </w:rPr>
            </w:pPr>
          </w:p>
        </w:tc>
      </w:tr>
    </w:tbl>
    <w:p w14:paraId="28075CE2" w14:textId="77777777" w:rsidR="00246986" w:rsidRDefault="00246986" w:rsidP="00246986">
      <w:pPr>
        <w:jc w:val="center"/>
        <w:rPr>
          <w:lang w:val="en-US"/>
        </w:rPr>
      </w:pPr>
    </w:p>
    <w:p w14:paraId="3D8324C4" w14:textId="77777777" w:rsidR="00246986" w:rsidRDefault="00246986" w:rsidP="00246986">
      <w:pPr>
        <w:jc w:val="center"/>
        <w:rPr>
          <w:lang w:val="en-US"/>
        </w:rPr>
      </w:pPr>
    </w:p>
    <w:p w14:paraId="6B2644CC" w14:textId="77777777" w:rsidR="00246986" w:rsidRDefault="00246986" w:rsidP="00246986">
      <w:pPr>
        <w:jc w:val="center"/>
        <w:rPr>
          <w:lang w:val="en-US"/>
        </w:rPr>
      </w:pPr>
    </w:p>
    <w:p w14:paraId="362A3EE5" w14:textId="77777777" w:rsidR="00246986" w:rsidRDefault="00246986" w:rsidP="00246986">
      <w:pPr>
        <w:jc w:val="center"/>
      </w:pPr>
      <w:r>
        <w:rPr>
          <w:b/>
        </w:rPr>
        <w:t>1</w:t>
      </w:r>
      <w:r>
        <w:rPr>
          <w:b/>
          <w:lang w:val="uk-UA"/>
        </w:rPr>
        <w:t>. Дані про викладача, що викладає дисципліну</w:t>
      </w:r>
    </w:p>
    <w:p w14:paraId="0DBBA98A" w14:textId="77777777" w:rsidR="00246986" w:rsidRDefault="00246986" w:rsidP="00246986">
      <w:pPr>
        <w:ind w:firstLine="567"/>
        <w:jc w:val="center"/>
        <w:rPr>
          <w:b/>
          <w:lang w:val="uk-UA"/>
        </w:rPr>
      </w:pPr>
    </w:p>
    <w:tbl>
      <w:tblPr>
        <w:tblW w:w="0" w:type="auto"/>
        <w:tblInd w:w="-5" w:type="dxa"/>
        <w:tblLayout w:type="fixed"/>
        <w:tblLook w:val="0000" w:firstRow="0" w:lastRow="0" w:firstColumn="0" w:lastColumn="0" w:noHBand="0" w:noVBand="0"/>
      </w:tblPr>
      <w:tblGrid>
        <w:gridCol w:w="3227"/>
        <w:gridCol w:w="6354"/>
      </w:tblGrid>
      <w:tr w:rsidR="00246986" w14:paraId="3CEE9C8E" w14:textId="77777777" w:rsidTr="00246986">
        <w:tc>
          <w:tcPr>
            <w:tcW w:w="3227" w:type="dxa"/>
            <w:tcBorders>
              <w:top w:val="single" w:sz="4" w:space="0" w:color="000000"/>
              <w:left w:val="single" w:sz="4" w:space="0" w:color="000000"/>
              <w:bottom w:val="single" w:sz="4" w:space="0" w:color="000000"/>
            </w:tcBorders>
            <w:shd w:val="clear" w:color="auto" w:fill="auto"/>
          </w:tcPr>
          <w:p w14:paraId="7363DE82" w14:textId="77777777" w:rsidR="00246986" w:rsidRDefault="00246986" w:rsidP="00246986">
            <w:r>
              <w:rPr>
                <w:lang w:val="uk-UA"/>
              </w:rPr>
              <w:t>Прізвище, ім’я, по батькові викладача</w:t>
            </w:r>
          </w:p>
        </w:tc>
        <w:tc>
          <w:tcPr>
            <w:tcW w:w="6354" w:type="dxa"/>
            <w:tcBorders>
              <w:top w:val="single" w:sz="4" w:space="0" w:color="000000"/>
              <w:left w:val="single" w:sz="4" w:space="0" w:color="000000"/>
              <w:bottom w:val="single" w:sz="4" w:space="0" w:color="000000"/>
              <w:right w:val="single" w:sz="4" w:space="0" w:color="000000"/>
            </w:tcBorders>
            <w:shd w:val="clear" w:color="auto" w:fill="auto"/>
          </w:tcPr>
          <w:p w14:paraId="595C1716" w14:textId="06740E4D" w:rsidR="00246986" w:rsidRDefault="00594C64" w:rsidP="00246986">
            <w:r>
              <w:rPr>
                <w:lang w:val="uk-UA"/>
              </w:rPr>
              <w:t>Резуненко Ольга Василівна</w:t>
            </w:r>
          </w:p>
        </w:tc>
      </w:tr>
      <w:tr w:rsidR="00246986" w14:paraId="66787645" w14:textId="77777777" w:rsidTr="00246986">
        <w:tc>
          <w:tcPr>
            <w:tcW w:w="3227" w:type="dxa"/>
            <w:tcBorders>
              <w:top w:val="single" w:sz="4" w:space="0" w:color="000000"/>
              <w:left w:val="single" w:sz="4" w:space="0" w:color="000000"/>
              <w:bottom w:val="single" w:sz="4" w:space="0" w:color="000000"/>
            </w:tcBorders>
            <w:shd w:val="clear" w:color="auto" w:fill="auto"/>
          </w:tcPr>
          <w:p w14:paraId="28F8CD34" w14:textId="77777777" w:rsidR="00246986" w:rsidRDefault="00246986" w:rsidP="00246986">
            <w:r>
              <w:rPr>
                <w:color w:val="000000"/>
                <w:lang w:val="uk-UA"/>
              </w:rPr>
              <w:t>Контактний тел.</w:t>
            </w:r>
          </w:p>
        </w:tc>
        <w:tc>
          <w:tcPr>
            <w:tcW w:w="6354" w:type="dxa"/>
            <w:tcBorders>
              <w:top w:val="single" w:sz="4" w:space="0" w:color="000000"/>
              <w:left w:val="single" w:sz="4" w:space="0" w:color="000000"/>
              <w:bottom w:val="single" w:sz="4" w:space="0" w:color="000000"/>
              <w:right w:val="single" w:sz="4" w:space="0" w:color="000000"/>
            </w:tcBorders>
            <w:shd w:val="clear" w:color="auto" w:fill="auto"/>
          </w:tcPr>
          <w:p w14:paraId="6BE500A8" w14:textId="11465676" w:rsidR="00246986" w:rsidRPr="00594C64" w:rsidRDefault="00246986" w:rsidP="00246986">
            <w:pPr>
              <w:rPr>
                <w:lang w:val="en-US"/>
              </w:rPr>
            </w:pPr>
            <w:r>
              <w:rPr>
                <w:lang w:val="uk-UA"/>
              </w:rPr>
              <w:t>+380</w:t>
            </w:r>
            <w:r w:rsidR="00594C64">
              <w:rPr>
                <w:lang w:val="en-US"/>
              </w:rPr>
              <w:t>991850327</w:t>
            </w:r>
          </w:p>
          <w:p w14:paraId="4B5712C9" w14:textId="77777777" w:rsidR="00246986" w:rsidRDefault="00246986" w:rsidP="00246986"/>
        </w:tc>
      </w:tr>
      <w:tr w:rsidR="00246986" w14:paraId="55505251" w14:textId="77777777" w:rsidTr="00246986">
        <w:tc>
          <w:tcPr>
            <w:tcW w:w="3227" w:type="dxa"/>
            <w:tcBorders>
              <w:top w:val="single" w:sz="4" w:space="0" w:color="000000"/>
              <w:left w:val="single" w:sz="4" w:space="0" w:color="000000"/>
              <w:bottom w:val="single" w:sz="4" w:space="0" w:color="000000"/>
            </w:tcBorders>
            <w:shd w:val="clear" w:color="auto" w:fill="auto"/>
          </w:tcPr>
          <w:p w14:paraId="365E1952" w14:textId="77777777" w:rsidR="00246986" w:rsidRDefault="00246986" w:rsidP="00246986">
            <w:r>
              <w:rPr>
                <w:color w:val="000000"/>
                <w:lang w:val="uk-UA"/>
              </w:rPr>
              <w:t>E-mail:</w:t>
            </w:r>
          </w:p>
        </w:tc>
        <w:tc>
          <w:tcPr>
            <w:tcW w:w="6354" w:type="dxa"/>
            <w:tcBorders>
              <w:top w:val="single" w:sz="4" w:space="0" w:color="000000"/>
              <w:left w:val="single" w:sz="4" w:space="0" w:color="000000"/>
              <w:bottom w:val="single" w:sz="4" w:space="0" w:color="000000"/>
              <w:right w:val="single" w:sz="4" w:space="0" w:color="000000"/>
            </w:tcBorders>
            <w:shd w:val="clear" w:color="auto" w:fill="auto"/>
          </w:tcPr>
          <w:p w14:paraId="52FE39FA" w14:textId="46376B43" w:rsidR="00246986" w:rsidRPr="00275D8C" w:rsidRDefault="0074668C" w:rsidP="00246986">
            <w:pPr>
              <w:rPr>
                <w:lang w:val="en-US"/>
              </w:rPr>
            </w:pPr>
            <w:r>
              <w:rPr>
                <w:lang w:val="en-US"/>
              </w:rPr>
              <w:t>o</w:t>
            </w:r>
            <w:r w:rsidR="00594C64">
              <w:rPr>
                <w:lang w:val="en-US"/>
              </w:rPr>
              <w:t>l84ga</w:t>
            </w:r>
            <w:r w:rsidR="00246986">
              <w:rPr>
                <w:lang w:val="en-US"/>
              </w:rPr>
              <w:t>@ukr.net</w:t>
            </w:r>
          </w:p>
          <w:p w14:paraId="7E0307D4" w14:textId="77777777" w:rsidR="00246986" w:rsidRDefault="00246986" w:rsidP="00246986">
            <w:pPr>
              <w:rPr>
                <w:lang w:val="uk-UA"/>
              </w:rPr>
            </w:pPr>
          </w:p>
        </w:tc>
      </w:tr>
      <w:tr w:rsidR="00246986" w14:paraId="4831BC43" w14:textId="77777777" w:rsidTr="00246986">
        <w:tc>
          <w:tcPr>
            <w:tcW w:w="3227" w:type="dxa"/>
            <w:tcBorders>
              <w:top w:val="single" w:sz="4" w:space="0" w:color="000000"/>
              <w:left w:val="single" w:sz="4" w:space="0" w:color="000000"/>
              <w:bottom w:val="single" w:sz="4" w:space="0" w:color="000000"/>
            </w:tcBorders>
            <w:shd w:val="clear" w:color="auto" w:fill="auto"/>
          </w:tcPr>
          <w:p w14:paraId="0572C279" w14:textId="77777777" w:rsidR="00246986" w:rsidRDefault="00246986" w:rsidP="00246986">
            <w:r>
              <w:rPr>
                <w:lang w:val="uk-UA"/>
              </w:rPr>
              <w:t>Розклад занять</w:t>
            </w:r>
          </w:p>
        </w:tc>
        <w:tc>
          <w:tcPr>
            <w:tcW w:w="6354" w:type="dxa"/>
            <w:tcBorders>
              <w:top w:val="single" w:sz="4" w:space="0" w:color="000000"/>
              <w:left w:val="single" w:sz="4" w:space="0" w:color="000000"/>
              <w:bottom w:val="single" w:sz="4" w:space="0" w:color="000000"/>
              <w:right w:val="single" w:sz="4" w:space="0" w:color="000000"/>
            </w:tcBorders>
            <w:shd w:val="clear" w:color="auto" w:fill="auto"/>
          </w:tcPr>
          <w:p w14:paraId="1E9B55A7" w14:textId="23F2CAE7" w:rsidR="00246986" w:rsidRPr="00594C64" w:rsidRDefault="00594C64" w:rsidP="00246986">
            <w:pPr>
              <w:rPr>
                <w:lang w:val="uk-UA"/>
              </w:rPr>
            </w:pPr>
            <w:r>
              <w:rPr>
                <w:lang w:val="uk-UA"/>
              </w:rPr>
              <w:t>Згідно розкладу</w:t>
            </w:r>
          </w:p>
        </w:tc>
      </w:tr>
      <w:tr w:rsidR="00246986" w14:paraId="6713B400" w14:textId="77777777" w:rsidTr="00246986">
        <w:tc>
          <w:tcPr>
            <w:tcW w:w="3227" w:type="dxa"/>
            <w:tcBorders>
              <w:top w:val="single" w:sz="4" w:space="0" w:color="000000"/>
              <w:left w:val="single" w:sz="4" w:space="0" w:color="000000"/>
              <w:bottom w:val="single" w:sz="4" w:space="0" w:color="000000"/>
            </w:tcBorders>
            <w:shd w:val="clear" w:color="auto" w:fill="auto"/>
          </w:tcPr>
          <w:p w14:paraId="371032F4" w14:textId="77777777" w:rsidR="00246986" w:rsidRDefault="00246986" w:rsidP="00246986">
            <w:r>
              <w:rPr>
                <w:color w:val="000000"/>
                <w:lang w:val="uk-UA"/>
              </w:rPr>
              <w:t>Консультації</w:t>
            </w:r>
          </w:p>
        </w:tc>
        <w:tc>
          <w:tcPr>
            <w:tcW w:w="6354" w:type="dxa"/>
            <w:tcBorders>
              <w:top w:val="single" w:sz="4" w:space="0" w:color="000000"/>
              <w:left w:val="single" w:sz="4" w:space="0" w:color="000000"/>
              <w:bottom w:val="single" w:sz="4" w:space="0" w:color="000000"/>
              <w:right w:val="single" w:sz="4" w:space="0" w:color="000000"/>
            </w:tcBorders>
            <w:shd w:val="clear" w:color="auto" w:fill="auto"/>
          </w:tcPr>
          <w:p w14:paraId="037F819A" w14:textId="77777777" w:rsidR="00246986" w:rsidRPr="00275D8C" w:rsidRDefault="00246986" w:rsidP="00246986">
            <w:r>
              <w:rPr>
                <w:lang w:val="uk-UA"/>
              </w:rPr>
              <w:t xml:space="preserve">вівторок з </w:t>
            </w:r>
            <w:r w:rsidRPr="00275D8C">
              <w:t>9</w:t>
            </w:r>
            <w:r>
              <w:rPr>
                <w:lang w:val="uk-UA"/>
              </w:rPr>
              <w:t xml:space="preserve">.00 до </w:t>
            </w:r>
            <w:r>
              <w:t>1</w:t>
            </w:r>
            <w:r>
              <w:rPr>
                <w:lang w:val="uk-UA"/>
              </w:rPr>
              <w:t>1.0</w:t>
            </w:r>
            <w:r w:rsidRPr="00275D8C">
              <w:t>0</w:t>
            </w:r>
          </w:p>
          <w:p w14:paraId="4D9BA4F2" w14:textId="77777777" w:rsidR="00246986" w:rsidRPr="00B13D8C" w:rsidRDefault="00246986" w:rsidP="00246986">
            <w:r>
              <w:rPr>
                <w:lang w:val="uk-UA"/>
              </w:rPr>
              <w:t xml:space="preserve">четвер з </w:t>
            </w:r>
            <w:r w:rsidRPr="00275D8C">
              <w:t>9</w:t>
            </w:r>
            <w:r>
              <w:rPr>
                <w:lang w:val="uk-UA"/>
              </w:rPr>
              <w:t xml:space="preserve">.00 до </w:t>
            </w:r>
            <w:r>
              <w:t>1</w:t>
            </w:r>
            <w:r>
              <w:rPr>
                <w:lang w:val="uk-UA"/>
              </w:rPr>
              <w:t>1.0</w:t>
            </w:r>
            <w:r w:rsidRPr="00275D8C">
              <w:t>0</w:t>
            </w:r>
          </w:p>
        </w:tc>
      </w:tr>
    </w:tbl>
    <w:p w14:paraId="79ED46E7" w14:textId="77777777" w:rsidR="00246986" w:rsidRDefault="00246986" w:rsidP="00246986">
      <w:pPr>
        <w:rPr>
          <w:sz w:val="24"/>
          <w:lang w:val="uk-UA"/>
        </w:rPr>
      </w:pPr>
    </w:p>
    <w:p w14:paraId="1EC60322" w14:textId="77777777" w:rsidR="00246986" w:rsidRDefault="00246986" w:rsidP="00246986">
      <w:pPr>
        <w:rPr>
          <w:sz w:val="24"/>
          <w:lang w:val="uk-UA"/>
        </w:rPr>
      </w:pPr>
    </w:p>
    <w:p w14:paraId="2D72E287" w14:textId="77777777" w:rsidR="00246986" w:rsidRDefault="00246986" w:rsidP="00246986">
      <w:pPr>
        <w:jc w:val="both"/>
        <w:rPr>
          <w:sz w:val="24"/>
          <w:lang w:val="uk-UA"/>
        </w:rPr>
      </w:pPr>
    </w:p>
    <w:p w14:paraId="2B693135" w14:textId="77777777" w:rsidR="00246986" w:rsidRDefault="00246986" w:rsidP="00246986">
      <w:pPr>
        <w:rPr>
          <w:sz w:val="24"/>
          <w:lang w:val="uk-UA"/>
        </w:rPr>
      </w:pPr>
    </w:p>
    <w:p w14:paraId="7D9181C3" w14:textId="77777777" w:rsidR="00246986" w:rsidRDefault="00246986" w:rsidP="00246986">
      <w:pPr>
        <w:rPr>
          <w:sz w:val="24"/>
          <w:lang w:val="uk-UA"/>
        </w:rPr>
      </w:pPr>
    </w:p>
    <w:p w14:paraId="522C08EE" w14:textId="77777777" w:rsidR="00246986" w:rsidRDefault="00246986" w:rsidP="00246986">
      <w:pPr>
        <w:rPr>
          <w:sz w:val="24"/>
          <w:lang w:val="uk-UA"/>
        </w:rPr>
      </w:pPr>
    </w:p>
    <w:p w14:paraId="7E5F6C4C" w14:textId="77777777" w:rsidR="00246986" w:rsidRDefault="00246986" w:rsidP="00246986">
      <w:pPr>
        <w:ind w:left="6720"/>
        <w:rPr>
          <w:sz w:val="24"/>
          <w:lang w:val="uk-UA"/>
        </w:rPr>
      </w:pPr>
    </w:p>
    <w:p w14:paraId="2DCA97A5" w14:textId="77777777" w:rsidR="00246986" w:rsidRDefault="00246986" w:rsidP="00246986">
      <w:pPr>
        <w:ind w:left="6720"/>
        <w:rPr>
          <w:lang w:val="uk-UA"/>
        </w:rPr>
      </w:pPr>
    </w:p>
    <w:p w14:paraId="50286E7B" w14:textId="77777777" w:rsidR="00246986" w:rsidRDefault="00246986" w:rsidP="00246986">
      <w:pPr>
        <w:ind w:left="6720"/>
        <w:rPr>
          <w:lang w:val="uk-UA"/>
        </w:rPr>
      </w:pPr>
    </w:p>
    <w:p w14:paraId="3A2340D9" w14:textId="77777777" w:rsidR="00246986" w:rsidRDefault="00246986" w:rsidP="00246986">
      <w:pPr>
        <w:ind w:left="6720"/>
        <w:rPr>
          <w:lang w:val="uk-UA"/>
        </w:rPr>
      </w:pPr>
    </w:p>
    <w:p w14:paraId="757B8857" w14:textId="77777777" w:rsidR="00246986" w:rsidRDefault="00246986" w:rsidP="00246986">
      <w:pPr>
        <w:ind w:left="6720"/>
        <w:rPr>
          <w:lang w:val="uk-UA"/>
        </w:rPr>
      </w:pPr>
    </w:p>
    <w:p w14:paraId="1F2A64B3" w14:textId="77777777" w:rsidR="00246986" w:rsidRDefault="00246986" w:rsidP="00246986">
      <w:pPr>
        <w:ind w:left="6720"/>
        <w:rPr>
          <w:lang w:val="uk-UA"/>
        </w:rPr>
      </w:pPr>
    </w:p>
    <w:p w14:paraId="3865DA81" w14:textId="77777777" w:rsidR="00246986" w:rsidRDefault="00246986" w:rsidP="00246986">
      <w:pPr>
        <w:ind w:left="6720"/>
        <w:rPr>
          <w:lang w:val="uk-UA"/>
        </w:rPr>
      </w:pPr>
    </w:p>
    <w:p w14:paraId="367C5889" w14:textId="77777777" w:rsidR="00246986" w:rsidRDefault="00246986" w:rsidP="00246986">
      <w:pPr>
        <w:ind w:left="6720"/>
        <w:rPr>
          <w:lang w:val="uk-UA"/>
        </w:rPr>
      </w:pPr>
    </w:p>
    <w:p w14:paraId="5B5D5928" w14:textId="77777777" w:rsidR="00246986" w:rsidRDefault="00246986" w:rsidP="00246986">
      <w:pPr>
        <w:ind w:left="6720"/>
        <w:rPr>
          <w:lang w:val="uk-UA"/>
        </w:rPr>
      </w:pPr>
    </w:p>
    <w:p w14:paraId="2732481F" w14:textId="77777777" w:rsidR="00246986" w:rsidRDefault="00246986" w:rsidP="00246986">
      <w:pPr>
        <w:ind w:left="6720"/>
        <w:rPr>
          <w:lang w:val="uk-UA"/>
        </w:rPr>
      </w:pPr>
    </w:p>
    <w:p w14:paraId="4F059903" w14:textId="77777777" w:rsidR="00246986" w:rsidRDefault="00246986" w:rsidP="00246986">
      <w:pPr>
        <w:ind w:left="6720"/>
        <w:rPr>
          <w:lang w:val="uk-UA"/>
        </w:rPr>
      </w:pPr>
    </w:p>
    <w:p w14:paraId="24CBFA6F" w14:textId="77777777" w:rsidR="00246986" w:rsidRDefault="00246986" w:rsidP="00246986">
      <w:pPr>
        <w:rPr>
          <w:lang w:val="uk-UA"/>
        </w:rPr>
      </w:pPr>
    </w:p>
    <w:p w14:paraId="40532ED8" w14:textId="77777777" w:rsidR="00246986" w:rsidRDefault="00246986" w:rsidP="00246986">
      <w:pPr>
        <w:rPr>
          <w:lang w:val="uk-UA"/>
        </w:rPr>
      </w:pPr>
    </w:p>
    <w:p w14:paraId="5238E8FD" w14:textId="77777777" w:rsidR="00246986" w:rsidRDefault="00246986" w:rsidP="00246986">
      <w:pPr>
        <w:rPr>
          <w:lang w:val="uk-UA"/>
        </w:rPr>
      </w:pPr>
    </w:p>
    <w:p w14:paraId="6C4F078D" w14:textId="77777777" w:rsidR="00246986" w:rsidRDefault="00246986" w:rsidP="00246986">
      <w:pPr>
        <w:rPr>
          <w:lang w:val="uk-UA"/>
        </w:rPr>
      </w:pPr>
    </w:p>
    <w:p w14:paraId="2EE19DAA" w14:textId="77777777" w:rsidR="00246986" w:rsidRDefault="00246986" w:rsidP="00246986">
      <w:pPr>
        <w:rPr>
          <w:lang w:val="uk-UA"/>
        </w:rPr>
      </w:pPr>
    </w:p>
    <w:p w14:paraId="206A5CE6" w14:textId="77777777" w:rsidR="00246986" w:rsidRDefault="00246986" w:rsidP="00246986">
      <w:pPr>
        <w:rPr>
          <w:lang w:val="uk-UA"/>
        </w:rPr>
      </w:pPr>
    </w:p>
    <w:p w14:paraId="2B7AAABD" w14:textId="77777777" w:rsidR="00246986" w:rsidRDefault="00246986" w:rsidP="00246986">
      <w:pPr>
        <w:rPr>
          <w:lang w:val="uk-UA"/>
        </w:rPr>
      </w:pPr>
    </w:p>
    <w:p w14:paraId="1BF4DD91" w14:textId="77777777" w:rsidR="00246986" w:rsidRDefault="00246986" w:rsidP="00246986">
      <w:pPr>
        <w:rPr>
          <w:lang w:val="uk-UA"/>
        </w:rPr>
      </w:pPr>
    </w:p>
    <w:p w14:paraId="1BE4D367" w14:textId="77777777" w:rsidR="00246986" w:rsidRDefault="00246986" w:rsidP="00246986">
      <w:pPr>
        <w:rPr>
          <w:lang w:val="uk-UA"/>
        </w:rPr>
      </w:pPr>
    </w:p>
    <w:p w14:paraId="348ED416" w14:textId="77777777" w:rsidR="00246986" w:rsidRDefault="00246986" w:rsidP="00246986">
      <w:pPr>
        <w:rPr>
          <w:lang w:val="uk-UA"/>
        </w:rPr>
      </w:pPr>
    </w:p>
    <w:p w14:paraId="666B1646" w14:textId="77777777" w:rsidR="00246986" w:rsidRDefault="00246986" w:rsidP="00246986">
      <w:pPr>
        <w:rPr>
          <w:lang w:val="uk-UA"/>
        </w:rPr>
      </w:pPr>
    </w:p>
    <w:p w14:paraId="354263CE" w14:textId="77777777" w:rsidR="00246986" w:rsidRDefault="00246986" w:rsidP="00246986">
      <w:pPr>
        <w:rPr>
          <w:lang w:val="uk-UA"/>
        </w:rPr>
      </w:pPr>
    </w:p>
    <w:p w14:paraId="4EFBB0A6" w14:textId="77777777" w:rsidR="00246986" w:rsidRDefault="00246986" w:rsidP="00246986">
      <w:pPr>
        <w:rPr>
          <w:lang w:val="uk-UA"/>
        </w:rPr>
      </w:pPr>
    </w:p>
    <w:p w14:paraId="28B4AFD7" w14:textId="77777777" w:rsidR="00246986" w:rsidRDefault="00246986" w:rsidP="00246986">
      <w:pPr>
        <w:rPr>
          <w:lang w:val="uk-UA"/>
        </w:rPr>
      </w:pPr>
    </w:p>
    <w:p w14:paraId="36CA9549" w14:textId="77777777" w:rsidR="00246986" w:rsidRDefault="00246986" w:rsidP="00246986">
      <w:pPr>
        <w:rPr>
          <w:sz w:val="24"/>
          <w:lang w:val="uk-UA"/>
        </w:rPr>
      </w:pPr>
    </w:p>
    <w:p w14:paraId="14CDE49E" w14:textId="77777777" w:rsidR="00246986" w:rsidRPr="00B13D8C" w:rsidRDefault="00246986" w:rsidP="00246986">
      <w:pPr>
        <w:rPr>
          <w:sz w:val="24"/>
        </w:rPr>
      </w:pPr>
    </w:p>
    <w:p w14:paraId="39C845BC" w14:textId="77777777" w:rsidR="00246986" w:rsidRPr="00B13D8C" w:rsidRDefault="00246986" w:rsidP="00246986">
      <w:pPr>
        <w:rPr>
          <w:sz w:val="24"/>
        </w:rPr>
      </w:pPr>
    </w:p>
    <w:p w14:paraId="532809F3" w14:textId="77777777" w:rsidR="00246986" w:rsidRPr="00B13D8C" w:rsidRDefault="00246986" w:rsidP="00246986">
      <w:pPr>
        <w:rPr>
          <w:sz w:val="24"/>
        </w:rPr>
      </w:pPr>
    </w:p>
    <w:p w14:paraId="42128226" w14:textId="77777777" w:rsidR="00246986" w:rsidRPr="00275D8C" w:rsidRDefault="00246986" w:rsidP="00246986">
      <w:pPr>
        <w:jc w:val="center"/>
        <w:rPr>
          <w:lang w:val="uk-UA"/>
        </w:rPr>
      </w:pPr>
      <w:r>
        <w:rPr>
          <w:caps/>
          <w:sz w:val="24"/>
          <w:lang w:val="uk-UA"/>
        </w:rPr>
        <w:t>Вступ</w:t>
      </w:r>
    </w:p>
    <w:p w14:paraId="5B17C199" w14:textId="03621054" w:rsidR="00246986" w:rsidRDefault="00246986" w:rsidP="00246986">
      <w:pPr>
        <w:pStyle w:val="af9"/>
        <w:spacing w:line="240" w:lineRule="auto"/>
        <w:ind w:left="0" w:firstLine="567"/>
      </w:pPr>
      <w:r>
        <w:rPr>
          <w:sz w:val="24"/>
          <w:szCs w:val="24"/>
        </w:rPr>
        <w:t xml:space="preserve">Силабус навчальної дисципліни </w:t>
      </w:r>
      <w:r>
        <w:rPr>
          <w:sz w:val="24"/>
          <w:szCs w:val="24"/>
          <w:lang w:eastAsia="ru-RU"/>
        </w:rPr>
        <w:t>«</w:t>
      </w:r>
      <w:r w:rsidRPr="00246986">
        <w:rPr>
          <w:sz w:val="24"/>
          <w:szCs w:val="24"/>
        </w:rPr>
        <w:t>Клінічний реабіліта</w:t>
      </w:r>
      <w:r>
        <w:rPr>
          <w:sz w:val="24"/>
          <w:szCs w:val="24"/>
        </w:rPr>
        <w:t>ційний менеджмент при порушеннях функцій</w:t>
      </w:r>
      <w:r w:rsidRPr="00246986">
        <w:rPr>
          <w:sz w:val="24"/>
          <w:szCs w:val="24"/>
        </w:rPr>
        <w:t xml:space="preserve"> нервової системи</w:t>
      </w:r>
      <w:r>
        <w:rPr>
          <w:sz w:val="24"/>
          <w:szCs w:val="24"/>
          <w:lang w:eastAsia="ru-RU"/>
        </w:rPr>
        <w:t xml:space="preserve">» </w:t>
      </w:r>
      <w:r>
        <w:rPr>
          <w:sz w:val="24"/>
          <w:szCs w:val="24"/>
        </w:rPr>
        <w:t xml:space="preserve">складено відповідно до тимчасового Стандарту вищої освіти України (далі – Стандарт) фахівців </w:t>
      </w:r>
      <w:r w:rsidR="009E0BDB">
        <w:rPr>
          <w:sz w:val="24"/>
          <w:szCs w:val="24"/>
        </w:rPr>
        <w:t xml:space="preserve">бакалаврського </w:t>
      </w:r>
      <w:r>
        <w:rPr>
          <w:sz w:val="24"/>
          <w:szCs w:val="24"/>
        </w:rPr>
        <w:t xml:space="preserve">рівня, галузі знань </w:t>
      </w:r>
      <w:r w:rsidRPr="00275D8C">
        <w:rPr>
          <w:sz w:val="24"/>
          <w:szCs w:val="24"/>
          <w:u w:val="single"/>
        </w:rPr>
        <w:t>22 «Охорона здоров’я»</w:t>
      </w:r>
      <w:r>
        <w:rPr>
          <w:sz w:val="24"/>
          <w:szCs w:val="24"/>
          <w:u w:val="single"/>
        </w:rPr>
        <w:t xml:space="preserve">, </w:t>
      </w:r>
      <w:r>
        <w:rPr>
          <w:sz w:val="24"/>
          <w:szCs w:val="24"/>
        </w:rPr>
        <w:t xml:space="preserve">спеціальності </w:t>
      </w:r>
      <w:r w:rsidRPr="00275D8C">
        <w:rPr>
          <w:sz w:val="24"/>
          <w:szCs w:val="24"/>
          <w:u w:val="single"/>
        </w:rPr>
        <w:t>227 «</w:t>
      </w:r>
      <w:r>
        <w:rPr>
          <w:sz w:val="24"/>
          <w:szCs w:val="24"/>
          <w:u w:val="single"/>
        </w:rPr>
        <w:t xml:space="preserve">Фізична </w:t>
      </w:r>
      <w:r w:rsidR="005B2603">
        <w:rPr>
          <w:sz w:val="24"/>
          <w:szCs w:val="24"/>
          <w:u w:val="single"/>
        </w:rPr>
        <w:t>терапія, ерготерапія</w:t>
      </w:r>
      <w:r w:rsidRPr="00275D8C">
        <w:rPr>
          <w:sz w:val="24"/>
          <w:szCs w:val="24"/>
          <w:u w:val="single"/>
        </w:rPr>
        <w:t>»</w:t>
      </w:r>
      <w:r>
        <w:rPr>
          <w:sz w:val="24"/>
          <w:szCs w:val="24"/>
          <w:u w:val="single"/>
        </w:rPr>
        <w:t>.</w:t>
      </w:r>
    </w:p>
    <w:p w14:paraId="396AE399" w14:textId="77777777" w:rsidR="00246986" w:rsidRDefault="00246986" w:rsidP="00246986">
      <w:pPr>
        <w:ind w:firstLine="397"/>
        <w:jc w:val="both"/>
        <w:rPr>
          <w:sz w:val="24"/>
          <w:lang w:val="uk-UA"/>
        </w:rPr>
      </w:pPr>
      <w:r w:rsidRPr="00275D8C">
        <w:rPr>
          <w:sz w:val="24"/>
          <w:lang w:val="uk-UA"/>
        </w:rPr>
        <w:t>Опис навчальної дисципліни (анотація)</w:t>
      </w:r>
      <w:r>
        <w:rPr>
          <w:sz w:val="24"/>
          <w:lang w:val="uk-UA"/>
        </w:rPr>
        <w:t>.</w:t>
      </w:r>
    </w:p>
    <w:p w14:paraId="54AA3654" w14:textId="77777777" w:rsidR="00246986" w:rsidRPr="00275D8C" w:rsidRDefault="00246986" w:rsidP="00246986">
      <w:pPr>
        <w:ind w:firstLine="397"/>
        <w:jc w:val="both"/>
        <w:rPr>
          <w:bCs/>
          <w:sz w:val="24"/>
          <w:lang w:val="uk-UA"/>
        </w:rPr>
      </w:pPr>
      <w:r>
        <w:rPr>
          <w:bCs/>
          <w:sz w:val="24"/>
          <w:lang w:val="uk-UA"/>
        </w:rPr>
        <w:t>«</w:t>
      </w:r>
      <w:r w:rsidRPr="00246986">
        <w:rPr>
          <w:sz w:val="24"/>
          <w:lang w:val="uk-UA"/>
        </w:rPr>
        <w:t>Клінічний реабілітаційний менеджмент при порушеннях функцій нервової системи</w:t>
      </w:r>
      <w:r>
        <w:rPr>
          <w:bCs/>
          <w:sz w:val="24"/>
          <w:lang w:val="uk-UA"/>
        </w:rPr>
        <w:t>»</w:t>
      </w:r>
      <w:r w:rsidRPr="00275D8C">
        <w:rPr>
          <w:bCs/>
          <w:sz w:val="24"/>
          <w:lang w:val="uk-UA"/>
        </w:rPr>
        <w:t xml:space="preserve"> як навчальна дисципліна базується на вивченні студентами анатомії людини, медичної біології, медичної хімії, медичної та біологічної фізики, фізіології, патофізіології, гігієни та екології, фармакології, пропедевтики внутрішньої медицини, пропедевтики педіатрії й інтегрується з цими дисциплінами; ознайомлює з основними захворюваннями </w:t>
      </w:r>
      <w:r>
        <w:rPr>
          <w:bCs/>
          <w:sz w:val="24"/>
          <w:lang w:val="uk-UA"/>
        </w:rPr>
        <w:t>нервової системи</w:t>
      </w:r>
      <w:r w:rsidRPr="00275D8C">
        <w:rPr>
          <w:bCs/>
          <w:sz w:val="24"/>
          <w:lang w:val="uk-UA"/>
        </w:rPr>
        <w:t xml:space="preserve"> та клінічними ознаками </w:t>
      </w:r>
      <w:r>
        <w:rPr>
          <w:bCs/>
          <w:sz w:val="24"/>
          <w:lang w:val="uk-UA"/>
        </w:rPr>
        <w:t xml:space="preserve">її </w:t>
      </w:r>
      <w:r w:rsidRPr="00275D8C">
        <w:rPr>
          <w:bCs/>
          <w:sz w:val="24"/>
          <w:lang w:val="uk-UA"/>
        </w:rPr>
        <w:t>ур</w:t>
      </w:r>
      <w:r>
        <w:rPr>
          <w:bCs/>
          <w:sz w:val="24"/>
          <w:lang w:val="uk-UA"/>
        </w:rPr>
        <w:t>аження; навчає</w:t>
      </w:r>
      <w:r w:rsidRPr="00275D8C">
        <w:rPr>
          <w:bCs/>
          <w:sz w:val="24"/>
          <w:lang w:val="uk-UA"/>
        </w:rPr>
        <w:t xml:space="preserve"> </w:t>
      </w:r>
      <w:r>
        <w:rPr>
          <w:bCs/>
          <w:sz w:val="24"/>
          <w:lang w:val="uk-UA"/>
        </w:rPr>
        <w:t>методиці проведення реабілітаційного обстеження та особливостям</w:t>
      </w:r>
      <w:r w:rsidRPr="00275D8C">
        <w:rPr>
          <w:bCs/>
          <w:sz w:val="24"/>
          <w:lang w:val="uk-UA"/>
        </w:rPr>
        <w:t xml:space="preserve"> скл</w:t>
      </w:r>
      <w:r w:rsidR="0083387A">
        <w:rPr>
          <w:bCs/>
          <w:sz w:val="24"/>
          <w:lang w:val="uk-UA"/>
        </w:rPr>
        <w:t>адання програми фізичної реабілітації</w:t>
      </w:r>
      <w:r w:rsidRPr="00275D8C">
        <w:rPr>
          <w:bCs/>
          <w:sz w:val="24"/>
          <w:lang w:val="uk-UA"/>
        </w:rPr>
        <w:t xml:space="preserve"> для неврологічних хворих.</w:t>
      </w:r>
    </w:p>
    <w:p w14:paraId="20F314E0" w14:textId="77777777" w:rsidR="00246986" w:rsidRDefault="00246986" w:rsidP="00246986">
      <w:pPr>
        <w:suppressAutoHyphens w:val="0"/>
        <w:ind w:firstLine="397"/>
        <w:jc w:val="both"/>
        <w:rPr>
          <w:sz w:val="24"/>
          <w:lang w:val="uk-UA" w:eastAsia="ru-RU"/>
        </w:rPr>
      </w:pPr>
      <w:r>
        <w:rPr>
          <w:sz w:val="24"/>
          <w:lang w:val="uk-UA" w:eastAsia="ru-RU"/>
        </w:rPr>
        <w:t xml:space="preserve">За час навчання важливо сформувати у студентів розуміння необхідності постійно працювати над собою, вивчаючи </w:t>
      </w:r>
      <w:r w:rsidRPr="00C218AD">
        <w:rPr>
          <w:sz w:val="24"/>
          <w:lang w:val="uk-UA" w:eastAsia="ru-RU"/>
        </w:rPr>
        <w:t xml:space="preserve">особливості </w:t>
      </w:r>
      <w:r>
        <w:rPr>
          <w:sz w:val="24"/>
          <w:lang w:val="uk-UA"/>
        </w:rPr>
        <w:t>клінічного</w:t>
      </w:r>
      <w:r w:rsidRPr="00246986">
        <w:rPr>
          <w:sz w:val="24"/>
          <w:lang w:val="uk-UA"/>
        </w:rPr>
        <w:t xml:space="preserve"> реабіліта</w:t>
      </w:r>
      <w:r>
        <w:rPr>
          <w:sz w:val="24"/>
          <w:lang w:val="uk-UA"/>
        </w:rPr>
        <w:t>ційного</w:t>
      </w:r>
      <w:r w:rsidRPr="00246986">
        <w:rPr>
          <w:sz w:val="24"/>
          <w:lang w:val="uk-UA"/>
        </w:rPr>
        <w:t xml:space="preserve"> </w:t>
      </w:r>
      <w:r w:rsidR="009E0BDB" w:rsidRPr="00246986">
        <w:rPr>
          <w:sz w:val="24"/>
          <w:lang w:val="uk-UA"/>
        </w:rPr>
        <w:t>менеджмент</w:t>
      </w:r>
      <w:r w:rsidR="009E0BDB">
        <w:rPr>
          <w:sz w:val="24"/>
          <w:lang w:val="uk-UA"/>
        </w:rPr>
        <w:t>у</w:t>
      </w:r>
      <w:r w:rsidRPr="00246986">
        <w:rPr>
          <w:sz w:val="24"/>
          <w:lang w:val="uk-UA"/>
        </w:rPr>
        <w:t xml:space="preserve"> при порушеннях функцій нервової системи</w:t>
      </w:r>
      <w:r w:rsidRPr="00246986">
        <w:rPr>
          <w:bCs/>
          <w:sz w:val="24"/>
          <w:lang w:val="uk-UA"/>
        </w:rPr>
        <w:t xml:space="preserve"> </w:t>
      </w:r>
      <w:r w:rsidRPr="00C218AD">
        <w:rPr>
          <w:sz w:val="24"/>
          <w:lang w:val="uk-UA"/>
        </w:rPr>
        <w:t>у хворих неврологічного профілю</w:t>
      </w:r>
      <w:r w:rsidRPr="00C218AD">
        <w:rPr>
          <w:sz w:val="24"/>
          <w:lang w:val="uk-UA" w:eastAsia="ru-RU"/>
        </w:rPr>
        <w:t>, раціонально використовувати свої знання, постійно засвоювати нові методи і методики надання реабілітаційної допомоги хворим. Медичні ВНЗ повинні готувати</w:t>
      </w:r>
      <w:r>
        <w:rPr>
          <w:sz w:val="24"/>
          <w:lang w:val="uk-UA" w:eastAsia="ru-RU"/>
        </w:rPr>
        <w:t xml:space="preserve"> всебічнорозвинених спеціалістів, які б володіли теоретичними знаннями та практичними навичками і вміннями застосування різноманітних </w:t>
      </w:r>
      <w:r w:rsidRPr="00C218AD">
        <w:rPr>
          <w:sz w:val="24"/>
          <w:lang w:val="uk-UA" w:eastAsia="ru-RU"/>
        </w:rPr>
        <w:t>засобів в</w:t>
      </w:r>
      <w:r w:rsidR="0083387A" w:rsidRPr="0083387A">
        <w:rPr>
          <w:bCs/>
          <w:sz w:val="24"/>
          <w:lang w:val="uk-UA"/>
        </w:rPr>
        <w:t xml:space="preserve"> </w:t>
      </w:r>
      <w:r w:rsidR="0083387A">
        <w:rPr>
          <w:bCs/>
          <w:sz w:val="24"/>
          <w:lang w:val="uk-UA"/>
        </w:rPr>
        <w:t>фізичної реабілітації</w:t>
      </w:r>
      <w:r w:rsidRPr="00C218AD">
        <w:rPr>
          <w:sz w:val="24"/>
          <w:lang w:val="uk-UA" w:eastAsia="ru-RU"/>
        </w:rPr>
        <w:t xml:space="preserve"> своїй</w:t>
      </w:r>
      <w:r>
        <w:rPr>
          <w:sz w:val="24"/>
          <w:lang w:val="uk-UA" w:eastAsia="ru-RU"/>
        </w:rPr>
        <w:t xml:space="preserve"> лікувально-профілактичній роботі.</w:t>
      </w:r>
    </w:p>
    <w:p w14:paraId="28749F7B" w14:textId="77777777" w:rsidR="00246986" w:rsidRDefault="00246986" w:rsidP="00246986">
      <w:pPr>
        <w:ind w:firstLine="397"/>
        <w:jc w:val="both"/>
        <w:rPr>
          <w:sz w:val="24"/>
          <w:lang w:val="uk-UA" w:eastAsia="ru-RU"/>
        </w:rPr>
      </w:pPr>
      <w:r w:rsidRPr="00D02A31">
        <w:rPr>
          <w:bCs/>
          <w:sz w:val="24"/>
          <w:lang w:val="uk-UA"/>
        </w:rPr>
        <w:t xml:space="preserve">Предметом вивчення дисципліни є формування в студентів адекватних уявлень про </w:t>
      </w:r>
      <w:r>
        <w:rPr>
          <w:sz w:val="24"/>
          <w:lang w:val="uk-UA"/>
        </w:rPr>
        <w:t>к</w:t>
      </w:r>
      <w:r w:rsidRPr="00246986">
        <w:rPr>
          <w:sz w:val="24"/>
          <w:lang w:val="uk-UA"/>
        </w:rPr>
        <w:t>лінічний реабілітаційний менеджмент при порушеннях функцій нервової системи</w:t>
      </w:r>
      <w:r w:rsidRPr="00246986">
        <w:rPr>
          <w:bCs/>
          <w:sz w:val="24"/>
          <w:lang w:val="uk-UA"/>
        </w:rPr>
        <w:t xml:space="preserve"> </w:t>
      </w:r>
      <w:r>
        <w:rPr>
          <w:sz w:val="24"/>
          <w:lang w:val="uk-UA" w:eastAsia="ru-RU"/>
        </w:rPr>
        <w:t>для успішної наступної професійної діяльності.</w:t>
      </w:r>
    </w:p>
    <w:p w14:paraId="1D16FDD0" w14:textId="77777777" w:rsidR="00246986" w:rsidRPr="00D02A31" w:rsidRDefault="00246986" w:rsidP="00246986">
      <w:pPr>
        <w:ind w:firstLine="397"/>
        <w:jc w:val="both"/>
        <w:rPr>
          <w:bCs/>
          <w:sz w:val="24"/>
          <w:lang w:val="uk-UA"/>
        </w:rPr>
      </w:pPr>
      <w:r w:rsidRPr="00D02A31">
        <w:rPr>
          <w:bCs/>
          <w:sz w:val="24"/>
          <w:lang w:val="uk-UA"/>
        </w:rPr>
        <w:t>Міждисциплінарні зв’язки: дисципліна «</w:t>
      </w:r>
      <w:r w:rsidRPr="00246986">
        <w:rPr>
          <w:sz w:val="24"/>
          <w:lang w:val="uk-UA"/>
        </w:rPr>
        <w:t>Клінічний реабілітаційний менеджмент при порушеннях функцій нервової системи</w:t>
      </w:r>
      <w:r w:rsidRPr="00D02A31">
        <w:rPr>
          <w:bCs/>
          <w:sz w:val="24"/>
          <w:lang w:val="uk-UA"/>
        </w:rPr>
        <w:t>» вивчається в циклі дисциплін професійноорієнтованої підготовки, що відповідають структурно-логічній схемі навчального плану та опирається на дисципліни: анатомія людини, фізіологія людини, лікувальна фізкультура, фізичне виховання, медична реабілітація, неврологія, фізіотерапія.</w:t>
      </w:r>
    </w:p>
    <w:p w14:paraId="1613DD05" w14:textId="77777777" w:rsidR="00246986" w:rsidRPr="00D02A31" w:rsidRDefault="00246986" w:rsidP="00246986">
      <w:pPr>
        <w:ind w:firstLine="397"/>
        <w:jc w:val="both"/>
        <w:rPr>
          <w:bCs/>
          <w:sz w:val="24"/>
          <w:lang w:val="uk-UA"/>
        </w:rPr>
      </w:pPr>
      <w:r>
        <w:rPr>
          <w:i/>
          <w:sz w:val="24"/>
          <w:lang w:val="uk-UA"/>
        </w:rPr>
        <w:t>Пререквізити.</w:t>
      </w:r>
      <w:r>
        <w:rPr>
          <w:rStyle w:val="apple-converted-space"/>
          <w:sz w:val="24"/>
          <w:shd w:val="clear" w:color="auto" w:fill="FFFFFF"/>
          <w:lang w:val="uk-UA"/>
        </w:rPr>
        <w:t xml:space="preserve"> </w:t>
      </w:r>
      <w:r>
        <w:rPr>
          <w:sz w:val="24"/>
          <w:lang w:val="uk-UA"/>
        </w:rPr>
        <w:t xml:space="preserve">Вивчення дисципліни передбачає попереднє засвоєння навчальних дисциплін з </w:t>
      </w:r>
      <w:r>
        <w:rPr>
          <w:bCs/>
          <w:sz w:val="24"/>
          <w:lang w:val="uk-UA"/>
        </w:rPr>
        <w:t>анатомії</w:t>
      </w:r>
      <w:r w:rsidRPr="00D02A31">
        <w:rPr>
          <w:bCs/>
          <w:sz w:val="24"/>
          <w:lang w:val="uk-UA"/>
        </w:rPr>
        <w:t xml:space="preserve"> людини,</w:t>
      </w:r>
      <w:r>
        <w:rPr>
          <w:bCs/>
          <w:sz w:val="24"/>
          <w:lang w:val="uk-UA"/>
        </w:rPr>
        <w:t xml:space="preserve"> фізіології людини, лікувальної фізкультури, фізичного виховання, медичної реабілітації, неврології, фізіотерапії </w:t>
      </w:r>
      <w:r>
        <w:rPr>
          <w:sz w:val="24"/>
          <w:lang w:val="uk-UA"/>
        </w:rPr>
        <w:t xml:space="preserve">у закладах вищої освіти. </w:t>
      </w:r>
    </w:p>
    <w:p w14:paraId="1312D519" w14:textId="77777777" w:rsidR="00246986" w:rsidRDefault="00246986" w:rsidP="00246986">
      <w:pPr>
        <w:ind w:firstLine="397"/>
        <w:jc w:val="both"/>
        <w:rPr>
          <w:sz w:val="24"/>
          <w:lang w:val="uk-UA"/>
        </w:rPr>
      </w:pPr>
      <w:r>
        <w:rPr>
          <w:rStyle w:val="apple-converted-space"/>
          <w:i/>
          <w:sz w:val="24"/>
          <w:shd w:val="clear" w:color="auto" w:fill="FFFFFF"/>
          <w:lang w:val="uk-UA"/>
        </w:rPr>
        <w:t>Постреквізити</w:t>
      </w:r>
      <w:r>
        <w:rPr>
          <w:rStyle w:val="apple-converted-space"/>
          <w:sz w:val="24"/>
          <w:shd w:val="clear" w:color="auto" w:fill="FFFFFF"/>
          <w:lang w:val="uk-UA"/>
        </w:rPr>
        <w:t xml:space="preserve">. </w:t>
      </w:r>
      <w:r>
        <w:rPr>
          <w:sz w:val="24"/>
        </w:rPr>
        <w:t>Основні положення навчальної дисципліни мають застосовуватися при вивченні фахових дисциплін.</w:t>
      </w:r>
    </w:p>
    <w:p w14:paraId="5485D01C" w14:textId="77777777" w:rsidR="00246986" w:rsidRDefault="00246986" w:rsidP="00246986">
      <w:pPr>
        <w:ind w:firstLine="540"/>
        <w:jc w:val="both"/>
        <w:rPr>
          <w:sz w:val="24"/>
        </w:rPr>
      </w:pPr>
    </w:p>
    <w:p w14:paraId="2C8DAC92" w14:textId="77777777" w:rsidR="00246986" w:rsidRPr="002B10B5" w:rsidRDefault="00246986" w:rsidP="00246986">
      <w:pPr>
        <w:jc w:val="center"/>
        <w:rPr>
          <w:sz w:val="24"/>
        </w:rPr>
      </w:pPr>
      <w:r>
        <w:rPr>
          <w:sz w:val="24"/>
          <w:lang w:val="uk-UA"/>
        </w:rPr>
        <w:t xml:space="preserve">1. </w:t>
      </w:r>
      <w:r w:rsidRPr="002B10B5">
        <w:rPr>
          <w:sz w:val="24"/>
        </w:rPr>
        <w:t>Мета та завдання навчальної дисципліни</w:t>
      </w:r>
    </w:p>
    <w:p w14:paraId="5222342E" w14:textId="77777777" w:rsidR="00246986" w:rsidRPr="002B10B5" w:rsidRDefault="00246986" w:rsidP="00246986">
      <w:pPr>
        <w:pStyle w:val="afa"/>
        <w:ind w:firstLine="567"/>
        <w:rPr>
          <w:rFonts w:ascii="Times New Roman" w:hAnsi="Times New Roman" w:cs="Times New Roman"/>
          <w:sz w:val="24"/>
          <w:szCs w:val="24"/>
        </w:rPr>
      </w:pPr>
      <w:r w:rsidRPr="002B10B5">
        <w:rPr>
          <w:rFonts w:ascii="Times New Roman" w:hAnsi="Times New Roman" w:cs="Times New Roman"/>
          <w:sz w:val="24"/>
          <w:szCs w:val="24"/>
        </w:rPr>
        <w:t xml:space="preserve">1.1. Метою викладання навчальної дисципліни </w:t>
      </w:r>
      <w:r w:rsidRPr="00246986">
        <w:rPr>
          <w:rFonts w:ascii="Times New Roman" w:hAnsi="Times New Roman" w:cs="Times New Roman"/>
          <w:sz w:val="24"/>
          <w:szCs w:val="24"/>
        </w:rPr>
        <w:t>«Клінічний реабілітаційний менеджмент при порушеннях функцій нервової системи</w:t>
      </w:r>
      <w:r w:rsidRPr="00246986">
        <w:rPr>
          <w:rFonts w:ascii="Times New Roman" w:hAnsi="Times New Roman" w:cs="Times New Roman"/>
          <w:bCs/>
          <w:sz w:val="24"/>
          <w:szCs w:val="24"/>
        </w:rPr>
        <w:t>»</w:t>
      </w:r>
      <w:r w:rsidRPr="002B10B5">
        <w:rPr>
          <w:rFonts w:ascii="Times New Roman" w:hAnsi="Times New Roman" w:cs="Times New Roman"/>
          <w:bCs/>
          <w:sz w:val="24"/>
          <w:szCs w:val="24"/>
        </w:rPr>
        <w:t xml:space="preserve"> для студентів </w:t>
      </w:r>
      <w:r w:rsidRPr="002B10B5">
        <w:rPr>
          <w:rFonts w:ascii="Times New Roman" w:hAnsi="Times New Roman" w:cs="Times New Roman"/>
          <w:sz w:val="24"/>
          <w:szCs w:val="24"/>
        </w:rPr>
        <w:t xml:space="preserve">є підготовка фахівців </w:t>
      </w:r>
      <w:r w:rsidRPr="002B10B5">
        <w:rPr>
          <w:rFonts w:ascii="Times New Roman" w:hAnsi="Times New Roman" w:cs="Times New Roman"/>
          <w:iCs/>
          <w:sz w:val="24"/>
          <w:szCs w:val="24"/>
          <w:lang w:eastAsia="ru-RU"/>
        </w:rPr>
        <w:t>відповідного рівня освіти (</w:t>
      </w:r>
      <w:r>
        <w:rPr>
          <w:rFonts w:ascii="Times New Roman" w:hAnsi="Times New Roman" w:cs="Times New Roman"/>
          <w:iCs/>
          <w:sz w:val="24"/>
          <w:szCs w:val="24"/>
          <w:lang w:eastAsia="ru-RU"/>
        </w:rPr>
        <w:t>бакалавра</w:t>
      </w:r>
      <w:r w:rsidRPr="002B10B5">
        <w:rPr>
          <w:rFonts w:ascii="Times New Roman" w:hAnsi="Times New Roman" w:cs="Times New Roman"/>
          <w:iCs/>
          <w:sz w:val="24"/>
          <w:szCs w:val="24"/>
          <w:lang w:eastAsia="ru-RU"/>
        </w:rPr>
        <w:t>) у вищих медичних навчальних закладах, підготовка майбутніх фахівців до високопродуктивної праці,</w:t>
      </w:r>
      <w:r w:rsidRPr="002B10B5">
        <w:rPr>
          <w:rFonts w:ascii="Times New Roman" w:hAnsi="Times New Roman" w:cs="Times New Roman"/>
          <w:sz w:val="24"/>
          <w:szCs w:val="24"/>
        </w:rPr>
        <w:t>навчання студентів диференційованому призначенн</w:t>
      </w:r>
      <w:r>
        <w:rPr>
          <w:rFonts w:ascii="Times New Roman" w:hAnsi="Times New Roman" w:cs="Times New Roman"/>
          <w:sz w:val="24"/>
          <w:szCs w:val="24"/>
        </w:rPr>
        <w:t>ю</w:t>
      </w:r>
      <w:r w:rsidRPr="002B10B5">
        <w:rPr>
          <w:rFonts w:ascii="Times New Roman" w:hAnsi="Times New Roman" w:cs="Times New Roman"/>
          <w:sz w:val="24"/>
          <w:szCs w:val="24"/>
        </w:rPr>
        <w:t xml:space="preserve"> засобів фізичної реабілітації при захворюваннях і травмах нервової системи на стаціонарному, санаторному і поліклінічному етапах реабілітаційного лікування на основі знання механізмів відновлення і компенсації порушених функцій.</w:t>
      </w:r>
    </w:p>
    <w:p w14:paraId="0538AC12" w14:textId="77777777" w:rsidR="00246986" w:rsidRPr="002B10B5" w:rsidRDefault="00246986" w:rsidP="00246986">
      <w:pPr>
        <w:pStyle w:val="afa"/>
        <w:ind w:firstLine="567"/>
        <w:rPr>
          <w:rFonts w:ascii="Times New Roman" w:hAnsi="Times New Roman" w:cs="Times New Roman"/>
          <w:sz w:val="24"/>
          <w:szCs w:val="24"/>
          <w:lang w:eastAsia="ru-RU"/>
        </w:rPr>
      </w:pPr>
      <w:r w:rsidRPr="002B10B5">
        <w:rPr>
          <w:rFonts w:ascii="Times New Roman" w:hAnsi="Times New Roman" w:cs="Times New Roman"/>
          <w:sz w:val="24"/>
          <w:szCs w:val="24"/>
          <w:lang w:eastAsia="ru-RU"/>
        </w:rPr>
        <w:t>Кінцева мета</w:t>
      </w:r>
      <w:r w:rsidRPr="002B10B5">
        <w:rPr>
          <w:rFonts w:ascii="Times New Roman" w:hAnsi="Times New Roman" w:cs="Times New Roman"/>
          <w:i/>
          <w:sz w:val="24"/>
          <w:szCs w:val="24"/>
          <w:lang w:eastAsia="ru-RU"/>
        </w:rPr>
        <w:t xml:space="preserve"> </w:t>
      </w:r>
      <w:r w:rsidRPr="002B10B5">
        <w:rPr>
          <w:rFonts w:ascii="Times New Roman" w:hAnsi="Times New Roman" w:cs="Times New Roman"/>
          <w:sz w:val="24"/>
          <w:szCs w:val="24"/>
          <w:lang w:eastAsia="ru-RU"/>
        </w:rPr>
        <w:t>навчальної дисципліни</w:t>
      </w:r>
      <w:r>
        <w:rPr>
          <w:rFonts w:ascii="Times New Roman" w:hAnsi="Times New Roman" w:cs="Times New Roman"/>
          <w:sz w:val="24"/>
          <w:szCs w:val="24"/>
          <w:lang w:eastAsia="ru-RU"/>
        </w:rPr>
        <w:t xml:space="preserve"> </w:t>
      </w:r>
      <w:r w:rsidRPr="00246986">
        <w:rPr>
          <w:rFonts w:ascii="Times New Roman" w:hAnsi="Times New Roman" w:cs="Times New Roman"/>
          <w:sz w:val="24"/>
          <w:szCs w:val="24"/>
        </w:rPr>
        <w:t>«Клінічний реабілітаційний менеджмент при порушеннях функцій нервової системи</w:t>
      </w:r>
      <w:r w:rsidRPr="00246986">
        <w:rPr>
          <w:rFonts w:ascii="Times New Roman" w:hAnsi="Times New Roman" w:cs="Times New Roman"/>
          <w:bCs/>
          <w:sz w:val="24"/>
          <w:szCs w:val="24"/>
        </w:rPr>
        <w:t>»</w:t>
      </w:r>
      <w:r w:rsidRPr="002B10B5">
        <w:rPr>
          <w:rFonts w:ascii="Times New Roman" w:hAnsi="Times New Roman" w:cs="Times New Roman"/>
          <w:bCs/>
          <w:sz w:val="24"/>
          <w:szCs w:val="24"/>
        </w:rPr>
        <w:t xml:space="preserve"> </w:t>
      </w:r>
      <w:r>
        <w:rPr>
          <w:rFonts w:ascii="Times New Roman" w:hAnsi="Times New Roman" w:cs="Times New Roman"/>
          <w:sz w:val="24"/>
          <w:szCs w:val="24"/>
          <w:lang w:eastAsia="ru-RU"/>
        </w:rPr>
        <w:t xml:space="preserve">вищих медичних </w:t>
      </w:r>
      <w:r w:rsidRPr="002B10B5">
        <w:rPr>
          <w:rFonts w:ascii="Times New Roman" w:hAnsi="Times New Roman" w:cs="Times New Roman"/>
          <w:sz w:val="24"/>
          <w:szCs w:val="24"/>
          <w:lang w:eastAsia="ru-RU"/>
        </w:rPr>
        <w:t>навчальних закладів випливає із мети освітньої та професійної підготовки випускників вищого медичного навчального закладу та визначається змістом теоретичних знань, методичної підготовки, практичних умінь і навичок, яки</w:t>
      </w:r>
      <w:r w:rsidR="00105F7E">
        <w:rPr>
          <w:rFonts w:ascii="Times New Roman" w:hAnsi="Times New Roman" w:cs="Times New Roman"/>
          <w:sz w:val="24"/>
          <w:szCs w:val="24"/>
          <w:lang w:eastAsia="ru-RU"/>
        </w:rPr>
        <w:t>ми повинен оволодіти спеціаліст:</w:t>
      </w:r>
    </w:p>
    <w:p w14:paraId="6A2DDC78" w14:textId="77777777" w:rsidR="00246986" w:rsidRPr="00B13D8C" w:rsidRDefault="00246986" w:rsidP="00246986">
      <w:pPr>
        <w:ind w:firstLine="708"/>
        <w:rPr>
          <w:sz w:val="24"/>
          <w:lang w:val="uk-UA"/>
        </w:rPr>
      </w:pPr>
      <w:r w:rsidRPr="00B13D8C">
        <w:rPr>
          <w:lang w:val="uk-UA"/>
        </w:rPr>
        <w:t>-</w:t>
      </w:r>
      <w:r>
        <w:rPr>
          <w:lang w:val="uk-UA"/>
        </w:rPr>
        <w:t xml:space="preserve"> </w:t>
      </w:r>
      <w:r w:rsidRPr="00B13D8C">
        <w:rPr>
          <w:sz w:val="24"/>
          <w:lang w:val="uk-UA"/>
        </w:rPr>
        <w:t>знат</w:t>
      </w:r>
      <w:r w:rsidR="009E0BDB">
        <w:rPr>
          <w:sz w:val="24"/>
          <w:lang w:val="uk-UA"/>
        </w:rPr>
        <w:t>и загальні основи реабілітації;</w:t>
      </w:r>
    </w:p>
    <w:p w14:paraId="7C6FCEB1" w14:textId="77777777" w:rsidR="00246986" w:rsidRPr="002B10B5" w:rsidRDefault="00246986" w:rsidP="00246986">
      <w:pPr>
        <w:ind w:firstLine="708"/>
        <w:rPr>
          <w:sz w:val="24"/>
          <w:lang w:val="uk-UA"/>
        </w:rPr>
      </w:pPr>
      <w:r w:rsidRPr="002B10B5">
        <w:rPr>
          <w:sz w:val="24"/>
          <w:lang w:val="uk-UA"/>
        </w:rPr>
        <w:t xml:space="preserve">- знати механізм дії і клініко-фізіологічне обґрунтування застосування фізичних вправ, лікувального масажу, природних факторів та інших засобів фізичної реабілітації з лікувальною </w:t>
      </w:r>
      <w:r w:rsidRPr="002B10B5">
        <w:rPr>
          <w:sz w:val="24"/>
          <w:lang w:val="uk-UA"/>
        </w:rPr>
        <w:lastRenderedPageBreak/>
        <w:t>й профілактичною метою при різних захворюваннях і травмах нервової системи;</w:t>
      </w:r>
    </w:p>
    <w:p w14:paraId="68595A1A" w14:textId="77777777" w:rsidR="00246986" w:rsidRPr="002B10B5" w:rsidRDefault="00246986" w:rsidP="00246986">
      <w:pPr>
        <w:ind w:firstLine="708"/>
        <w:rPr>
          <w:sz w:val="24"/>
          <w:lang w:val="uk-UA"/>
        </w:rPr>
      </w:pPr>
      <w:r w:rsidRPr="002B10B5">
        <w:rPr>
          <w:sz w:val="24"/>
          <w:lang w:val="uk-UA"/>
        </w:rPr>
        <w:t>- знати показання і протипоказання до використання засобів і методів фізичної реабілітації при різних захворюваннях і травмах у неврології;</w:t>
      </w:r>
    </w:p>
    <w:p w14:paraId="46E296C0" w14:textId="77777777" w:rsidR="00246986" w:rsidRPr="002B10B5" w:rsidRDefault="00246986" w:rsidP="00246986">
      <w:pPr>
        <w:ind w:firstLine="708"/>
        <w:rPr>
          <w:sz w:val="24"/>
          <w:lang w:val="uk-UA"/>
        </w:rPr>
      </w:pPr>
      <w:r w:rsidRPr="002B10B5">
        <w:rPr>
          <w:sz w:val="24"/>
          <w:lang w:val="uk-UA"/>
        </w:rPr>
        <w:t>- знати рухові режими у лікарняному і післялікарняному періодах реабілітації;</w:t>
      </w:r>
    </w:p>
    <w:p w14:paraId="7DBE0E86" w14:textId="77777777" w:rsidR="00246986" w:rsidRPr="002B10B5" w:rsidRDefault="00246986" w:rsidP="00246986">
      <w:pPr>
        <w:ind w:firstLine="708"/>
        <w:rPr>
          <w:sz w:val="24"/>
          <w:lang w:val="uk-UA"/>
        </w:rPr>
      </w:pPr>
      <w:r w:rsidRPr="002B10B5">
        <w:rPr>
          <w:sz w:val="24"/>
          <w:lang w:val="uk-UA"/>
        </w:rPr>
        <w:t>- знати засоби, форми і окремі методики лікувальної гімнастики та лікувального масажу, фізичних факторів, які застосовують при захворюваннях і травмах нервової системи;</w:t>
      </w:r>
    </w:p>
    <w:p w14:paraId="7F403585" w14:textId="77777777" w:rsidR="00246986" w:rsidRPr="002B10B5" w:rsidRDefault="00246986" w:rsidP="00246986">
      <w:pPr>
        <w:ind w:firstLine="708"/>
        <w:rPr>
          <w:lang w:val="uk-UA"/>
        </w:rPr>
      </w:pPr>
      <w:r w:rsidRPr="002B10B5">
        <w:rPr>
          <w:sz w:val="24"/>
          <w:lang w:val="uk-UA"/>
        </w:rPr>
        <w:t xml:space="preserve">- знати різні види реабілітаційних заходів та їх послідовність, принципи лікувальної дії фізичних вправ та інших засобів фізичної </w:t>
      </w:r>
      <w:r w:rsidR="00AC4537" w:rsidRPr="002B10B5">
        <w:rPr>
          <w:sz w:val="24"/>
          <w:lang w:val="uk-UA"/>
        </w:rPr>
        <w:t>реабілітації</w:t>
      </w:r>
      <w:r w:rsidRPr="002B10B5">
        <w:rPr>
          <w:lang w:val="uk-UA"/>
        </w:rPr>
        <w:t>.</w:t>
      </w:r>
    </w:p>
    <w:p w14:paraId="5D521F7C" w14:textId="77777777" w:rsidR="00246986" w:rsidRDefault="00246986" w:rsidP="00246986">
      <w:pPr>
        <w:suppressAutoHyphens w:val="0"/>
        <w:ind w:firstLine="708"/>
        <w:jc w:val="both"/>
        <w:rPr>
          <w:sz w:val="24"/>
          <w:lang w:val="uk-UA" w:eastAsia="ru-RU"/>
        </w:rPr>
      </w:pPr>
      <w:r>
        <w:rPr>
          <w:sz w:val="24"/>
          <w:lang w:val="uk-UA" w:eastAsia="ru-RU"/>
        </w:rPr>
        <w:t>Студент оволодіває обов’язковими практичними навичками:</w:t>
      </w:r>
    </w:p>
    <w:p w14:paraId="328EAEBD" w14:textId="77777777" w:rsidR="00246986" w:rsidRDefault="00246986" w:rsidP="00246986">
      <w:pPr>
        <w:shd w:val="clear" w:color="auto" w:fill="FFFFFF"/>
        <w:ind w:left="10" w:right="34" w:firstLine="698"/>
        <w:jc w:val="both"/>
        <w:rPr>
          <w:color w:val="000000"/>
          <w:sz w:val="24"/>
          <w:lang w:val="uk-UA"/>
        </w:rPr>
      </w:pPr>
      <w:r w:rsidRPr="002B10B5">
        <w:rPr>
          <w:bCs/>
          <w:color w:val="000000"/>
          <w:sz w:val="24"/>
          <w:lang w:val="uk-UA"/>
        </w:rPr>
        <w:t>-</w:t>
      </w:r>
      <w:r>
        <w:rPr>
          <w:bCs/>
          <w:color w:val="000000"/>
          <w:sz w:val="24"/>
          <w:lang w:val="uk-UA"/>
        </w:rPr>
        <w:t xml:space="preserve"> </w:t>
      </w:r>
      <w:r w:rsidRPr="002B10B5">
        <w:rPr>
          <w:color w:val="000000"/>
          <w:sz w:val="24"/>
          <w:lang w:val="uk-UA"/>
        </w:rPr>
        <w:t xml:space="preserve">скласти програму фізичної реабілітації різних нозологічних груп хворих та інвалідів </w:t>
      </w:r>
      <w:r>
        <w:rPr>
          <w:color w:val="000000"/>
          <w:sz w:val="24"/>
          <w:lang w:val="uk-UA"/>
        </w:rPr>
        <w:t>і</w:t>
      </w:r>
      <w:r w:rsidRPr="002B10B5">
        <w:rPr>
          <w:color w:val="000000"/>
          <w:sz w:val="24"/>
          <w:lang w:val="uk-UA"/>
        </w:rPr>
        <w:t>з захворюваннями і тр</w:t>
      </w:r>
      <w:r>
        <w:rPr>
          <w:color w:val="000000"/>
          <w:sz w:val="24"/>
          <w:lang w:val="uk-UA"/>
        </w:rPr>
        <w:t>авмами нервової системи</w:t>
      </w:r>
      <w:r w:rsidRPr="002B10B5">
        <w:rPr>
          <w:color w:val="000000"/>
          <w:sz w:val="24"/>
          <w:lang w:val="uk-UA"/>
        </w:rPr>
        <w:t>;</w:t>
      </w:r>
    </w:p>
    <w:p w14:paraId="26D26892" w14:textId="77777777" w:rsidR="00246986" w:rsidRPr="002B10B5" w:rsidRDefault="00246986" w:rsidP="00246986">
      <w:pPr>
        <w:shd w:val="clear" w:color="auto" w:fill="FFFFFF"/>
        <w:ind w:right="34" w:firstLine="708"/>
        <w:jc w:val="both"/>
        <w:rPr>
          <w:color w:val="000000"/>
          <w:sz w:val="24"/>
          <w:lang w:val="uk-UA"/>
        </w:rPr>
      </w:pPr>
      <w:r>
        <w:rPr>
          <w:color w:val="000000"/>
          <w:sz w:val="24"/>
          <w:lang w:val="uk-UA"/>
        </w:rPr>
        <w:t>- визначити техніку</w:t>
      </w:r>
      <w:r w:rsidRPr="002B10B5">
        <w:rPr>
          <w:color w:val="000000"/>
          <w:sz w:val="24"/>
          <w:lang w:val="uk-UA"/>
        </w:rPr>
        <w:t xml:space="preserve"> проведення та параметри процедур</w:t>
      </w:r>
      <w:r>
        <w:rPr>
          <w:color w:val="000000"/>
          <w:sz w:val="24"/>
          <w:lang w:val="uk-UA"/>
        </w:rPr>
        <w:t>;</w:t>
      </w:r>
    </w:p>
    <w:p w14:paraId="71026FB2" w14:textId="77777777" w:rsidR="00246986" w:rsidRPr="002B10B5" w:rsidRDefault="00246986" w:rsidP="00246986">
      <w:pPr>
        <w:shd w:val="clear" w:color="auto" w:fill="FFFFFF"/>
        <w:ind w:left="10" w:right="34" w:firstLine="720"/>
        <w:jc w:val="both"/>
        <w:rPr>
          <w:color w:val="000000"/>
          <w:sz w:val="24"/>
          <w:lang w:val="uk-UA"/>
        </w:rPr>
      </w:pPr>
      <w:r w:rsidRPr="002B10B5">
        <w:rPr>
          <w:color w:val="000000"/>
          <w:sz w:val="24"/>
          <w:lang w:val="uk-UA"/>
        </w:rPr>
        <w:t>- розробити і виконати комплекс фізичних вправ лікувальної гімнастики та масажу, оцінити їх одноразовий та курсовий вплив при різних захворюваннях і травмах нервової сист</w:t>
      </w:r>
      <w:r>
        <w:rPr>
          <w:color w:val="000000"/>
          <w:sz w:val="24"/>
          <w:lang w:val="uk-UA"/>
        </w:rPr>
        <w:t>еми;</w:t>
      </w:r>
    </w:p>
    <w:p w14:paraId="0583E485" w14:textId="77777777" w:rsidR="00246986" w:rsidRPr="002B10B5" w:rsidRDefault="00246986" w:rsidP="00246986">
      <w:pPr>
        <w:shd w:val="clear" w:color="auto" w:fill="FFFFFF"/>
        <w:ind w:left="10" w:right="34" w:firstLine="720"/>
        <w:jc w:val="both"/>
        <w:rPr>
          <w:color w:val="000000"/>
          <w:sz w:val="24"/>
          <w:lang w:val="uk-UA"/>
        </w:rPr>
      </w:pPr>
      <w:r>
        <w:rPr>
          <w:color w:val="000000"/>
          <w:sz w:val="24"/>
          <w:lang w:val="uk-UA"/>
        </w:rPr>
        <w:t>- забезпечити</w:t>
      </w:r>
      <w:r w:rsidRPr="002B10B5">
        <w:rPr>
          <w:color w:val="000000"/>
          <w:sz w:val="24"/>
          <w:lang w:val="uk-UA"/>
        </w:rPr>
        <w:t xml:space="preserve"> в</w:t>
      </w:r>
      <w:r>
        <w:rPr>
          <w:color w:val="000000"/>
          <w:sz w:val="24"/>
          <w:lang w:val="uk-UA"/>
        </w:rPr>
        <w:t>едення відповідної документації;</w:t>
      </w:r>
    </w:p>
    <w:p w14:paraId="2FE288AD" w14:textId="77777777" w:rsidR="00246986" w:rsidRDefault="00246986" w:rsidP="00246986">
      <w:pPr>
        <w:shd w:val="clear" w:color="auto" w:fill="FFFFFF"/>
        <w:ind w:left="10" w:right="34" w:firstLine="720"/>
        <w:jc w:val="both"/>
        <w:rPr>
          <w:sz w:val="24"/>
          <w:lang w:val="uk-UA"/>
        </w:rPr>
      </w:pPr>
      <w:r w:rsidRPr="002B10B5">
        <w:rPr>
          <w:color w:val="000000"/>
          <w:sz w:val="24"/>
          <w:lang w:val="uk-UA"/>
        </w:rPr>
        <w:t xml:space="preserve">- навчити правильно планувати </w:t>
      </w:r>
      <w:r>
        <w:rPr>
          <w:color w:val="000000"/>
          <w:sz w:val="24"/>
          <w:lang w:val="uk-UA"/>
        </w:rPr>
        <w:t>режим праці та відпочинку важких неврологічних хворих</w:t>
      </w:r>
      <w:r w:rsidRPr="002B10B5">
        <w:rPr>
          <w:color w:val="000000"/>
          <w:sz w:val="24"/>
          <w:lang w:val="uk-UA"/>
        </w:rPr>
        <w:t>, допомагати пацієнтам індивідуально виконувати та опан</w:t>
      </w:r>
      <w:r>
        <w:rPr>
          <w:color w:val="000000"/>
          <w:sz w:val="24"/>
          <w:lang w:val="uk-UA"/>
        </w:rPr>
        <w:t>ов</w:t>
      </w:r>
      <w:r w:rsidRPr="002B10B5">
        <w:rPr>
          <w:color w:val="000000"/>
          <w:sz w:val="24"/>
          <w:lang w:val="uk-UA"/>
        </w:rPr>
        <w:t xml:space="preserve">увати нові рухи, адаптувати </w:t>
      </w:r>
      <w:r>
        <w:rPr>
          <w:color w:val="000000"/>
          <w:sz w:val="24"/>
          <w:lang w:val="uk-UA"/>
        </w:rPr>
        <w:t xml:space="preserve">їх </w:t>
      </w:r>
      <w:r w:rsidRPr="002B10B5">
        <w:rPr>
          <w:color w:val="000000"/>
          <w:sz w:val="24"/>
          <w:lang w:val="uk-UA"/>
        </w:rPr>
        <w:t>до життя у змінених умовах</w:t>
      </w:r>
      <w:r>
        <w:rPr>
          <w:color w:val="000000"/>
          <w:sz w:val="24"/>
          <w:lang w:val="uk-UA"/>
        </w:rPr>
        <w:t>.</w:t>
      </w:r>
    </w:p>
    <w:p w14:paraId="20A21DD4" w14:textId="77777777" w:rsidR="00246986" w:rsidRPr="00D007B5" w:rsidRDefault="00246986" w:rsidP="00246986">
      <w:pPr>
        <w:shd w:val="clear" w:color="auto" w:fill="FFFFFF"/>
        <w:ind w:left="10" w:right="34" w:firstLine="720"/>
        <w:jc w:val="both"/>
        <w:rPr>
          <w:sz w:val="24"/>
          <w:lang w:val="uk-UA"/>
        </w:rPr>
      </w:pPr>
      <w:r w:rsidRPr="00D007B5">
        <w:rPr>
          <w:sz w:val="24"/>
        </w:rPr>
        <w:t>1.2. Основними завданням</w:t>
      </w:r>
      <w:r>
        <w:rPr>
          <w:sz w:val="24"/>
        </w:rPr>
        <w:t>и вивчення дисципліни є:</w:t>
      </w:r>
    </w:p>
    <w:p w14:paraId="065F24B6" w14:textId="77777777" w:rsidR="00246986" w:rsidRPr="00AC4537" w:rsidRDefault="00246986" w:rsidP="00246986">
      <w:pPr>
        <w:suppressAutoHyphens w:val="0"/>
        <w:ind w:left="720"/>
        <w:jc w:val="both"/>
        <w:rPr>
          <w:color w:val="000000"/>
          <w:sz w:val="24"/>
          <w:lang w:val="uk-UA"/>
        </w:rPr>
      </w:pPr>
      <w:r>
        <w:rPr>
          <w:color w:val="000000"/>
          <w:sz w:val="24"/>
          <w:lang w:val="uk-UA"/>
        </w:rPr>
        <w:t xml:space="preserve">- </w:t>
      </w:r>
      <w:r w:rsidRPr="00D007B5">
        <w:rPr>
          <w:color w:val="000000"/>
          <w:sz w:val="24"/>
        </w:rPr>
        <w:t>ознайомлення студентів з особливостями клінічного перебігу при захворюва</w:t>
      </w:r>
      <w:r>
        <w:rPr>
          <w:color w:val="000000"/>
          <w:sz w:val="24"/>
        </w:rPr>
        <w:t>ннях і травмах нервової системи</w:t>
      </w:r>
      <w:r>
        <w:rPr>
          <w:color w:val="000000"/>
          <w:sz w:val="24"/>
          <w:lang w:val="uk-UA"/>
        </w:rPr>
        <w:t>;</w:t>
      </w:r>
    </w:p>
    <w:p w14:paraId="0B1013AA" w14:textId="77777777" w:rsidR="00246986" w:rsidRPr="00D007B5" w:rsidRDefault="00246986" w:rsidP="00246986">
      <w:pPr>
        <w:suppressAutoHyphens w:val="0"/>
        <w:ind w:left="720"/>
        <w:jc w:val="both"/>
        <w:rPr>
          <w:color w:val="000000"/>
          <w:sz w:val="24"/>
          <w:lang w:val="uk-UA"/>
        </w:rPr>
      </w:pPr>
      <w:r>
        <w:rPr>
          <w:sz w:val="24"/>
          <w:lang w:val="uk-UA" w:eastAsia="ru-RU"/>
        </w:rPr>
        <w:t xml:space="preserve">- </w:t>
      </w:r>
      <w:r w:rsidRPr="00D007B5">
        <w:rPr>
          <w:sz w:val="24"/>
          <w:lang w:val="uk-UA" w:eastAsia="ru-RU"/>
        </w:rPr>
        <w:t xml:space="preserve">оволодіння формами, методами та засобами </w:t>
      </w:r>
      <w:r w:rsidRPr="00D007B5">
        <w:rPr>
          <w:color w:val="000000"/>
          <w:sz w:val="24"/>
          <w:lang w:val="uk-UA"/>
        </w:rPr>
        <w:t>фізичної реабілітації як метода активної, функціона</w:t>
      </w:r>
      <w:r>
        <w:rPr>
          <w:color w:val="000000"/>
          <w:sz w:val="24"/>
          <w:lang w:val="uk-UA"/>
        </w:rPr>
        <w:t>льної та патогенетичної терапії;</w:t>
      </w:r>
    </w:p>
    <w:p w14:paraId="02CF276B" w14:textId="77777777" w:rsidR="00246986" w:rsidRPr="00B13D8C" w:rsidRDefault="00246986" w:rsidP="00246986">
      <w:pPr>
        <w:suppressAutoHyphens w:val="0"/>
        <w:ind w:left="720"/>
        <w:jc w:val="both"/>
        <w:rPr>
          <w:color w:val="000000"/>
          <w:sz w:val="24"/>
          <w:lang w:val="uk-UA"/>
        </w:rPr>
      </w:pPr>
      <w:r>
        <w:rPr>
          <w:color w:val="000000"/>
          <w:sz w:val="24"/>
          <w:lang w:val="uk-UA"/>
        </w:rPr>
        <w:t xml:space="preserve">- формування уявлення про </w:t>
      </w:r>
      <w:r w:rsidRPr="00B13D8C">
        <w:rPr>
          <w:color w:val="000000"/>
          <w:sz w:val="24"/>
          <w:lang w:val="uk-UA"/>
        </w:rPr>
        <w:t>можливість успішного відновлення здоров’я і працездатності населення після перенесених захворювань, таких як інсульт, менінгіт, радикулопатії, травми спинного мозку, травматичні нев</w:t>
      </w:r>
      <w:r>
        <w:rPr>
          <w:color w:val="000000"/>
          <w:sz w:val="24"/>
          <w:lang w:val="uk-UA"/>
        </w:rPr>
        <w:t>ропатії, травми головного мозку;</w:t>
      </w:r>
    </w:p>
    <w:p w14:paraId="6027F25C" w14:textId="77777777" w:rsidR="00246986" w:rsidRPr="00C218AD" w:rsidRDefault="00246986" w:rsidP="00246986">
      <w:pPr>
        <w:suppressAutoHyphens w:val="0"/>
        <w:ind w:left="720"/>
        <w:jc w:val="both"/>
        <w:rPr>
          <w:color w:val="000000"/>
          <w:sz w:val="24"/>
          <w:lang w:val="uk-UA"/>
        </w:rPr>
      </w:pPr>
      <w:r>
        <w:rPr>
          <w:sz w:val="24"/>
          <w:lang w:val="uk-UA"/>
        </w:rPr>
        <w:t xml:space="preserve">- </w:t>
      </w:r>
      <w:r w:rsidRPr="00D007B5">
        <w:rPr>
          <w:sz w:val="24"/>
        </w:rPr>
        <w:t>визначення доцільності пр</w:t>
      </w:r>
      <w:r>
        <w:rPr>
          <w:sz w:val="24"/>
          <w:lang w:val="uk-UA"/>
        </w:rPr>
        <w:t>и</w:t>
      </w:r>
      <w:r>
        <w:rPr>
          <w:color w:val="000000"/>
          <w:sz w:val="24"/>
        </w:rPr>
        <w:t xml:space="preserve"> відновленн</w:t>
      </w:r>
      <w:r>
        <w:rPr>
          <w:color w:val="000000"/>
          <w:sz w:val="24"/>
          <w:lang w:val="uk-UA"/>
        </w:rPr>
        <w:t>і</w:t>
      </w:r>
      <w:r w:rsidRPr="00D007B5">
        <w:rPr>
          <w:color w:val="000000"/>
          <w:sz w:val="24"/>
        </w:rPr>
        <w:t xml:space="preserve"> у хворої людини порушених функцій, а</w:t>
      </w:r>
      <w:r>
        <w:rPr>
          <w:color w:val="000000"/>
          <w:sz w:val="24"/>
        </w:rPr>
        <w:t xml:space="preserve"> також запобігання ускладненнь</w:t>
      </w:r>
      <w:r>
        <w:rPr>
          <w:color w:val="000000"/>
          <w:sz w:val="24"/>
          <w:lang w:val="uk-UA"/>
        </w:rPr>
        <w:t>;</w:t>
      </w:r>
    </w:p>
    <w:p w14:paraId="77899FFE" w14:textId="77777777" w:rsidR="00246986" w:rsidRPr="00C218AD" w:rsidRDefault="00246986" w:rsidP="00246986">
      <w:pPr>
        <w:suppressAutoHyphens w:val="0"/>
        <w:ind w:left="720"/>
        <w:jc w:val="both"/>
        <w:rPr>
          <w:color w:val="000000"/>
          <w:sz w:val="24"/>
          <w:lang w:val="uk-UA"/>
        </w:rPr>
      </w:pPr>
      <w:r>
        <w:rPr>
          <w:sz w:val="24"/>
          <w:lang w:val="uk-UA"/>
        </w:rPr>
        <w:t xml:space="preserve">- формування </w:t>
      </w:r>
      <w:r w:rsidRPr="00D007B5">
        <w:rPr>
          <w:sz w:val="24"/>
        </w:rPr>
        <w:t xml:space="preserve">уявлення про </w:t>
      </w:r>
      <w:r>
        <w:rPr>
          <w:color w:val="000000"/>
          <w:sz w:val="24"/>
        </w:rPr>
        <w:t xml:space="preserve">зменшення термінів </w:t>
      </w:r>
      <w:r>
        <w:rPr>
          <w:color w:val="000000"/>
          <w:sz w:val="24"/>
          <w:lang w:val="uk-UA"/>
        </w:rPr>
        <w:t>о</w:t>
      </w:r>
      <w:r>
        <w:rPr>
          <w:color w:val="000000"/>
          <w:sz w:val="24"/>
        </w:rPr>
        <w:t>дужання</w:t>
      </w:r>
      <w:r>
        <w:rPr>
          <w:color w:val="000000"/>
          <w:sz w:val="24"/>
          <w:lang w:val="uk-UA"/>
        </w:rPr>
        <w:t>;</w:t>
      </w:r>
    </w:p>
    <w:p w14:paraId="75CBCBAE" w14:textId="77777777" w:rsidR="00246986" w:rsidRPr="00D007B5" w:rsidRDefault="00246986" w:rsidP="00246986">
      <w:pPr>
        <w:suppressAutoHyphens w:val="0"/>
        <w:ind w:left="720"/>
        <w:jc w:val="both"/>
        <w:rPr>
          <w:color w:val="000000"/>
          <w:sz w:val="24"/>
          <w:lang w:val="uk-UA"/>
        </w:rPr>
      </w:pPr>
      <w:r>
        <w:rPr>
          <w:color w:val="000000"/>
          <w:sz w:val="24"/>
          <w:lang w:val="uk-UA"/>
        </w:rPr>
        <w:t>- визначення</w:t>
      </w:r>
      <w:r w:rsidRPr="00D007B5">
        <w:rPr>
          <w:color w:val="000000"/>
          <w:sz w:val="24"/>
          <w:lang w:val="uk-UA"/>
        </w:rPr>
        <w:t xml:space="preserve"> можливості вдосконалення науково-методичних підходів до фізичної реабілітації неврологічних хворих.</w:t>
      </w:r>
    </w:p>
    <w:p w14:paraId="2651CE85" w14:textId="77777777" w:rsidR="00246986" w:rsidRPr="00D007B5" w:rsidRDefault="00246986" w:rsidP="00246986">
      <w:pPr>
        <w:suppressAutoHyphens w:val="0"/>
        <w:ind w:firstLine="708"/>
        <w:jc w:val="both"/>
        <w:rPr>
          <w:sz w:val="24"/>
          <w:lang w:val="uk-UA"/>
        </w:rPr>
      </w:pPr>
    </w:p>
    <w:p w14:paraId="2B6C84FB" w14:textId="77777777" w:rsidR="00246986" w:rsidRPr="00275D8C" w:rsidRDefault="00246986" w:rsidP="00246986">
      <w:pPr>
        <w:tabs>
          <w:tab w:val="left" w:pos="0"/>
          <w:tab w:val="left" w:pos="284"/>
          <w:tab w:val="left" w:pos="567"/>
        </w:tabs>
        <w:ind w:firstLine="567"/>
        <w:jc w:val="both"/>
        <w:rPr>
          <w:lang w:val="uk-UA"/>
        </w:rPr>
      </w:pPr>
      <w:r>
        <w:rPr>
          <w:sz w:val="24"/>
          <w:lang w:val="uk-UA"/>
        </w:rPr>
        <w:t>1.3 Компетентності та результати навчання, формуванню яких сприяє дисципліна (взаємозв’язок з нормативним змістом підготовки здобувачів вищої освіти, сформульованим у термінах результатів навчання у Стандарті).</w:t>
      </w:r>
    </w:p>
    <w:p w14:paraId="7D3661A7" w14:textId="77777777" w:rsidR="00246986" w:rsidRDefault="00246986" w:rsidP="00246986">
      <w:pPr>
        <w:suppressAutoHyphens w:val="0"/>
        <w:ind w:left="40" w:firstLine="397"/>
        <w:jc w:val="both"/>
      </w:pPr>
      <w:r>
        <w:rPr>
          <w:sz w:val="24"/>
          <w:lang w:val="uk-UA"/>
        </w:rPr>
        <w:t xml:space="preserve">Згідно з вимогами стандарту дисципліна забезпечує набуття студентами </w:t>
      </w:r>
      <w:r>
        <w:rPr>
          <w:i/>
          <w:sz w:val="24"/>
          <w:lang w:val="uk-UA"/>
        </w:rPr>
        <w:t>компетентностей:</w:t>
      </w:r>
    </w:p>
    <w:p w14:paraId="2A4D4705" w14:textId="77777777" w:rsidR="00246986" w:rsidRDefault="00246986" w:rsidP="00246986">
      <w:pPr>
        <w:numPr>
          <w:ilvl w:val="0"/>
          <w:numId w:val="7"/>
        </w:numPr>
        <w:suppressAutoHyphens w:val="0"/>
        <w:contextualSpacing/>
        <w:jc w:val="both"/>
      </w:pPr>
      <w:r>
        <w:rPr>
          <w:i/>
          <w:sz w:val="24"/>
          <w:lang w:val="uk-UA"/>
        </w:rPr>
        <w:t>інтегральна;</w:t>
      </w:r>
    </w:p>
    <w:p w14:paraId="71AA4E53" w14:textId="77777777" w:rsidR="00246986" w:rsidRDefault="00246986" w:rsidP="00246986">
      <w:pPr>
        <w:numPr>
          <w:ilvl w:val="0"/>
          <w:numId w:val="7"/>
        </w:numPr>
        <w:suppressAutoHyphens w:val="0"/>
        <w:contextualSpacing/>
        <w:jc w:val="both"/>
      </w:pPr>
      <w:r>
        <w:rPr>
          <w:i/>
          <w:sz w:val="24"/>
          <w:lang w:val="uk-UA"/>
        </w:rPr>
        <w:t>загальні;</w:t>
      </w:r>
    </w:p>
    <w:p w14:paraId="2D8BB93E" w14:textId="77777777" w:rsidR="00246986" w:rsidRDefault="00246986" w:rsidP="00246986">
      <w:pPr>
        <w:numPr>
          <w:ilvl w:val="0"/>
          <w:numId w:val="7"/>
        </w:numPr>
        <w:suppressAutoHyphens w:val="0"/>
        <w:contextualSpacing/>
        <w:jc w:val="both"/>
      </w:pPr>
      <w:r>
        <w:rPr>
          <w:i/>
          <w:sz w:val="24"/>
          <w:lang w:val="uk-UA"/>
        </w:rPr>
        <w:t>спеціальні (фахові, предметні).</w:t>
      </w:r>
    </w:p>
    <w:p w14:paraId="644E595C" w14:textId="77777777" w:rsidR="00246986" w:rsidRDefault="00246986" w:rsidP="00246986">
      <w:pPr>
        <w:ind w:firstLine="567"/>
        <w:jc w:val="both"/>
        <w:rPr>
          <w:i/>
          <w:sz w:val="24"/>
          <w:lang w:val="uk-UA"/>
        </w:rPr>
      </w:pPr>
    </w:p>
    <w:p w14:paraId="2CC71675" w14:textId="77777777" w:rsidR="00246986" w:rsidRPr="00275D8C" w:rsidRDefault="00246986" w:rsidP="00246986">
      <w:pPr>
        <w:tabs>
          <w:tab w:val="left" w:pos="851"/>
        </w:tabs>
        <w:ind w:firstLine="567"/>
        <w:jc w:val="both"/>
        <w:rPr>
          <w:lang w:val="uk-UA"/>
        </w:rPr>
      </w:pPr>
      <w:r>
        <w:rPr>
          <w:sz w:val="24"/>
          <w:lang w:val="uk-UA"/>
        </w:rPr>
        <w:t>Також вивчення даної дисципліни формує у здобувачів освіти</w:t>
      </w:r>
      <w:r>
        <w:rPr>
          <w:i/>
          <w:sz w:val="24"/>
          <w:lang w:val="uk-UA"/>
        </w:rPr>
        <w:t xml:space="preserve"> соціальні навички (soft skills)</w:t>
      </w:r>
      <w:r>
        <w:rPr>
          <w:sz w:val="24"/>
          <w:lang w:val="uk-UA"/>
        </w:rPr>
        <w:t>:</w:t>
      </w:r>
      <w:r>
        <w:rPr>
          <w:b/>
          <w:sz w:val="24"/>
          <w:lang w:val="uk-UA"/>
        </w:rPr>
        <w:t xml:space="preserve"> </w:t>
      </w:r>
      <w:r>
        <w:rPr>
          <w:sz w:val="24"/>
          <w:lang w:val="uk-UA"/>
        </w:rPr>
        <w:t>комунікативність (реалізується через: метод роботи в парах та групах,</w:t>
      </w:r>
      <w:r>
        <w:rPr>
          <w:b/>
          <w:sz w:val="24"/>
          <w:lang w:val="uk-UA"/>
        </w:rPr>
        <w:t xml:space="preserve"> </w:t>
      </w:r>
      <w:r>
        <w:rPr>
          <w:sz w:val="24"/>
          <w:lang w:val="uk-UA"/>
        </w:rPr>
        <w:t>мозковий штурм, метод самопрезентації),</w:t>
      </w:r>
      <w:r>
        <w:rPr>
          <w:b/>
          <w:sz w:val="24"/>
          <w:lang w:val="uk-UA"/>
        </w:rPr>
        <w:t xml:space="preserve"> </w:t>
      </w:r>
      <w:r>
        <w:rPr>
          <w:sz w:val="24"/>
          <w:lang w:val="uk-UA"/>
        </w:rPr>
        <w:t>робота в команді (реалізується через: метод проектів, ажурна пилка ), конфлікт-менеджмент (реалізується через: метод драматизації, ігрові</w:t>
      </w:r>
      <w:r>
        <w:rPr>
          <w:b/>
          <w:sz w:val="24"/>
          <w:lang w:val="uk-UA"/>
        </w:rPr>
        <w:t xml:space="preserve"> </w:t>
      </w:r>
      <w:r>
        <w:rPr>
          <w:sz w:val="24"/>
          <w:lang w:val="uk-UA"/>
        </w:rPr>
        <w:t>методи), тайм-менеджмент (реалізується через: метод проектів, робота в групах,</w:t>
      </w:r>
      <w:r>
        <w:rPr>
          <w:b/>
          <w:sz w:val="24"/>
          <w:lang w:val="uk-UA"/>
        </w:rPr>
        <w:t xml:space="preserve"> </w:t>
      </w:r>
      <w:r>
        <w:rPr>
          <w:sz w:val="24"/>
          <w:lang w:val="uk-UA"/>
        </w:rPr>
        <w:t>тренінги),</w:t>
      </w:r>
      <w:r>
        <w:rPr>
          <w:b/>
          <w:sz w:val="24"/>
          <w:lang w:val="uk-UA"/>
        </w:rPr>
        <w:t xml:space="preserve"> </w:t>
      </w:r>
      <w:r>
        <w:rPr>
          <w:sz w:val="24"/>
          <w:lang w:val="uk-UA"/>
        </w:rPr>
        <w:t>лідерські навички (реалізується через: робота в групах, метод проектів,</w:t>
      </w:r>
      <w:r>
        <w:rPr>
          <w:b/>
          <w:sz w:val="24"/>
          <w:lang w:val="uk-UA"/>
        </w:rPr>
        <w:t xml:space="preserve"> </w:t>
      </w:r>
      <w:r>
        <w:rPr>
          <w:sz w:val="24"/>
          <w:lang w:val="uk-UA"/>
        </w:rPr>
        <w:t>метод самопрезентації).</w:t>
      </w:r>
    </w:p>
    <w:p w14:paraId="6CB55FE4" w14:textId="77777777" w:rsidR="00246986" w:rsidRDefault="00246986" w:rsidP="00246986">
      <w:pPr>
        <w:ind w:firstLine="567"/>
        <w:jc w:val="both"/>
        <w:rPr>
          <w:bCs/>
          <w:iCs/>
          <w:sz w:val="24"/>
          <w:lang w:val="uk-UA"/>
        </w:rPr>
      </w:pPr>
    </w:p>
    <w:p w14:paraId="052CA26C" w14:textId="77777777" w:rsidR="00246986" w:rsidRPr="00B13D8C" w:rsidRDefault="00246986" w:rsidP="00246986">
      <w:pPr>
        <w:pageBreakBefore/>
        <w:ind w:firstLine="567"/>
        <w:jc w:val="both"/>
        <w:rPr>
          <w:lang w:val="uk-UA"/>
        </w:rPr>
      </w:pPr>
      <w:r>
        <w:rPr>
          <w:sz w:val="24"/>
          <w:lang w:val="uk-UA"/>
        </w:rPr>
        <w:lastRenderedPageBreak/>
        <w:t>Деталізація компетентностей відповідно до дескрипторів НРК у формі «Матриці компетентностей.</w:t>
      </w:r>
    </w:p>
    <w:p w14:paraId="1C5FAEA0" w14:textId="77777777" w:rsidR="00246986" w:rsidRPr="00B13D8C" w:rsidRDefault="00246986" w:rsidP="00246986">
      <w:pPr>
        <w:ind w:firstLine="567"/>
        <w:jc w:val="center"/>
        <w:rPr>
          <w:lang w:val="uk-UA"/>
        </w:rPr>
      </w:pPr>
      <w:r>
        <w:rPr>
          <w:b/>
          <w:bCs/>
          <w:iCs/>
          <w:szCs w:val="28"/>
          <w:lang w:val="uk-UA"/>
        </w:rPr>
        <w:t>Матриця компетентностей</w:t>
      </w:r>
    </w:p>
    <w:tbl>
      <w:tblPr>
        <w:tblW w:w="0" w:type="auto"/>
        <w:tblInd w:w="-323" w:type="dxa"/>
        <w:tblLayout w:type="fixed"/>
        <w:tblLook w:val="0000" w:firstRow="0" w:lastRow="0" w:firstColumn="0" w:lastColumn="0" w:noHBand="0" w:noVBand="0"/>
      </w:tblPr>
      <w:tblGrid>
        <w:gridCol w:w="568"/>
        <w:gridCol w:w="1843"/>
        <w:gridCol w:w="2126"/>
        <w:gridCol w:w="2126"/>
        <w:gridCol w:w="2101"/>
        <w:gridCol w:w="2162"/>
      </w:tblGrid>
      <w:tr w:rsidR="00246986" w14:paraId="2B1414AD" w14:textId="77777777" w:rsidTr="00246986">
        <w:tc>
          <w:tcPr>
            <w:tcW w:w="568" w:type="dxa"/>
            <w:tcBorders>
              <w:top w:val="single" w:sz="4" w:space="0" w:color="000000"/>
              <w:left w:val="single" w:sz="4" w:space="0" w:color="000000"/>
              <w:bottom w:val="single" w:sz="4" w:space="0" w:color="000000"/>
            </w:tcBorders>
            <w:shd w:val="clear" w:color="auto" w:fill="auto"/>
          </w:tcPr>
          <w:p w14:paraId="1DBAFC1B" w14:textId="77777777" w:rsidR="00246986" w:rsidRPr="00B13D8C" w:rsidRDefault="00246986" w:rsidP="00246986">
            <w:pPr>
              <w:jc w:val="center"/>
              <w:rPr>
                <w:lang w:val="uk-UA"/>
              </w:rPr>
            </w:pPr>
            <w:r>
              <w:rPr>
                <w:b/>
                <w:sz w:val="24"/>
                <w:lang w:val="uk-UA" w:eastAsia="uk-UA"/>
              </w:rPr>
              <w:t xml:space="preserve">№ </w:t>
            </w:r>
          </w:p>
          <w:p w14:paraId="29665254" w14:textId="77777777" w:rsidR="00246986" w:rsidRPr="00B13D8C" w:rsidRDefault="00246986" w:rsidP="00246986">
            <w:pPr>
              <w:jc w:val="center"/>
              <w:rPr>
                <w:lang w:val="uk-UA"/>
              </w:rPr>
            </w:pPr>
            <w:r>
              <w:rPr>
                <w:b/>
                <w:sz w:val="24"/>
                <w:lang w:val="uk-UA" w:eastAsia="uk-UA"/>
              </w:rPr>
              <w:t>з/п</w:t>
            </w:r>
          </w:p>
        </w:tc>
        <w:tc>
          <w:tcPr>
            <w:tcW w:w="1843" w:type="dxa"/>
            <w:tcBorders>
              <w:top w:val="single" w:sz="4" w:space="0" w:color="000000"/>
              <w:left w:val="single" w:sz="4" w:space="0" w:color="000000"/>
              <w:bottom w:val="single" w:sz="4" w:space="0" w:color="000000"/>
            </w:tcBorders>
            <w:shd w:val="clear" w:color="auto" w:fill="auto"/>
          </w:tcPr>
          <w:p w14:paraId="55713509" w14:textId="77777777" w:rsidR="00246986" w:rsidRDefault="00246986" w:rsidP="00246986">
            <w:pPr>
              <w:jc w:val="center"/>
            </w:pPr>
            <w:r>
              <w:rPr>
                <w:b/>
                <w:sz w:val="24"/>
                <w:lang w:val="uk-UA" w:eastAsia="uk-UA"/>
              </w:rPr>
              <w:t xml:space="preserve">Компетентність </w:t>
            </w:r>
          </w:p>
        </w:tc>
        <w:tc>
          <w:tcPr>
            <w:tcW w:w="2126" w:type="dxa"/>
            <w:tcBorders>
              <w:top w:val="single" w:sz="4" w:space="0" w:color="000000"/>
              <w:left w:val="single" w:sz="4" w:space="0" w:color="000000"/>
              <w:bottom w:val="single" w:sz="4" w:space="0" w:color="000000"/>
            </w:tcBorders>
            <w:shd w:val="clear" w:color="auto" w:fill="auto"/>
          </w:tcPr>
          <w:p w14:paraId="730C6FE9" w14:textId="77777777" w:rsidR="00246986" w:rsidRDefault="00246986" w:rsidP="00246986">
            <w:pPr>
              <w:jc w:val="center"/>
            </w:pPr>
            <w:r>
              <w:rPr>
                <w:b/>
                <w:sz w:val="24"/>
                <w:lang w:val="uk-UA" w:eastAsia="uk-UA"/>
              </w:rPr>
              <w:t>Знання</w:t>
            </w:r>
          </w:p>
        </w:tc>
        <w:tc>
          <w:tcPr>
            <w:tcW w:w="2126" w:type="dxa"/>
            <w:tcBorders>
              <w:top w:val="single" w:sz="4" w:space="0" w:color="000000"/>
              <w:left w:val="single" w:sz="4" w:space="0" w:color="000000"/>
              <w:bottom w:val="single" w:sz="4" w:space="0" w:color="000000"/>
            </w:tcBorders>
            <w:shd w:val="clear" w:color="auto" w:fill="auto"/>
          </w:tcPr>
          <w:p w14:paraId="3F2E2F16" w14:textId="77777777" w:rsidR="00246986" w:rsidRDefault="00246986" w:rsidP="00246986">
            <w:pPr>
              <w:jc w:val="center"/>
            </w:pPr>
            <w:r>
              <w:rPr>
                <w:b/>
                <w:sz w:val="24"/>
                <w:lang w:val="uk-UA" w:eastAsia="uk-UA"/>
              </w:rPr>
              <w:t>Уміння</w:t>
            </w:r>
          </w:p>
        </w:tc>
        <w:tc>
          <w:tcPr>
            <w:tcW w:w="2101" w:type="dxa"/>
            <w:tcBorders>
              <w:top w:val="single" w:sz="4" w:space="0" w:color="000000"/>
              <w:left w:val="single" w:sz="4" w:space="0" w:color="000000"/>
              <w:bottom w:val="single" w:sz="4" w:space="0" w:color="000000"/>
            </w:tcBorders>
            <w:shd w:val="clear" w:color="auto" w:fill="auto"/>
          </w:tcPr>
          <w:p w14:paraId="69D13921" w14:textId="77777777" w:rsidR="00246986" w:rsidRDefault="00246986" w:rsidP="00246986">
            <w:pPr>
              <w:jc w:val="center"/>
            </w:pPr>
            <w:r>
              <w:rPr>
                <w:b/>
                <w:sz w:val="24"/>
                <w:lang w:val="uk-UA" w:eastAsia="uk-UA"/>
              </w:rPr>
              <w:t>Комунікація</w:t>
            </w:r>
          </w:p>
        </w:tc>
        <w:tc>
          <w:tcPr>
            <w:tcW w:w="2162" w:type="dxa"/>
            <w:tcBorders>
              <w:top w:val="single" w:sz="4" w:space="0" w:color="000000"/>
              <w:left w:val="single" w:sz="4" w:space="0" w:color="000000"/>
              <w:bottom w:val="single" w:sz="4" w:space="0" w:color="000000"/>
              <w:right w:val="single" w:sz="4" w:space="0" w:color="000000"/>
            </w:tcBorders>
            <w:shd w:val="clear" w:color="auto" w:fill="auto"/>
          </w:tcPr>
          <w:p w14:paraId="1A899489" w14:textId="77777777" w:rsidR="00246986" w:rsidRDefault="00246986" w:rsidP="00246986">
            <w:pPr>
              <w:jc w:val="center"/>
            </w:pPr>
            <w:r>
              <w:rPr>
                <w:b/>
                <w:sz w:val="24"/>
                <w:lang w:val="uk-UA" w:eastAsia="uk-UA"/>
              </w:rPr>
              <w:t>Автономія та відповідальність</w:t>
            </w:r>
          </w:p>
        </w:tc>
      </w:tr>
      <w:tr w:rsidR="00246986" w14:paraId="2E6AA5AA" w14:textId="77777777" w:rsidTr="00246986">
        <w:tc>
          <w:tcPr>
            <w:tcW w:w="10926" w:type="dxa"/>
            <w:gridSpan w:val="6"/>
            <w:tcBorders>
              <w:top w:val="single" w:sz="4" w:space="0" w:color="000000"/>
              <w:left w:val="single" w:sz="4" w:space="0" w:color="000000"/>
              <w:bottom w:val="single" w:sz="4" w:space="0" w:color="000000"/>
              <w:right w:val="single" w:sz="4" w:space="0" w:color="000000"/>
            </w:tcBorders>
            <w:shd w:val="clear" w:color="auto" w:fill="auto"/>
          </w:tcPr>
          <w:p w14:paraId="3C6A0092" w14:textId="77777777" w:rsidR="00246986" w:rsidRDefault="00246986" w:rsidP="00246986">
            <w:pPr>
              <w:snapToGrid w:val="0"/>
              <w:jc w:val="center"/>
              <w:rPr>
                <w:b/>
                <w:bCs/>
                <w:iCs/>
                <w:sz w:val="24"/>
                <w:szCs w:val="28"/>
                <w:lang w:val="uk-UA" w:eastAsia="uk-UA"/>
              </w:rPr>
            </w:pPr>
          </w:p>
          <w:p w14:paraId="49A4C511" w14:textId="77777777" w:rsidR="00246986" w:rsidRDefault="00246986" w:rsidP="00246986">
            <w:pPr>
              <w:jc w:val="center"/>
            </w:pPr>
            <w:r>
              <w:rPr>
                <w:b/>
                <w:sz w:val="24"/>
                <w:lang w:val="uk-UA" w:eastAsia="uk-UA"/>
              </w:rPr>
              <w:t>Інтегральна компетентність</w:t>
            </w:r>
          </w:p>
          <w:p w14:paraId="512909D2" w14:textId="77777777" w:rsidR="00246986" w:rsidRDefault="00246986" w:rsidP="00246986">
            <w:pPr>
              <w:jc w:val="center"/>
              <w:rPr>
                <w:b/>
                <w:sz w:val="24"/>
                <w:lang w:val="uk-UA" w:eastAsia="uk-UA"/>
              </w:rPr>
            </w:pPr>
          </w:p>
        </w:tc>
      </w:tr>
      <w:tr w:rsidR="00246986" w14:paraId="205BBE95" w14:textId="77777777" w:rsidTr="00246986">
        <w:tc>
          <w:tcPr>
            <w:tcW w:w="568" w:type="dxa"/>
            <w:tcBorders>
              <w:top w:val="single" w:sz="4" w:space="0" w:color="000000"/>
              <w:left w:val="single" w:sz="4" w:space="0" w:color="000000"/>
              <w:bottom w:val="single" w:sz="4" w:space="0" w:color="000000"/>
            </w:tcBorders>
            <w:shd w:val="clear" w:color="auto" w:fill="auto"/>
          </w:tcPr>
          <w:p w14:paraId="4C624592" w14:textId="77777777" w:rsidR="00246986" w:rsidRDefault="00246986" w:rsidP="00246986">
            <w:pPr>
              <w:jc w:val="center"/>
            </w:pPr>
            <w:r>
              <w:rPr>
                <w:bCs/>
                <w:iCs/>
                <w:sz w:val="24"/>
                <w:lang w:val="uk-UA" w:eastAsia="uk-UA"/>
              </w:rPr>
              <w:t>1</w:t>
            </w:r>
          </w:p>
        </w:tc>
        <w:tc>
          <w:tcPr>
            <w:tcW w:w="10358" w:type="dxa"/>
            <w:gridSpan w:val="5"/>
            <w:tcBorders>
              <w:top w:val="single" w:sz="4" w:space="0" w:color="000000"/>
              <w:left w:val="single" w:sz="4" w:space="0" w:color="000000"/>
              <w:bottom w:val="single" w:sz="4" w:space="0" w:color="000000"/>
              <w:right w:val="single" w:sz="4" w:space="0" w:color="000000"/>
            </w:tcBorders>
            <w:shd w:val="clear" w:color="auto" w:fill="auto"/>
          </w:tcPr>
          <w:p w14:paraId="7113D192" w14:textId="77777777" w:rsidR="00246986" w:rsidRDefault="00246986" w:rsidP="00246986">
            <w:pPr>
              <w:suppressAutoHyphens w:val="0"/>
            </w:pPr>
            <w:r>
              <w:rPr>
                <w:rFonts w:eastAsia="Calibri"/>
                <w:sz w:val="24"/>
                <w:lang w:val="uk-UA" w:eastAsia="uk-UA"/>
              </w:rPr>
              <w:t xml:space="preserve">Здатність вирішувати складні спеціалізовані задачі та практичні проблеми, пов’язані з </w:t>
            </w:r>
            <w:r>
              <w:rPr>
                <w:sz w:val="24"/>
                <w:lang w:val="uk-UA"/>
              </w:rPr>
              <w:t>клінічним</w:t>
            </w:r>
            <w:r w:rsidRPr="00246986">
              <w:rPr>
                <w:sz w:val="24"/>
                <w:lang w:val="uk-UA"/>
              </w:rPr>
              <w:t xml:space="preserve"> реабіліта</w:t>
            </w:r>
            <w:r>
              <w:rPr>
                <w:sz w:val="24"/>
              </w:rPr>
              <w:t>ційни</w:t>
            </w:r>
            <w:r>
              <w:rPr>
                <w:sz w:val="24"/>
                <w:lang w:val="uk-UA"/>
              </w:rPr>
              <w:t>м</w:t>
            </w:r>
            <w:r w:rsidRPr="00246986">
              <w:rPr>
                <w:sz w:val="24"/>
              </w:rPr>
              <w:t xml:space="preserve"> менеджмент</w:t>
            </w:r>
            <w:r>
              <w:rPr>
                <w:sz w:val="24"/>
                <w:lang w:val="uk-UA"/>
              </w:rPr>
              <w:t>ом</w:t>
            </w:r>
            <w:r w:rsidRPr="00246986">
              <w:rPr>
                <w:sz w:val="24"/>
              </w:rPr>
              <w:t xml:space="preserve"> при порушеннях функцій</w:t>
            </w:r>
            <w:r w:rsidRPr="00246986">
              <w:rPr>
                <w:sz w:val="24"/>
                <w:lang w:val="uk-UA"/>
              </w:rPr>
              <w:t xml:space="preserve"> нервової системи</w:t>
            </w:r>
            <w:r>
              <w:rPr>
                <w:bCs/>
                <w:iCs/>
                <w:sz w:val="24"/>
                <w:lang w:val="uk-UA" w:eastAsia="uk-UA"/>
              </w:rPr>
              <w:t>; інтегрувати знання та вирішувати складні питання, формулювати судження за недостатньої або обмеженої інформації;</w:t>
            </w:r>
            <w:r>
              <w:rPr>
                <w:sz w:val="24"/>
                <w:lang w:val="uk-UA" w:eastAsia="uk-UA"/>
              </w:rPr>
              <w:t xml:space="preserve"> </w:t>
            </w:r>
            <w:r>
              <w:rPr>
                <w:bCs/>
                <w:iCs/>
                <w:sz w:val="24"/>
                <w:lang w:val="uk-UA" w:eastAsia="uk-UA"/>
              </w:rPr>
              <w:t>ясно і недвозначно доносити свої висновки та знання, розумно їх обґрунтовуючи, до фахової аудиторії.</w:t>
            </w:r>
          </w:p>
        </w:tc>
      </w:tr>
      <w:tr w:rsidR="00246986" w14:paraId="4F512D57" w14:textId="77777777" w:rsidTr="00246986">
        <w:trPr>
          <w:trHeight w:val="353"/>
        </w:trPr>
        <w:tc>
          <w:tcPr>
            <w:tcW w:w="10926" w:type="dxa"/>
            <w:gridSpan w:val="6"/>
            <w:tcBorders>
              <w:top w:val="single" w:sz="4" w:space="0" w:color="000000"/>
              <w:left w:val="single" w:sz="4" w:space="0" w:color="000000"/>
              <w:bottom w:val="single" w:sz="4" w:space="0" w:color="000000"/>
              <w:right w:val="single" w:sz="4" w:space="0" w:color="000000"/>
            </w:tcBorders>
            <w:shd w:val="clear" w:color="auto" w:fill="auto"/>
          </w:tcPr>
          <w:p w14:paraId="7AAB2D5F" w14:textId="77777777" w:rsidR="00246986" w:rsidRDefault="00246986" w:rsidP="00246986">
            <w:pPr>
              <w:snapToGrid w:val="0"/>
              <w:jc w:val="center"/>
              <w:rPr>
                <w:rFonts w:eastAsia="Calibri"/>
                <w:b/>
                <w:bCs/>
                <w:iCs/>
                <w:sz w:val="24"/>
                <w:szCs w:val="28"/>
                <w:lang w:val="uk-UA" w:eastAsia="uk-UA"/>
              </w:rPr>
            </w:pPr>
          </w:p>
          <w:p w14:paraId="13F88E26" w14:textId="77777777" w:rsidR="00246986" w:rsidRDefault="00246986" w:rsidP="00246986">
            <w:pPr>
              <w:jc w:val="center"/>
            </w:pPr>
            <w:r>
              <w:rPr>
                <w:b/>
                <w:sz w:val="24"/>
                <w:lang w:val="uk-UA" w:eastAsia="uk-UA"/>
              </w:rPr>
              <w:t>Загальні компетентності</w:t>
            </w:r>
          </w:p>
          <w:p w14:paraId="41720C5D" w14:textId="77777777" w:rsidR="00246986" w:rsidRDefault="00246986" w:rsidP="00246986">
            <w:pPr>
              <w:jc w:val="center"/>
              <w:rPr>
                <w:b/>
                <w:sz w:val="24"/>
                <w:lang w:val="uk-UA" w:eastAsia="uk-UA"/>
              </w:rPr>
            </w:pPr>
          </w:p>
        </w:tc>
      </w:tr>
      <w:tr w:rsidR="00246986" w14:paraId="09D2E34E" w14:textId="77777777" w:rsidTr="00246986">
        <w:tc>
          <w:tcPr>
            <w:tcW w:w="568" w:type="dxa"/>
            <w:tcBorders>
              <w:top w:val="single" w:sz="4" w:space="0" w:color="000000"/>
              <w:left w:val="single" w:sz="4" w:space="0" w:color="000000"/>
              <w:bottom w:val="single" w:sz="4" w:space="0" w:color="000000"/>
            </w:tcBorders>
            <w:shd w:val="clear" w:color="auto" w:fill="auto"/>
          </w:tcPr>
          <w:p w14:paraId="78454F79" w14:textId="77777777" w:rsidR="00246986" w:rsidRDefault="00246986" w:rsidP="00246986">
            <w:pPr>
              <w:jc w:val="center"/>
            </w:pPr>
            <w:r>
              <w:rPr>
                <w:sz w:val="24"/>
                <w:lang w:val="uk-UA" w:eastAsia="uk-UA"/>
              </w:rPr>
              <w:t>1</w:t>
            </w:r>
          </w:p>
        </w:tc>
        <w:tc>
          <w:tcPr>
            <w:tcW w:w="1843" w:type="dxa"/>
            <w:tcBorders>
              <w:top w:val="single" w:sz="4" w:space="0" w:color="000000"/>
              <w:left w:val="single" w:sz="4" w:space="0" w:color="000000"/>
              <w:bottom w:val="single" w:sz="4" w:space="0" w:color="000000"/>
            </w:tcBorders>
            <w:shd w:val="clear" w:color="auto" w:fill="auto"/>
          </w:tcPr>
          <w:p w14:paraId="1606D23D" w14:textId="77777777" w:rsidR="00246986" w:rsidRDefault="00246986" w:rsidP="00246986">
            <w:r>
              <w:rPr>
                <w:bCs/>
                <w:iCs/>
                <w:sz w:val="24"/>
                <w:lang w:val="uk-UA" w:eastAsia="uk-UA"/>
              </w:rPr>
              <w:t>Здатність діяти соціально відповідально та громадянсько свідомо</w:t>
            </w:r>
          </w:p>
        </w:tc>
        <w:tc>
          <w:tcPr>
            <w:tcW w:w="2126" w:type="dxa"/>
            <w:tcBorders>
              <w:top w:val="single" w:sz="4" w:space="0" w:color="000000"/>
              <w:left w:val="single" w:sz="4" w:space="0" w:color="000000"/>
              <w:bottom w:val="single" w:sz="4" w:space="0" w:color="000000"/>
            </w:tcBorders>
            <w:shd w:val="clear" w:color="auto" w:fill="auto"/>
          </w:tcPr>
          <w:p w14:paraId="1EBC3C9D" w14:textId="77777777" w:rsidR="00246986" w:rsidRDefault="00246986" w:rsidP="00246986">
            <w:r>
              <w:rPr>
                <w:sz w:val="24"/>
                <w:lang w:val="uk-UA"/>
              </w:rPr>
              <w:t>Свої соціальні та громадські права та обов’язки</w:t>
            </w:r>
          </w:p>
        </w:tc>
        <w:tc>
          <w:tcPr>
            <w:tcW w:w="2126" w:type="dxa"/>
            <w:tcBorders>
              <w:top w:val="single" w:sz="4" w:space="0" w:color="000000"/>
              <w:left w:val="single" w:sz="4" w:space="0" w:color="000000"/>
              <w:bottom w:val="single" w:sz="4" w:space="0" w:color="000000"/>
            </w:tcBorders>
            <w:shd w:val="clear" w:color="auto" w:fill="auto"/>
          </w:tcPr>
          <w:p w14:paraId="366E0D55" w14:textId="77777777" w:rsidR="00246986" w:rsidRDefault="00246986" w:rsidP="00246986">
            <w:r>
              <w:rPr>
                <w:sz w:val="24"/>
                <w:lang w:val="uk-UA"/>
              </w:rPr>
              <w:t>Формувати свою громадянську свідомість, вміти діяти відповідно до неї</w:t>
            </w:r>
          </w:p>
          <w:p w14:paraId="3702357E" w14:textId="77777777" w:rsidR="00246986" w:rsidRDefault="00246986" w:rsidP="00246986">
            <w:pPr>
              <w:rPr>
                <w:sz w:val="24"/>
                <w:lang w:val="uk-UA"/>
              </w:rPr>
            </w:pPr>
          </w:p>
        </w:tc>
        <w:tc>
          <w:tcPr>
            <w:tcW w:w="2101" w:type="dxa"/>
            <w:tcBorders>
              <w:top w:val="single" w:sz="4" w:space="0" w:color="000000"/>
              <w:left w:val="single" w:sz="4" w:space="0" w:color="000000"/>
              <w:bottom w:val="single" w:sz="4" w:space="0" w:color="000000"/>
            </w:tcBorders>
            <w:shd w:val="clear" w:color="auto" w:fill="auto"/>
          </w:tcPr>
          <w:p w14:paraId="6ACB04C7" w14:textId="77777777" w:rsidR="00246986" w:rsidRDefault="00246986" w:rsidP="00246986">
            <w:r>
              <w:rPr>
                <w:sz w:val="24"/>
                <w:lang w:val="uk-UA"/>
              </w:rPr>
              <w:t>Здатність донести свою громадську та соціальну позицію</w:t>
            </w:r>
          </w:p>
        </w:tc>
        <w:tc>
          <w:tcPr>
            <w:tcW w:w="2162" w:type="dxa"/>
            <w:tcBorders>
              <w:top w:val="single" w:sz="4" w:space="0" w:color="000000"/>
              <w:left w:val="single" w:sz="4" w:space="0" w:color="000000"/>
              <w:bottom w:val="single" w:sz="4" w:space="0" w:color="000000"/>
              <w:right w:val="single" w:sz="4" w:space="0" w:color="000000"/>
            </w:tcBorders>
            <w:shd w:val="clear" w:color="auto" w:fill="auto"/>
          </w:tcPr>
          <w:p w14:paraId="0983369D" w14:textId="77777777" w:rsidR="00246986" w:rsidRDefault="00246986" w:rsidP="00246986">
            <w:r>
              <w:rPr>
                <w:sz w:val="24"/>
                <w:lang w:val="uk-UA"/>
              </w:rPr>
              <w:t>Нести відповідальність за свою громадянську позицію та діяльність</w:t>
            </w:r>
          </w:p>
        </w:tc>
      </w:tr>
      <w:tr w:rsidR="00246986" w14:paraId="34FE7973" w14:textId="77777777" w:rsidTr="00246986">
        <w:tc>
          <w:tcPr>
            <w:tcW w:w="568" w:type="dxa"/>
            <w:tcBorders>
              <w:top w:val="single" w:sz="4" w:space="0" w:color="000000"/>
              <w:left w:val="single" w:sz="4" w:space="0" w:color="000000"/>
              <w:bottom w:val="single" w:sz="4" w:space="0" w:color="000000"/>
            </w:tcBorders>
            <w:shd w:val="clear" w:color="auto" w:fill="auto"/>
          </w:tcPr>
          <w:p w14:paraId="7A66D8A3" w14:textId="77777777" w:rsidR="00246986" w:rsidRDefault="00246986" w:rsidP="00246986">
            <w:pPr>
              <w:jc w:val="center"/>
            </w:pPr>
            <w:r>
              <w:rPr>
                <w:bCs/>
                <w:iCs/>
                <w:sz w:val="24"/>
                <w:lang w:val="uk-UA" w:eastAsia="uk-UA"/>
              </w:rPr>
              <w:t>2</w:t>
            </w:r>
          </w:p>
        </w:tc>
        <w:tc>
          <w:tcPr>
            <w:tcW w:w="1843" w:type="dxa"/>
            <w:tcBorders>
              <w:top w:val="single" w:sz="4" w:space="0" w:color="000000"/>
              <w:left w:val="single" w:sz="4" w:space="0" w:color="000000"/>
              <w:bottom w:val="single" w:sz="4" w:space="0" w:color="000000"/>
            </w:tcBorders>
            <w:shd w:val="clear" w:color="auto" w:fill="auto"/>
          </w:tcPr>
          <w:p w14:paraId="5691D2FC" w14:textId="77777777" w:rsidR="00246986" w:rsidRDefault="00246986" w:rsidP="00246986">
            <w:r>
              <w:rPr>
                <w:bCs/>
                <w:iCs/>
                <w:sz w:val="24"/>
                <w:lang w:val="uk-UA" w:eastAsia="uk-UA"/>
              </w:rPr>
              <w:t>Здатність застосовувати знання у практичних ситуаціях</w:t>
            </w:r>
          </w:p>
        </w:tc>
        <w:tc>
          <w:tcPr>
            <w:tcW w:w="2126" w:type="dxa"/>
            <w:tcBorders>
              <w:top w:val="single" w:sz="4" w:space="0" w:color="000000"/>
              <w:left w:val="single" w:sz="4" w:space="0" w:color="000000"/>
              <w:bottom w:val="single" w:sz="4" w:space="0" w:color="000000"/>
            </w:tcBorders>
            <w:shd w:val="clear" w:color="auto" w:fill="auto"/>
          </w:tcPr>
          <w:p w14:paraId="3357EB6F" w14:textId="77777777" w:rsidR="00246986" w:rsidRDefault="00246986" w:rsidP="00246986">
            <w:r>
              <w:rPr>
                <w:sz w:val="24"/>
                <w:lang w:val="uk-UA"/>
              </w:rPr>
              <w:t>Методи реалізації знань у вирішенні практичних питань</w:t>
            </w:r>
          </w:p>
        </w:tc>
        <w:tc>
          <w:tcPr>
            <w:tcW w:w="2126" w:type="dxa"/>
            <w:tcBorders>
              <w:top w:val="single" w:sz="4" w:space="0" w:color="000000"/>
              <w:left w:val="single" w:sz="4" w:space="0" w:color="000000"/>
              <w:bottom w:val="single" w:sz="4" w:space="0" w:color="000000"/>
            </w:tcBorders>
            <w:shd w:val="clear" w:color="auto" w:fill="auto"/>
          </w:tcPr>
          <w:p w14:paraId="4EEFCBA7" w14:textId="77777777" w:rsidR="00246986" w:rsidRDefault="00246986" w:rsidP="00246986">
            <w:r>
              <w:rPr>
                <w:sz w:val="24"/>
                <w:lang w:val="uk-UA"/>
              </w:rPr>
              <w:t>Вміти використовувати фахові знання для вирішення практичних ситуацій</w:t>
            </w:r>
          </w:p>
        </w:tc>
        <w:tc>
          <w:tcPr>
            <w:tcW w:w="2101" w:type="dxa"/>
            <w:tcBorders>
              <w:top w:val="single" w:sz="4" w:space="0" w:color="000000"/>
              <w:left w:val="single" w:sz="4" w:space="0" w:color="000000"/>
              <w:bottom w:val="single" w:sz="4" w:space="0" w:color="000000"/>
            </w:tcBorders>
            <w:shd w:val="clear" w:color="auto" w:fill="auto"/>
          </w:tcPr>
          <w:p w14:paraId="6064A6B3" w14:textId="77777777" w:rsidR="00246986" w:rsidRDefault="00246986" w:rsidP="00246986">
            <w:r>
              <w:rPr>
                <w:sz w:val="24"/>
                <w:lang w:val="uk-UA"/>
              </w:rPr>
              <w:t>Встановлювати зв’язки із суб’єктами практичної діяльності</w:t>
            </w:r>
          </w:p>
        </w:tc>
        <w:tc>
          <w:tcPr>
            <w:tcW w:w="2162" w:type="dxa"/>
            <w:tcBorders>
              <w:top w:val="single" w:sz="4" w:space="0" w:color="000000"/>
              <w:left w:val="single" w:sz="4" w:space="0" w:color="000000"/>
              <w:bottom w:val="single" w:sz="4" w:space="0" w:color="000000"/>
              <w:right w:val="single" w:sz="4" w:space="0" w:color="000000"/>
            </w:tcBorders>
            <w:shd w:val="clear" w:color="auto" w:fill="auto"/>
          </w:tcPr>
          <w:p w14:paraId="105C037D" w14:textId="77777777" w:rsidR="00246986" w:rsidRDefault="00246986" w:rsidP="00246986">
            <w:r>
              <w:rPr>
                <w:sz w:val="24"/>
                <w:lang w:val="uk-UA"/>
              </w:rPr>
              <w:t>Нести відповідальність за своєчасність прийнятих рішень</w:t>
            </w:r>
          </w:p>
        </w:tc>
      </w:tr>
      <w:tr w:rsidR="00246986" w14:paraId="33623C14" w14:textId="77777777" w:rsidTr="00246986">
        <w:tc>
          <w:tcPr>
            <w:tcW w:w="568" w:type="dxa"/>
            <w:tcBorders>
              <w:top w:val="single" w:sz="4" w:space="0" w:color="000000"/>
              <w:left w:val="single" w:sz="4" w:space="0" w:color="000000"/>
              <w:bottom w:val="single" w:sz="4" w:space="0" w:color="000000"/>
            </w:tcBorders>
            <w:shd w:val="clear" w:color="auto" w:fill="auto"/>
          </w:tcPr>
          <w:p w14:paraId="2185FC9B" w14:textId="77777777" w:rsidR="00246986" w:rsidRDefault="00246986" w:rsidP="00246986">
            <w:pPr>
              <w:jc w:val="center"/>
            </w:pPr>
            <w:r>
              <w:rPr>
                <w:bCs/>
                <w:iCs/>
                <w:sz w:val="24"/>
                <w:lang w:val="uk-UA" w:eastAsia="uk-UA"/>
              </w:rPr>
              <w:lastRenderedPageBreak/>
              <w:t>3</w:t>
            </w:r>
          </w:p>
        </w:tc>
        <w:tc>
          <w:tcPr>
            <w:tcW w:w="1843" w:type="dxa"/>
            <w:tcBorders>
              <w:top w:val="single" w:sz="4" w:space="0" w:color="000000"/>
              <w:left w:val="single" w:sz="4" w:space="0" w:color="000000"/>
              <w:bottom w:val="single" w:sz="4" w:space="0" w:color="000000"/>
            </w:tcBorders>
            <w:shd w:val="clear" w:color="auto" w:fill="auto"/>
          </w:tcPr>
          <w:p w14:paraId="2C389941" w14:textId="77777777" w:rsidR="00246986" w:rsidRDefault="00246986" w:rsidP="00246986">
            <w:r>
              <w:rPr>
                <w:bCs/>
                <w:iCs/>
                <w:sz w:val="24"/>
                <w:lang w:val="uk-UA" w:eastAsia="uk-UA"/>
              </w:rPr>
              <w:t>Здатність до абстрактного мислення, аналізу та синтезу; здатність вчитися і бути сучасно навченим</w:t>
            </w:r>
          </w:p>
          <w:p w14:paraId="125C2F61" w14:textId="77777777" w:rsidR="00246986" w:rsidRDefault="00246986" w:rsidP="00246986">
            <w:pPr>
              <w:rPr>
                <w:bCs/>
                <w:iCs/>
                <w:sz w:val="24"/>
                <w:lang w:val="uk-UA" w:eastAsia="uk-UA"/>
              </w:rPr>
            </w:pPr>
          </w:p>
          <w:p w14:paraId="75924AC4" w14:textId="77777777" w:rsidR="00246986" w:rsidRDefault="00246986" w:rsidP="00246986">
            <w:pPr>
              <w:rPr>
                <w:bCs/>
                <w:iCs/>
                <w:sz w:val="24"/>
                <w:lang w:val="uk-UA" w:eastAsia="uk-UA"/>
              </w:rPr>
            </w:pPr>
          </w:p>
          <w:p w14:paraId="084B39B1" w14:textId="77777777" w:rsidR="00246986" w:rsidRDefault="00246986" w:rsidP="00246986">
            <w:pPr>
              <w:rPr>
                <w:bCs/>
                <w:iCs/>
                <w:sz w:val="24"/>
                <w:lang w:val="uk-UA" w:eastAsia="uk-UA"/>
              </w:rPr>
            </w:pPr>
          </w:p>
          <w:p w14:paraId="48F0F1C6" w14:textId="77777777" w:rsidR="00246986" w:rsidRDefault="00246986" w:rsidP="00246986">
            <w:pPr>
              <w:rPr>
                <w:bCs/>
                <w:iCs/>
                <w:sz w:val="24"/>
                <w:lang w:val="uk-UA" w:eastAsia="uk-UA"/>
              </w:rPr>
            </w:pPr>
          </w:p>
          <w:p w14:paraId="5E7814CA" w14:textId="77777777" w:rsidR="00246986" w:rsidRDefault="00246986" w:rsidP="00246986">
            <w:pPr>
              <w:rPr>
                <w:bCs/>
                <w:iCs/>
                <w:sz w:val="24"/>
                <w:lang w:val="uk-UA" w:eastAsia="uk-UA"/>
              </w:rPr>
            </w:pPr>
          </w:p>
          <w:p w14:paraId="3FC27DBF" w14:textId="77777777" w:rsidR="00246986" w:rsidRDefault="00246986" w:rsidP="00246986">
            <w:pPr>
              <w:rPr>
                <w:bCs/>
                <w:iCs/>
                <w:sz w:val="24"/>
                <w:lang w:val="uk-UA" w:eastAsia="uk-UA"/>
              </w:rPr>
            </w:pPr>
          </w:p>
          <w:p w14:paraId="235EE599" w14:textId="77777777" w:rsidR="00246986" w:rsidRDefault="00246986" w:rsidP="00246986">
            <w:pPr>
              <w:rPr>
                <w:bCs/>
                <w:iCs/>
                <w:sz w:val="24"/>
                <w:lang w:val="uk-UA" w:eastAsia="uk-UA"/>
              </w:rPr>
            </w:pPr>
          </w:p>
          <w:p w14:paraId="0A9AF6ED" w14:textId="77777777" w:rsidR="00246986" w:rsidRDefault="00246986" w:rsidP="00246986">
            <w:pPr>
              <w:rPr>
                <w:bCs/>
                <w:iCs/>
                <w:sz w:val="24"/>
                <w:lang w:val="uk-UA" w:eastAsia="uk-UA"/>
              </w:rPr>
            </w:pPr>
          </w:p>
          <w:p w14:paraId="75FF9B7D" w14:textId="77777777" w:rsidR="00246986" w:rsidRDefault="00246986" w:rsidP="00246986">
            <w:pPr>
              <w:rPr>
                <w:bCs/>
                <w:iCs/>
                <w:sz w:val="24"/>
                <w:lang w:val="uk-UA" w:eastAsia="uk-UA"/>
              </w:rPr>
            </w:pPr>
          </w:p>
          <w:p w14:paraId="69FD0FDB" w14:textId="77777777" w:rsidR="00246986" w:rsidRDefault="00246986" w:rsidP="00246986">
            <w:pPr>
              <w:rPr>
                <w:bCs/>
                <w:iCs/>
                <w:sz w:val="24"/>
                <w:lang w:val="uk-UA" w:eastAsia="uk-UA"/>
              </w:rPr>
            </w:pPr>
          </w:p>
          <w:p w14:paraId="2C5631BB" w14:textId="77777777" w:rsidR="00246986" w:rsidRDefault="00246986" w:rsidP="00246986">
            <w:pPr>
              <w:rPr>
                <w:bCs/>
                <w:iCs/>
                <w:sz w:val="24"/>
                <w:lang w:val="uk-UA" w:eastAsia="uk-UA"/>
              </w:rPr>
            </w:pPr>
          </w:p>
          <w:p w14:paraId="01BE9F5D" w14:textId="77777777" w:rsidR="00246986" w:rsidRDefault="00246986" w:rsidP="00246986">
            <w:pPr>
              <w:rPr>
                <w:bCs/>
                <w:iCs/>
                <w:sz w:val="24"/>
                <w:lang w:val="uk-UA" w:eastAsia="uk-UA"/>
              </w:rPr>
            </w:pPr>
          </w:p>
          <w:p w14:paraId="08F470C1" w14:textId="77777777" w:rsidR="00246986" w:rsidRDefault="00246986" w:rsidP="00246986">
            <w:pPr>
              <w:rPr>
                <w:bCs/>
                <w:iCs/>
                <w:sz w:val="24"/>
                <w:lang w:val="uk-UA" w:eastAsia="uk-UA"/>
              </w:rPr>
            </w:pPr>
          </w:p>
          <w:p w14:paraId="249657E9" w14:textId="77777777" w:rsidR="00246986" w:rsidRDefault="00246986" w:rsidP="00246986">
            <w:pPr>
              <w:rPr>
                <w:bCs/>
                <w:iCs/>
                <w:sz w:val="24"/>
                <w:lang w:val="uk-UA" w:eastAsia="uk-UA"/>
              </w:rPr>
            </w:pPr>
          </w:p>
          <w:p w14:paraId="36B74E2B" w14:textId="77777777" w:rsidR="00246986" w:rsidRDefault="00246986" w:rsidP="00246986">
            <w:pPr>
              <w:rPr>
                <w:bCs/>
                <w:iCs/>
                <w:sz w:val="24"/>
                <w:lang w:val="uk-UA" w:eastAsia="uk-UA"/>
              </w:rPr>
            </w:pPr>
          </w:p>
          <w:p w14:paraId="313E8B9F" w14:textId="77777777" w:rsidR="00246986" w:rsidRDefault="00246986" w:rsidP="00246986">
            <w:pPr>
              <w:rPr>
                <w:bCs/>
                <w:iCs/>
                <w:sz w:val="24"/>
                <w:lang w:val="uk-UA" w:eastAsia="uk-UA"/>
              </w:rPr>
            </w:pPr>
          </w:p>
        </w:tc>
        <w:tc>
          <w:tcPr>
            <w:tcW w:w="2126" w:type="dxa"/>
            <w:tcBorders>
              <w:top w:val="single" w:sz="4" w:space="0" w:color="000000"/>
              <w:left w:val="single" w:sz="4" w:space="0" w:color="000000"/>
              <w:bottom w:val="single" w:sz="4" w:space="0" w:color="000000"/>
            </w:tcBorders>
            <w:shd w:val="clear" w:color="auto" w:fill="auto"/>
          </w:tcPr>
          <w:p w14:paraId="477F1333" w14:textId="77777777" w:rsidR="00246986" w:rsidRDefault="00246986" w:rsidP="00246986">
            <w:r>
              <w:rPr>
                <w:sz w:val="24"/>
                <w:lang w:val="uk-UA"/>
              </w:rPr>
              <w:t>Знати сучасні тенденції розвитку освіти та аналізувати їх</w:t>
            </w:r>
          </w:p>
        </w:tc>
        <w:tc>
          <w:tcPr>
            <w:tcW w:w="2126" w:type="dxa"/>
            <w:tcBorders>
              <w:top w:val="single" w:sz="4" w:space="0" w:color="000000"/>
              <w:left w:val="single" w:sz="4" w:space="0" w:color="000000"/>
              <w:bottom w:val="single" w:sz="4" w:space="0" w:color="000000"/>
            </w:tcBorders>
            <w:shd w:val="clear" w:color="auto" w:fill="auto"/>
          </w:tcPr>
          <w:p w14:paraId="71106D75" w14:textId="77777777" w:rsidR="00246986" w:rsidRDefault="00246986" w:rsidP="00246986">
            <w:r>
              <w:rPr>
                <w:sz w:val="24"/>
                <w:lang w:val="uk-UA"/>
              </w:rPr>
              <w:t>Вміти проводити аналіз професійної інформації, приймати обґрунтовані рішення, набувати сучасні знання</w:t>
            </w:r>
          </w:p>
        </w:tc>
        <w:tc>
          <w:tcPr>
            <w:tcW w:w="2101" w:type="dxa"/>
            <w:tcBorders>
              <w:top w:val="single" w:sz="4" w:space="0" w:color="000000"/>
              <w:left w:val="single" w:sz="4" w:space="0" w:color="000000"/>
              <w:bottom w:val="single" w:sz="4" w:space="0" w:color="000000"/>
            </w:tcBorders>
            <w:shd w:val="clear" w:color="auto" w:fill="auto"/>
          </w:tcPr>
          <w:p w14:paraId="1E440ADB" w14:textId="77777777" w:rsidR="00246986" w:rsidRDefault="00246986" w:rsidP="00246986">
            <w:r>
              <w:rPr>
                <w:sz w:val="24"/>
                <w:lang w:val="uk-UA"/>
              </w:rPr>
              <w:t>Встановлювати відповідні зв’язки для досягнення цілей</w:t>
            </w:r>
          </w:p>
        </w:tc>
        <w:tc>
          <w:tcPr>
            <w:tcW w:w="2162" w:type="dxa"/>
            <w:tcBorders>
              <w:top w:val="single" w:sz="4" w:space="0" w:color="000000"/>
              <w:left w:val="single" w:sz="4" w:space="0" w:color="000000"/>
              <w:bottom w:val="single" w:sz="4" w:space="0" w:color="000000"/>
              <w:right w:val="single" w:sz="4" w:space="0" w:color="000000"/>
            </w:tcBorders>
            <w:shd w:val="clear" w:color="auto" w:fill="auto"/>
          </w:tcPr>
          <w:p w14:paraId="33613605" w14:textId="77777777" w:rsidR="00246986" w:rsidRDefault="00246986" w:rsidP="00246986">
            <w:r>
              <w:rPr>
                <w:sz w:val="24"/>
                <w:lang w:val="uk-UA"/>
              </w:rPr>
              <w:t>Нести відповідальність за своєчасне набуття сучасних знань</w:t>
            </w:r>
          </w:p>
        </w:tc>
      </w:tr>
      <w:tr w:rsidR="00246986" w14:paraId="699BAF54" w14:textId="77777777" w:rsidTr="00246986">
        <w:tc>
          <w:tcPr>
            <w:tcW w:w="10926" w:type="dxa"/>
            <w:gridSpan w:val="6"/>
            <w:tcBorders>
              <w:top w:val="single" w:sz="4" w:space="0" w:color="000000"/>
              <w:left w:val="single" w:sz="4" w:space="0" w:color="000000"/>
              <w:bottom w:val="single" w:sz="4" w:space="0" w:color="000000"/>
              <w:right w:val="single" w:sz="4" w:space="0" w:color="000000"/>
            </w:tcBorders>
            <w:shd w:val="clear" w:color="auto" w:fill="auto"/>
          </w:tcPr>
          <w:p w14:paraId="5AA79212" w14:textId="77777777" w:rsidR="00246986" w:rsidRDefault="00246986" w:rsidP="00246986">
            <w:pPr>
              <w:jc w:val="center"/>
            </w:pPr>
            <w:r>
              <w:rPr>
                <w:b/>
                <w:sz w:val="24"/>
                <w:lang w:val="uk-UA" w:eastAsia="uk-UA"/>
              </w:rPr>
              <w:t>Спеціальні (фахові) компетентності</w:t>
            </w:r>
          </w:p>
        </w:tc>
      </w:tr>
      <w:tr w:rsidR="00246986" w14:paraId="01E31D96" w14:textId="77777777" w:rsidTr="00246986">
        <w:tc>
          <w:tcPr>
            <w:tcW w:w="568" w:type="dxa"/>
            <w:tcBorders>
              <w:top w:val="single" w:sz="4" w:space="0" w:color="000000"/>
              <w:left w:val="single" w:sz="4" w:space="0" w:color="000000"/>
              <w:bottom w:val="single" w:sz="4" w:space="0" w:color="000000"/>
            </w:tcBorders>
            <w:shd w:val="clear" w:color="auto" w:fill="auto"/>
          </w:tcPr>
          <w:p w14:paraId="14A20DD9" w14:textId="77777777" w:rsidR="00246986" w:rsidRDefault="00246986" w:rsidP="00246986">
            <w:pPr>
              <w:jc w:val="center"/>
            </w:pPr>
            <w:r>
              <w:rPr>
                <w:bCs/>
                <w:iCs/>
                <w:sz w:val="24"/>
                <w:lang w:val="uk-UA" w:eastAsia="uk-UA"/>
              </w:rPr>
              <w:t>1</w:t>
            </w:r>
          </w:p>
        </w:tc>
        <w:tc>
          <w:tcPr>
            <w:tcW w:w="1843" w:type="dxa"/>
            <w:tcBorders>
              <w:top w:val="single" w:sz="4" w:space="0" w:color="000000"/>
              <w:left w:val="single" w:sz="4" w:space="0" w:color="000000"/>
              <w:bottom w:val="single" w:sz="4" w:space="0" w:color="000000"/>
            </w:tcBorders>
            <w:shd w:val="clear" w:color="auto" w:fill="auto"/>
          </w:tcPr>
          <w:p w14:paraId="27F9F9A0" w14:textId="77777777" w:rsidR="00246986" w:rsidRPr="00105F7E" w:rsidRDefault="00246986" w:rsidP="00246986">
            <w:pPr>
              <w:suppressAutoHyphens w:val="0"/>
              <w:rPr>
                <w:rFonts w:eastAsia="Calibri"/>
                <w:bCs/>
                <w:iCs/>
                <w:sz w:val="24"/>
                <w:lang w:val="uk-UA" w:eastAsia="uk-UA"/>
              </w:rPr>
            </w:pPr>
            <w:r>
              <w:rPr>
                <w:rFonts w:eastAsia="Calibri"/>
                <w:sz w:val="24"/>
                <w:lang w:val="uk-UA" w:eastAsia="ru-RU"/>
              </w:rPr>
              <w:t xml:space="preserve">Здатність пояснити пацієнтам, клієнтам, родинам, членам міждисциплінарної команди, іншим медичним працівникам потребу у заходах, пов’язаних з </w:t>
            </w:r>
            <w:r>
              <w:rPr>
                <w:sz w:val="24"/>
                <w:lang w:val="uk-UA"/>
              </w:rPr>
              <w:t>клінічним</w:t>
            </w:r>
            <w:r w:rsidRPr="00246986">
              <w:rPr>
                <w:sz w:val="24"/>
                <w:lang w:val="uk-UA"/>
              </w:rPr>
              <w:t xml:space="preserve"> реабіліта</w:t>
            </w:r>
            <w:r>
              <w:rPr>
                <w:sz w:val="24"/>
              </w:rPr>
              <w:t>ційни</w:t>
            </w:r>
            <w:r>
              <w:rPr>
                <w:sz w:val="24"/>
                <w:lang w:val="uk-UA"/>
              </w:rPr>
              <w:t>м</w:t>
            </w:r>
            <w:r w:rsidRPr="00246986">
              <w:rPr>
                <w:sz w:val="24"/>
              </w:rPr>
              <w:t xml:space="preserve"> менеджмент</w:t>
            </w:r>
            <w:r>
              <w:rPr>
                <w:sz w:val="24"/>
                <w:lang w:val="uk-UA"/>
              </w:rPr>
              <w:t>ом</w:t>
            </w:r>
            <w:r w:rsidRPr="00246986">
              <w:rPr>
                <w:sz w:val="24"/>
              </w:rPr>
              <w:t xml:space="preserve"> при порушеннях функцій</w:t>
            </w:r>
            <w:r w:rsidRPr="00246986">
              <w:rPr>
                <w:sz w:val="24"/>
                <w:lang w:val="uk-UA"/>
              </w:rPr>
              <w:t xml:space="preserve"> нервової системи</w:t>
            </w:r>
          </w:p>
        </w:tc>
        <w:tc>
          <w:tcPr>
            <w:tcW w:w="2126" w:type="dxa"/>
            <w:tcBorders>
              <w:top w:val="single" w:sz="4" w:space="0" w:color="000000"/>
              <w:left w:val="single" w:sz="4" w:space="0" w:color="000000"/>
              <w:bottom w:val="single" w:sz="4" w:space="0" w:color="000000"/>
            </w:tcBorders>
            <w:shd w:val="clear" w:color="auto" w:fill="auto"/>
          </w:tcPr>
          <w:p w14:paraId="3BEA4704" w14:textId="77777777" w:rsidR="00246986" w:rsidRDefault="00246986" w:rsidP="00246986">
            <w:pPr>
              <w:widowControl w:val="0"/>
              <w:suppressAutoHyphens w:val="0"/>
              <w:autoSpaceDE w:val="0"/>
            </w:pPr>
            <w:r>
              <w:rPr>
                <w:rFonts w:eastAsia="Calibri"/>
                <w:sz w:val="24"/>
              </w:rPr>
              <w:t>Знати принципи</w:t>
            </w:r>
          </w:p>
          <w:p w14:paraId="25B340C4" w14:textId="77777777" w:rsidR="00246986" w:rsidRDefault="0083387A" w:rsidP="00246986">
            <w:pPr>
              <w:suppressAutoHyphens w:val="0"/>
              <w:rPr>
                <w:sz w:val="24"/>
                <w:lang w:val="uk-UA"/>
              </w:rPr>
            </w:pPr>
            <w:r>
              <w:rPr>
                <w:bCs/>
                <w:sz w:val="24"/>
                <w:lang w:val="uk-UA"/>
              </w:rPr>
              <w:t>фізичної реабілітації</w:t>
            </w:r>
            <w:r w:rsidRPr="00275D8C">
              <w:rPr>
                <w:bCs/>
                <w:sz w:val="24"/>
                <w:lang w:val="uk-UA"/>
              </w:rPr>
              <w:t xml:space="preserve"> </w:t>
            </w:r>
            <w:r w:rsidR="00246986" w:rsidRPr="002B10B5">
              <w:rPr>
                <w:bCs/>
                <w:sz w:val="24"/>
              </w:rPr>
              <w:t>в неврології</w:t>
            </w:r>
            <w:r w:rsidR="00246986">
              <w:rPr>
                <w:sz w:val="24"/>
                <w:lang w:val="uk-UA"/>
              </w:rPr>
              <w:t>;</w:t>
            </w:r>
          </w:p>
          <w:p w14:paraId="68C870A6" w14:textId="77777777" w:rsidR="00246986" w:rsidRPr="003B031E" w:rsidRDefault="00246986" w:rsidP="0083387A">
            <w:pPr>
              <w:pStyle w:val="TableParagraph"/>
              <w:rPr>
                <w:rFonts w:eastAsia="Calibri"/>
                <w:sz w:val="24"/>
                <w:szCs w:val="24"/>
                <w:lang w:val="uk-UA"/>
              </w:rPr>
            </w:pPr>
            <w:r w:rsidRPr="00B13D8C">
              <w:rPr>
                <w:rFonts w:eastAsia="Calibri"/>
                <w:sz w:val="24"/>
                <w:szCs w:val="24"/>
                <w:lang w:val="uk-UA"/>
              </w:rPr>
              <w:t>особливості застосування профілактичних та</w:t>
            </w:r>
            <w:r>
              <w:rPr>
                <w:rFonts w:eastAsia="Calibri"/>
                <w:sz w:val="24"/>
                <w:szCs w:val="24"/>
                <w:lang w:val="uk-UA"/>
              </w:rPr>
              <w:t xml:space="preserve"> </w:t>
            </w:r>
            <w:r w:rsidRPr="00B13D8C">
              <w:rPr>
                <w:rFonts w:eastAsia="Calibri"/>
                <w:sz w:val="24"/>
                <w:szCs w:val="24"/>
                <w:lang w:val="uk-UA"/>
              </w:rPr>
              <w:t>терапевтичних заходів</w:t>
            </w:r>
            <w:r w:rsidR="0083387A">
              <w:rPr>
                <w:bCs/>
                <w:sz w:val="24"/>
                <w:lang w:val="uk-UA"/>
              </w:rPr>
              <w:t xml:space="preserve"> фізичної реабілітації</w:t>
            </w:r>
            <w:r w:rsidR="0083387A">
              <w:rPr>
                <w:rFonts w:eastAsia="Calibri"/>
                <w:sz w:val="24"/>
                <w:szCs w:val="24"/>
                <w:lang w:val="uk-UA"/>
              </w:rPr>
              <w:t xml:space="preserve">, </w:t>
            </w:r>
            <w:r w:rsidRPr="00B13D8C">
              <w:rPr>
                <w:rFonts w:eastAsia="Calibri"/>
                <w:sz w:val="24"/>
                <w:szCs w:val="24"/>
                <w:lang w:val="uk-UA"/>
              </w:rPr>
              <w:t>та їх вплив на</w:t>
            </w:r>
            <w:r>
              <w:rPr>
                <w:rFonts w:eastAsia="Calibri"/>
                <w:sz w:val="24"/>
                <w:szCs w:val="24"/>
                <w:lang w:val="uk-UA"/>
              </w:rPr>
              <w:t xml:space="preserve"> </w:t>
            </w:r>
            <w:r w:rsidRPr="00B13D8C">
              <w:rPr>
                <w:rFonts w:eastAsia="Calibri"/>
                <w:sz w:val="24"/>
                <w:szCs w:val="24"/>
                <w:lang w:val="uk-UA"/>
              </w:rPr>
              <w:t>стан здоров’я пацієнта/клієнта</w:t>
            </w:r>
          </w:p>
        </w:tc>
        <w:tc>
          <w:tcPr>
            <w:tcW w:w="2126" w:type="dxa"/>
            <w:tcBorders>
              <w:top w:val="single" w:sz="4" w:space="0" w:color="000000"/>
              <w:left w:val="single" w:sz="4" w:space="0" w:color="000000"/>
              <w:bottom w:val="single" w:sz="4" w:space="0" w:color="000000"/>
            </w:tcBorders>
            <w:shd w:val="clear" w:color="auto" w:fill="auto"/>
          </w:tcPr>
          <w:p w14:paraId="6C967B26" w14:textId="77777777" w:rsidR="00246986" w:rsidRPr="003B031E" w:rsidRDefault="00246986" w:rsidP="0083387A">
            <w:pPr>
              <w:tabs>
                <w:tab w:val="left" w:pos="175"/>
              </w:tabs>
              <w:suppressAutoHyphens w:val="0"/>
              <w:ind w:left="33"/>
              <w:jc w:val="both"/>
              <w:rPr>
                <w:lang w:val="uk-UA"/>
              </w:rPr>
            </w:pPr>
            <w:r w:rsidRPr="003B031E">
              <w:rPr>
                <w:rFonts w:eastAsia="Calibri"/>
                <w:sz w:val="24"/>
                <w:lang w:val="uk-UA"/>
              </w:rPr>
              <w:t>Вміти пояснити поняття «здоров’я» та шляхи його зміцнення в контексті потреб конкретного пацієнта/клієнта; пояснити ефективність використання фізичних вправ та змін оточення для відновлення і підтримки здоров’я; пояснити необхідність профілактичних та терапевтичних заходів</w:t>
            </w:r>
            <w:r w:rsidR="0083387A">
              <w:rPr>
                <w:bCs/>
                <w:sz w:val="24"/>
                <w:lang w:val="uk-UA"/>
              </w:rPr>
              <w:t xml:space="preserve"> фізичної реабілітації</w:t>
            </w:r>
          </w:p>
        </w:tc>
        <w:tc>
          <w:tcPr>
            <w:tcW w:w="2101" w:type="dxa"/>
            <w:tcBorders>
              <w:top w:val="single" w:sz="4" w:space="0" w:color="000000"/>
              <w:left w:val="single" w:sz="4" w:space="0" w:color="000000"/>
              <w:bottom w:val="single" w:sz="4" w:space="0" w:color="000000"/>
            </w:tcBorders>
            <w:shd w:val="clear" w:color="auto" w:fill="auto"/>
          </w:tcPr>
          <w:p w14:paraId="63FF61C1" w14:textId="77777777" w:rsidR="00246986" w:rsidRDefault="00246986" w:rsidP="00246986">
            <w:pPr>
              <w:widowControl w:val="0"/>
              <w:suppressAutoHyphens w:val="0"/>
              <w:autoSpaceDE w:val="0"/>
            </w:pPr>
            <w:r>
              <w:rPr>
                <w:rFonts w:eastAsia="Calibri"/>
                <w:sz w:val="24"/>
              </w:rPr>
              <w:t>Здатність донести свою позицію</w:t>
            </w:r>
          </w:p>
          <w:p w14:paraId="57561A2E" w14:textId="77777777" w:rsidR="00246986" w:rsidRDefault="00246986" w:rsidP="00246986">
            <w:pPr>
              <w:widowControl w:val="0"/>
              <w:suppressAutoHyphens w:val="0"/>
              <w:autoSpaceDE w:val="0"/>
            </w:pPr>
            <w:r>
              <w:rPr>
                <w:rFonts w:eastAsia="Calibri"/>
                <w:sz w:val="24"/>
              </w:rPr>
              <w:t>до фахівців та нефахівців;</w:t>
            </w:r>
          </w:p>
          <w:p w14:paraId="1D373439" w14:textId="77777777" w:rsidR="00246986" w:rsidRDefault="00246986" w:rsidP="00246986">
            <w:pPr>
              <w:widowControl w:val="0"/>
              <w:suppressAutoHyphens w:val="0"/>
              <w:autoSpaceDE w:val="0"/>
            </w:pPr>
            <w:r>
              <w:rPr>
                <w:rFonts w:eastAsia="Calibri"/>
                <w:sz w:val="24"/>
              </w:rPr>
              <w:t>співробітництво з широким колом</w:t>
            </w:r>
          </w:p>
          <w:p w14:paraId="69DB3C8E" w14:textId="77777777" w:rsidR="00246986" w:rsidRDefault="00246986" w:rsidP="00246986">
            <w:pPr>
              <w:widowControl w:val="0"/>
              <w:suppressAutoHyphens w:val="0"/>
              <w:autoSpaceDE w:val="0"/>
            </w:pPr>
            <w:r>
              <w:rPr>
                <w:rFonts w:eastAsia="Calibri"/>
                <w:sz w:val="24"/>
              </w:rPr>
              <w:t>осіб (колеги, керівники, клієнти)</w:t>
            </w:r>
          </w:p>
          <w:p w14:paraId="1AAF093A" w14:textId="77777777" w:rsidR="00246986" w:rsidRDefault="00246986" w:rsidP="00246986">
            <w:pPr>
              <w:widowControl w:val="0"/>
              <w:suppressAutoHyphens w:val="0"/>
              <w:autoSpaceDE w:val="0"/>
            </w:pPr>
            <w:r>
              <w:rPr>
                <w:rFonts w:eastAsia="Calibri"/>
                <w:sz w:val="24"/>
              </w:rPr>
              <w:t>для провадження професійної</w:t>
            </w:r>
          </w:p>
          <w:p w14:paraId="4801B04A" w14:textId="77777777" w:rsidR="00246986" w:rsidRDefault="00246986" w:rsidP="00246986">
            <w:r>
              <w:rPr>
                <w:rFonts w:eastAsia="Calibri"/>
                <w:sz w:val="24"/>
                <w:lang w:val="uk-UA" w:eastAsia="ru-RU"/>
              </w:rPr>
              <w:t>діяльності</w:t>
            </w:r>
          </w:p>
        </w:tc>
        <w:tc>
          <w:tcPr>
            <w:tcW w:w="2162" w:type="dxa"/>
            <w:tcBorders>
              <w:top w:val="single" w:sz="4" w:space="0" w:color="000000"/>
              <w:left w:val="single" w:sz="4" w:space="0" w:color="000000"/>
              <w:bottom w:val="single" w:sz="4" w:space="0" w:color="000000"/>
              <w:right w:val="single" w:sz="4" w:space="0" w:color="000000"/>
            </w:tcBorders>
            <w:shd w:val="clear" w:color="auto" w:fill="auto"/>
          </w:tcPr>
          <w:p w14:paraId="03D4E5E5" w14:textId="77777777" w:rsidR="00246986" w:rsidRDefault="00246986" w:rsidP="00246986">
            <w:pPr>
              <w:widowControl w:val="0"/>
              <w:suppressAutoHyphens w:val="0"/>
              <w:autoSpaceDE w:val="0"/>
            </w:pPr>
            <w:r>
              <w:rPr>
                <w:rFonts w:eastAsia="Calibri"/>
                <w:sz w:val="24"/>
              </w:rPr>
              <w:t>Здатність працювати автономно, нести відповідальність за</w:t>
            </w:r>
          </w:p>
          <w:p w14:paraId="198441F5" w14:textId="77777777" w:rsidR="00246986" w:rsidRPr="00A308F5" w:rsidRDefault="00246986" w:rsidP="00246986">
            <w:pPr>
              <w:rPr>
                <w:rFonts w:eastAsia="Calibri"/>
                <w:sz w:val="24"/>
                <w:lang w:val="uk-UA" w:eastAsia="ru-RU"/>
              </w:rPr>
            </w:pPr>
            <w:r>
              <w:rPr>
                <w:rFonts w:eastAsia="Calibri"/>
                <w:sz w:val="24"/>
                <w:lang w:val="uk-UA" w:eastAsia="ru-RU"/>
              </w:rPr>
              <w:t>достовірність озвученої інформації</w:t>
            </w:r>
          </w:p>
        </w:tc>
      </w:tr>
      <w:tr w:rsidR="00246986" w14:paraId="7C85D53A" w14:textId="77777777" w:rsidTr="00246986">
        <w:tc>
          <w:tcPr>
            <w:tcW w:w="568" w:type="dxa"/>
            <w:tcBorders>
              <w:top w:val="single" w:sz="4" w:space="0" w:color="000000"/>
              <w:left w:val="single" w:sz="4" w:space="0" w:color="000000"/>
              <w:bottom w:val="single" w:sz="4" w:space="0" w:color="000000"/>
            </w:tcBorders>
            <w:shd w:val="clear" w:color="auto" w:fill="auto"/>
          </w:tcPr>
          <w:p w14:paraId="00F2C535" w14:textId="77777777" w:rsidR="00246986" w:rsidRDefault="00246986" w:rsidP="00246986">
            <w:pPr>
              <w:jc w:val="center"/>
            </w:pPr>
            <w:r>
              <w:rPr>
                <w:bCs/>
                <w:iCs/>
                <w:sz w:val="24"/>
                <w:lang w:val="uk-UA" w:eastAsia="uk-UA"/>
              </w:rPr>
              <w:lastRenderedPageBreak/>
              <w:t>2</w:t>
            </w:r>
          </w:p>
        </w:tc>
        <w:tc>
          <w:tcPr>
            <w:tcW w:w="1843" w:type="dxa"/>
            <w:tcBorders>
              <w:top w:val="single" w:sz="4" w:space="0" w:color="000000"/>
              <w:left w:val="single" w:sz="4" w:space="0" w:color="000000"/>
              <w:bottom w:val="single" w:sz="4" w:space="0" w:color="000000"/>
            </w:tcBorders>
            <w:shd w:val="clear" w:color="auto" w:fill="auto"/>
          </w:tcPr>
          <w:p w14:paraId="7C844131" w14:textId="77777777" w:rsidR="00246986" w:rsidRDefault="00246986" w:rsidP="00246986">
            <w:pPr>
              <w:widowControl w:val="0"/>
              <w:suppressAutoHyphens w:val="0"/>
              <w:autoSpaceDE w:val="0"/>
            </w:pPr>
            <w:r>
              <w:rPr>
                <w:rFonts w:eastAsia="Calibri"/>
                <w:sz w:val="24"/>
              </w:rPr>
              <w:t>Здатність аналізувати</w:t>
            </w:r>
          </w:p>
          <w:p w14:paraId="78C5FBD0" w14:textId="77777777" w:rsidR="00246986" w:rsidRDefault="00246986" w:rsidP="00246986">
            <w:pPr>
              <w:widowControl w:val="0"/>
              <w:suppressAutoHyphens w:val="0"/>
              <w:autoSpaceDE w:val="0"/>
            </w:pPr>
            <w:r>
              <w:rPr>
                <w:rFonts w:eastAsia="Calibri"/>
                <w:sz w:val="24"/>
              </w:rPr>
              <w:t>будову, нормальний та</w:t>
            </w:r>
          </w:p>
          <w:p w14:paraId="5E5A53DF" w14:textId="77777777" w:rsidR="00246986" w:rsidRDefault="00246986" w:rsidP="00246986">
            <w:pPr>
              <w:widowControl w:val="0"/>
              <w:suppressAutoHyphens w:val="0"/>
              <w:autoSpaceDE w:val="0"/>
            </w:pPr>
            <w:r>
              <w:rPr>
                <w:rFonts w:eastAsia="Calibri"/>
                <w:sz w:val="24"/>
              </w:rPr>
              <w:t>індивідуальний</w:t>
            </w:r>
          </w:p>
          <w:p w14:paraId="4A506ED9" w14:textId="77777777" w:rsidR="00246986" w:rsidRDefault="00246986" w:rsidP="00246986">
            <w:pPr>
              <w:widowControl w:val="0"/>
              <w:suppressAutoHyphens w:val="0"/>
              <w:autoSpaceDE w:val="0"/>
            </w:pPr>
            <w:r>
              <w:rPr>
                <w:rFonts w:eastAsia="Calibri"/>
                <w:sz w:val="24"/>
              </w:rPr>
              <w:t>розвиток людського</w:t>
            </w:r>
          </w:p>
          <w:p w14:paraId="0AB956B3" w14:textId="77777777" w:rsidR="00246986" w:rsidRDefault="00246986" w:rsidP="00246986">
            <w:pPr>
              <w:widowControl w:val="0"/>
              <w:suppressAutoHyphens w:val="0"/>
              <w:autoSpaceDE w:val="0"/>
            </w:pPr>
            <w:r>
              <w:rPr>
                <w:rFonts w:eastAsia="Calibri"/>
                <w:sz w:val="24"/>
              </w:rPr>
              <w:t>організму та його</w:t>
            </w:r>
          </w:p>
          <w:p w14:paraId="033FB8AB" w14:textId="77777777" w:rsidR="00246986" w:rsidRDefault="00246986" w:rsidP="00246986">
            <w:pPr>
              <w:jc w:val="both"/>
            </w:pPr>
            <w:r>
              <w:rPr>
                <w:rFonts w:eastAsia="Calibri"/>
                <w:sz w:val="24"/>
                <w:lang w:val="uk-UA" w:eastAsia="ru-RU"/>
              </w:rPr>
              <w:t>рухові функції</w:t>
            </w:r>
          </w:p>
        </w:tc>
        <w:tc>
          <w:tcPr>
            <w:tcW w:w="2126" w:type="dxa"/>
            <w:tcBorders>
              <w:top w:val="single" w:sz="4" w:space="0" w:color="000000"/>
              <w:left w:val="single" w:sz="4" w:space="0" w:color="000000"/>
              <w:bottom w:val="single" w:sz="4" w:space="0" w:color="000000"/>
            </w:tcBorders>
            <w:shd w:val="clear" w:color="auto" w:fill="auto"/>
          </w:tcPr>
          <w:p w14:paraId="3E9C2EF8" w14:textId="77777777" w:rsidR="00246986" w:rsidRDefault="00246986" w:rsidP="00246986">
            <w:pPr>
              <w:widowControl w:val="0"/>
              <w:suppressAutoHyphens w:val="0"/>
              <w:autoSpaceDE w:val="0"/>
            </w:pPr>
            <w:r>
              <w:rPr>
                <w:rFonts w:eastAsia="Calibri"/>
                <w:sz w:val="24"/>
              </w:rPr>
              <w:t>Знати анатомію,</w:t>
            </w:r>
          </w:p>
          <w:p w14:paraId="08C2B871" w14:textId="77777777" w:rsidR="00246986" w:rsidRDefault="00246986" w:rsidP="00246986">
            <w:pPr>
              <w:widowControl w:val="0"/>
              <w:suppressAutoHyphens w:val="0"/>
              <w:autoSpaceDE w:val="0"/>
            </w:pPr>
            <w:r>
              <w:rPr>
                <w:rFonts w:eastAsia="Calibri"/>
                <w:sz w:val="24"/>
              </w:rPr>
              <w:t>біомеханіку, фізіологію та біохімію рухової</w:t>
            </w:r>
          </w:p>
          <w:p w14:paraId="312A7116" w14:textId="77777777" w:rsidR="00246986" w:rsidRDefault="00246986" w:rsidP="00246986">
            <w:pPr>
              <w:widowControl w:val="0"/>
              <w:suppressAutoHyphens w:val="0"/>
              <w:autoSpaceDE w:val="0"/>
            </w:pPr>
            <w:r>
              <w:rPr>
                <w:rFonts w:eastAsia="Calibri"/>
                <w:sz w:val="24"/>
              </w:rPr>
              <w:t>активності, фізичний та психічний розвиток людини; процеси, які проходять в організмі під час навчання та</w:t>
            </w:r>
          </w:p>
          <w:p w14:paraId="44412F03" w14:textId="77777777" w:rsidR="00246986" w:rsidRDefault="00246986" w:rsidP="00246986">
            <w:pPr>
              <w:tabs>
                <w:tab w:val="left" w:pos="175"/>
              </w:tabs>
              <w:suppressAutoHyphens w:val="0"/>
              <w:ind w:left="33"/>
            </w:pPr>
            <w:r>
              <w:rPr>
                <w:rFonts w:eastAsia="Calibri"/>
                <w:sz w:val="24"/>
                <w:lang w:val="uk-UA" w:eastAsia="ru-RU"/>
              </w:rPr>
              <w:t>контролю рухових функцій</w:t>
            </w:r>
          </w:p>
        </w:tc>
        <w:tc>
          <w:tcPr>
            <w:tcW w:w="2126" w:type="dxa"/>
            <w:tcBorders>
              <w:top w:val="single" w:sz="4" w:space="0" w:color="000000"/>
              <w:left w:val="single" w:sz="4" w:space="0" w:color="000000"/>
              <w:bottom w:val="single" w:sz="4" w:space="0" w:color="000000"/>
            </w:tcBorders>
            <w:shd w:val="clear" w:color="auto" w:fill="auto"/>
          </w:tcPr>
          <w:p w14:paraId="13B54DA6" w14:textId="77777777" w:rsidR="00246986" w:rsidRDefault="00246986" w:rsidP="00246986">
            <w:pPr>
              <w:widowControl w:val="0"/>
              <w:suppressAutoHyphens w:val="0"/>
              <w:autoSpaceDE w:val="0"/>
            </w:pPr>
            <w:r>
              <w:rPr>
                <w:rFonts w:eastAsia="Calibri"/>
                <w:sz w:val="24"/>
              </w:rPr>
              <w:t>Вміти пояснити анатомічну будову та функції людського організму; описати будову і функції органів та систем організму; пояснити зв’язок між будовою та функцією основних систем людського організму;</w:t>
            </w:r>
          </w:p>
          <w:p w14:paraId="2D709EB1" w14:textId="77777777" w:rsidR="00246986" w:rsidRDefault="00246986" w:rsidP="00246986">
            <w:pPr>
              <w:widowControl w:val="0"/>
              <w:suppressAutoHyphens w:val="0"/>
              <w:autoSpaceDE w:val="0"/>
            </w:pPr>
            <w:r>
              <w:rPr>
                <w:rFonts w:eastAsia="Calibri"/>
                <w:sz w:val="24"/>
              </w:rPr>
              <w:t xml:space="preserve">аналізувати основні рухові функції людини; описати особливості </w:t>
            </w:r>
            <w:r>
              <w:rPr>
                <w:rFonts w:eastAsia="Calibri"/>
                <w:sz w:val="24"/>
                <w:lang w:val="uk-UA" w:eastAsia="ru-RU"/>
              </w:rPr>
              <w:t>фізичного та психічного розвитку людського організму</w:t>
            </w:r>
          </w:p>
        </w:tc>
        <w:tc>
          <w:tcPr>
            <w:tcW w:w="2101" w:type="dxa"/>
            <w:tcBorders>
              <w:top w:val="single" w:sz="4" w:space="0" w:color="000000"/>
              <w:left w:val="single" w:sz="4" w:space="0" w:color="000000"/>
              <w:bottom w:val="single" w:sz="4" w:space="0" w:color="000000"/>
            </w:tcBorders>
            <w:shd w:val="clear" w:color="auto" w:fill="auto"/>
          </w:tcPr>
          <w:p w14:paraId="5484A76B" w14:textId="77777777" w:rsidR="00246986" w:rsidRDefault="00246986" w:rsidP="00246986">
            <w:pPr>
              <w:widowControl w:val="0"/>
              <w:suppressAutoHyphens w:val="0"/>
              <w:autoSpaceDE w:val="0"/>
            </w:pPr>
            <w:r>
              <w:rPr>
                <w:rFonts w:eastAsia="Calibri"/>
                <w:sz w:val="24"/>
              </w:rPr>
              <w:t>Здатність ефективно формувати</w:t>
            </w:r>
          </w:p>
          <w:p w14:paraId="001799C7" w14:textId="77777777" w:rsidR="00246986" w:rsidRDefault="00246986" w:rsidP="00246986">
            <w:pPr>
              <w:widowControl w:val="0"/>
              <w:suppressAutoHyphens w:val="0"/>
              <w:autoSpaceDE w:val="0"/>
            </w:pPr>
            <w:r>
              <w:rPr>
                <w:rFonts w:eastAsia="Calibri"/>
                <w:sz w:val="24"/>
              </w:rPr>
              <w:t>комунікаційну стратегію у</w:t>
            </w:r>
          </w:p>
          <w:p w14:paraId="24731BF8" w14:textId="77777777" w:rsidR="00246986" w:rsidRDefault="00246986" w:rsidP="00246986">
            <w:r>
              <w:rPr>
                <w:rFonts w:eastAsia="Calibri"/>
                <w:sz w:val="24"/>
                <w:lang w:val="uk-UA" w:eastAsia="ru-RU"/>
              </w:rPr>
              <w:t>професійній діяльності</w:t>
            </w:r>
          </w:p>
        </w:tc>
        <w:tc>
          <w:tcPr>
            <w:tcW w:w="2162" w:type="dxa"/>
            <w:tcBorders>
              <w:top w:val="single" w:sz="4" w:space="0" w:color="000000"/>
              <w:left w:val="single" w:sz="4" w:space="0" w:color="000000"/>
              <w:bottom w:val="single" w:sz="4" w:space="0" w:color="000000"/>
              <w:right w:val="single" w:sz="4" w:space="0" w:color="000000"/>
            </w:tcBorders>
            <w:shd w:val="clear" w:color="auto" w:fill="auto"/>
          </w:tcPr>
          <w:p w14:paraId="6F04C72B" w14:textId="77777777" w:rsidR="00246986" w:rsidRDefault="00246986" w:rsidP="00246986">
            <w:pPr>
              <w:widowControl w:val="0"/>
              <w:suppressAutoHyphens w:val="0"/>
              <w:autoSpaceDE w:val="0"/>
            </w:pPr>
            <w:r>
              <w:rPr>
                <w:rFonts w:eastAsia="Calibri"/>
                <w:sz w:val="24"/>
              </w:rPr>
              <w:t>Нести відповідальність за своєчасне</w:t>
            </w:r>
            <w:r>
              <w:rPr>
                <w:rFonts w:eastAsia="Calibri"/>
                <w:spacing w:val="-2"/>
                <w:sz w:val="24"/>
              </w:rPr>
              <w:t xml:space="preserve"> </w:t>
            </w:r>
            <w:r>
              <w:rPr>
                <w:rFonts w:eastAsia="Calibri"/>
                <w:sz w:val="24"/>
              </w:rPr>
              <w:t>набуття</w:t>
            </w:r>
          </w:p>
          <w:p w14:paraId="2559AE70" w14:textId="77777777" w:rsidR="00246986" w:rsidRDefault="00246986" w:rsidP="00246986">
            <w:r>
              <w:rPr>
                <w:rFonts w:eastAsia="Calibri"/>
                <w:sz w:val="24"/>
                <w:lang w:val="uk-UA" w:eastAsia="ru-RU"/>
              </w:rPr>
              <w:t>сучасних наукових та практичних</w:t>
            </w:r>
            <w:r>
              <w:rPr>
                <w:rFonts w:eastAsia="Calibri"/>
                <w:spacing w:val="-2"/>
                <w:sz w:val="24"/>
                <w:lang w:val="uk-UA" w:eastAsia="ru-RU"/>
              </w:rPr>
              <w:t xml:space="preserve"> </w:t>
            </w:r>
            <w:r>
              <w:rPr>
                <w:rFonts w:eastAsia="Calibri"/>
                <w:sz w:val="24"/>
                <w:lang w:val="uk-UA" w:eastAsia="ru-RU"/>
              </w:rPr>
              <w:t>знань</w:t>
            </w:r>
          </w:p>
        </w:tc>
      </w:tr>
      <w:tr w:rsidR="00246986" w14:paraId="704F8C37" w14:textId="77777777" w:rsidTr="00246986">
        <w:tc>
          <w:tcPr>
            <w:tcW w:w="568" w:type="dxa"/>
            <w:tcBorders>
              <w:top w:val="single" w:sz="4" w:space="0" w:color="000000"/>
              <w:left w:val="single" w:sz="4" w:space="0" w:color="000000"/>
              <w:bottom w:val="single" w:sz="4" w:space="0" w:color="000000"/>
            </w:tcBorders>
            <w:shd w:val="clear" w:color="auto" w:fill="auto"/>
          </w:tcPr>
          <w:p w14:paraId="35520A68" w14:textId="77777777" w:rsidR="00246986" w:rsidRDefault="00246986" w:rsidP="00246986">
            <w:pPr>
              <w:jc w:val="center"/>
            </w:pPr>
            <w:r>
              <w:rPr>
                <w:bCs/>
                <w:iCs/>
                <w:sz w:val="24"/>
                <w:lang w:val="uk-UA" w:eastAsia="uk-UA"/>
              </w:rPr>
              <w:t>3</w:t>
            </w:r>
          </w:p>
        </w:tc>
        <w:tc>
          <w:tcPr>
            <w:tcW w:w="1843" w:type="dxa"/>
            <w:tcBorders>
              <w:top w:val="single" w:sz="4" w:space="0" w:color="000000"/>
              <w:left w:val="single" w:sz="4" w:space="0" w:color="000000"/>
              <w:bottom w:val="single" w:sz="4" w:space="0" w:color="000000"/>
            </w:tcBorders>
            <w:shd w:val="clear" w:color="auto" w:fill="auto"/>
          </w:tcPr>
          <w:p w14:paraId="276606D5" w14:textId="77777777" w:rsidR="00246986" w:rsidRDefault="00246986" w:rsidP="00246986">
            <w:pPr>
              <w:widowControl w:val="0"/>
              <w:suppressAutoHyphens w:val="0"/>
              <w:autoSpaceDE w:val="0"/>
            </w:pPr>
            <w:r>
              <w:rPr>
                <w:rFonts w:eastAsia="Calibri"/>
                <w:sz w:val="24"/>
              </w:rPr>
              <w:t>Здатність враховувати медичні, психолого- педагогічні, соціальні аспекти у практиці</w:t>
            </w:r>
          </w:p>
          <w:p w14:paraId="1020E50F" w14:textId="77777777" w:rsidR="00246986" w:rsidRDefault="0083387A" w:rsidP="00246986">
            <w:r>
              <w:rPr>
                <w:bCs/>
                <w:sz w:val="24"/>
                <w:lang w:val="uk-UA"/>
              </w:rPr>
              <w:t>фізичної реабілітації</w:t>
            </w:r>
          </w:p>
        </w:tc>
        <w:tc>
          <w:tcPr>
            <w:tcW w:w="2126" w:type="dxa"/>
            <w:tcBorders>
              <w:top w:val="single" w:sz="4" w:space="0" w:color="000000"/>
              <w:left w:val="single" w:sz="4" w:space="0" w:color="000000"/>
              <w:bottom w:val="single" w:sz="4" w:space="0" w:color="000000"/>
            </w:tcBorders>
            <w:shd w:val="clear" w:color="auto" w:fill="auto"/>
          </w:tcPr>
          <w:p w14:paraId="59003575" w14:textId="77777777" w:rsidR="00246986" w:rsidRDefault="00246986" w:rsidP="00246986">
            <w:pPr>
              <w:pStyle w:val="TableParagraph"/>
              <w:rPr>
                <w:rFonts w:eastAsia="Calibri"/>
                <w:sz w:val="24"/>
                <w:szCs w:val="24"/>
              </w:rPr>
            </w:pPr>
            <w:r>
              <w:rPr>
                <w:rFonts w:eastAsia="Calibri"/>
                <w:sz w:val="24"/>
                <w:szCs w:val="24"/>
              </w:rPr>
              <w:t>Знати основи патології, патофізіології,</w:t>
            </w:r>
          </w:p>
          <w:p w14:paraId="780FAE81" w14:textId="77777777" w:rsidR="00246986" w:rsidRDefault="00246986" w:rsidP="00246986">
            <w:pPr>
              <w:pStyle w:val="TableParagraph"/>
              <w:rPr>
                <w:rFonts w:eastAsia="Calibri"/>
                <w:sz w:val="24"/>
                <w:szCs w:val="24"/>
              </w:rPr>
            </w:pPr>
            <w:r>
              <w:rPr>
                <w:rFonts w:eastAsia="Calibri"/>
                <w:sz w:val="24"/>
                <w:szCs w:val="24"/>
              </w:rPr>
              <w:t>соціології, психології педагогіки, фізичної терапії, ерготерапії; взаємозв’язок і взаємовплив фізичної,</w:t>
            </w:r>
          </w:p>
          <w:p w14:paraId="0CA68560" w14:textId="77777777" w:rsidR="00246986" w:rsidRDefault="00246986" w:rsidP="00246986">
            <w:pPr>
              <w:pStyle w:val="TableParagraph"/>
              <w:rPr>
                <w:rFonts w:eastAsia="Calibri"/>
                <w:sz w:val="24"/>
                <w:szCs w:val="24"/>
              </w:rPr>
            </w:pPr>
            <w:r>
              <w:rPr>
                <w:rFonts w:eastAsia="Calibri"/>
                <w:sz w:val="24"/>
                <w:szCs w:val="24"/>
              </w:rPr>
              <w:t>когнітивної, емоційної,</w:t>
            </w:r>
          </w:p>
          <w:p w14:paraId="6B5766C0" w14:textId="77777777" w:rsidR="00246986" w:rsidRPr="00105F7E" w:rsidRDefault="00246986" w:rsidP="00246986">
            <w:pPr>
              <w:tabs>
                <w:tab w:val="left" w:pos="175"/>
              </w:tabs>
              <w:suppressAutoHyphens w:val="0"/>
              <w:jc w:val="both"/>
              <w:rPr>
                <w:lang w:val="uk-UA"/>
              </w:rPr>
            </w:pPr>
            <w:r>
              <w:rPr>
                <w:rFonts w:eastAsia="Calibri"/>
                <w:sz w:val="24"/>
              </w:rPr>
              <w:t>соціальної та культурної сфер</w:t>
            </w:r>
          </w:p>
        </w:tc>
        <w:tc>
          <w:tcPr>
            <w:tcW w:w="2126" w:type="dxa"/>
            <w:tcBorders>
              <w:top w:val="single" w:sz="4" w:space="0" w:color="000000"/>
              <w:left w:val="single" w:sz="4" w:space="0" w:color="000000"/>
              <w:bottom w:val="single" w:sz="4" w:space="0" w:color="000000"/>
            </w:tcBorders>
            <w:shd w:val="clear" w:color="auto" w:fill="auto"/>
          </w:tcPr>
          <w:p w14:paraId="130DBA68" w14:textId="77777777" w:rsidR="00246986" w:rsidRDefault="00246986" w:rsidP="00246986">
            <w:pPr>
              <w:tabs>
                <w:tab w:val="left" w:pos="175"/>
              </w:tabs>
              <w:ind w:left="33"/>
              <w:jc w:val="both"/>
            </w:pPr>
            <w:r>
              <w:rPr>
                <w:rFonts w:eastAsia="Calibri"/>
                <w:sz w:val="24"/>
              </w:rPr>
              <w:t>Вміння інтегрувати знання про патологічні процеси та спричинені ними розлади, що стосуються стану конкретного пацієнта/клієнта</w:t>
            </w:r>
          </w:p>
        </w:tc>
        <w:tc>
          <w:tcPr>
            <w:tcW w:w="2101" w:type="dxa"/>
            <w:tcBorders>
              <w:top w:val="single" w:sz="4" w:space="0" w:color="000000"/>
              <w:left w:val="single" w:sz="4" w:space="0" w:color="000000"/>
              <w:bottom w:val="single" w:sz="4" w:space="0" w:color="000000"/>
            </w:tcBorders>
            <w:shd w:val="clear" w:color="auto" w:fill="auto"/>
          </w:tcPr>
          <w:p w14:paraId="10B4D591" w14:textId="77777777" w:rsidR="00246986" w:rsidRDefault="00246986" w:rsidP="00246986">
            <w:pPr>
              <w:widowControl w:val="0"/>
              <w:suppressAutoHyphens w:val="0"/>
              <w:autoSpaceDE w:val="0"/>
            </w:pPr>
            <w:r>
              <w:rPr>
                <w:rFonts w:eastAsia="Calibri"/>
                <w:sz w:val="24"/>
              </w:rPr>
              <w:t>Встановлювати міждисциплінарні зв’язки для досягнення цілей;</w:t>
            </w:r>
          </w:p>
          <w:p w14:paraId="0471CE7B" w14:textId="77777777" w:rsidR="00246986" w:rsidRDefault="00246986" w:rsidP="00246986">
            <w:r>
              <w:rPr>
                <w:rFonts w:eastAsia="Calibri"/>
                <w:sz w:val="24"/>
                <w:lang w:val="uk-UA" w:eastAsia="ru-RU"/>
              </w:rPr>
              <w:t>спілкуватися вербально та невербально</w:t>
            </w:r>
          </w:p>
        </w:tc>
        <w:tc>
          <w:tcPr>
            <w:tcW w:w="2162" w:type="dxa"/>
            <w:tcBorders>
              <w:top w:val="single" w:sz="4" w:space="0" w:color="000000"/>
              <w:left w:val="single" w:sz="4" w:space="0" w:color="000000"/>
              <w:bottom w:val="single" w:sz="4" w:space="0" w:color="000000"/>
              <w:right w:val="single" w:sz="4" w:space="0" w:color="000000"/>
            </w:tcBorders>
            <w:shd w:val="clear" w:color="auto" w:fill="auto"/>
          </w:tcPr>
          <w:p w14:paraId="1D0AFE02" w14:textId="77777777" w:rsidR="00246986" w:rsidRDefault="00246986" w:rsidP="00246986">
            <w:pPr>
              <w:widowControl w:val="0"/>
              <w:suppressAutoHyphens w:val="0"/>
              <w:autoSpaceDE w:val="0"/>
              <w:jc w:val="both"/>
            </w:pPr>
            <w:r>
              <w:rPr>
                <w:rFonts w:eastAsia="Calibri"/>
                <w:sz w:val="24"/>
              </w:rPr>
              <w:t>Відповідально відноситися до поширення та</w:t>
            </w:r>
          </w:p>
          <w:p w14:paraId="49BF447B" w14:textId="77777777" w:rsidR="00246986" w:rsidRDefault="00246986" w:rsidP="00246986">
            <w:pPr>
              <w:widowControl w:val="0"/>
              <w:suppressAutoHyphens w:val="0"/>
              <w:autoSpaceDE w:val="0"/>
            </w:pPr>
            <w:r>
              <w:rPr>
                <w:rFonts w:eastAsia="Calibri"/>
                <w:sz w:val="24"/>
              </w:rPr>
              <w:t>трактування інформації від фахівців медичної,</w:t>
            </w:r>
          </w:p>
          <w:p w14:paraId="49B2ED89" w14:textId="77777777" w:rsidR="00246986" w:rsidRDefault="00246986" w:rsidP="00246986">
            <w:r>
              <w:rPr>
                <w:rFonts w:eastAsia="Calibri"/>
                <w:sz w:val="24"/>
                <w:lang w:val="uk-UA" w:eastAsia="ru-RU"/>
              </w:rPr>
              <w:t>соціальної, педагогічної, психологічної сфери</w:t>
            </w:r>
          </w:p>
        </w:tc>
      </w:tr>
      <w:tr w:rsidR="00246986" w14:paraId="71B85609" w14:textId="77777777" w:rsidTr="00246986">
        <w:tc>
          <w:tcPr>
            <w:tcW w:w="568" w:type="dxa"/>
            <w:tcBorders>
              <w:top w:val="single" w:sz="4" w:space="0" w:color="000000"/>
              <w:left w:val="single" w:sz="4" w:space="0" w:color="000000"/>
              <w:bottom w:val="single" w:sz="4" w:space="0" w:color="000000"/>
            </w:tcBorders>
            <w:shd w:val="clear" w:color="auto" w:fill="auto"/>
          </w:tcPr>
          <w:p w14:paraId="36C305F4" w14:textId="77777777" w:rsidR="00246986" w:rsidRDefault="00246986" w:rsidP="00246986">
            <w:pPr>
              <w:jc w:val="center"/>
            </w:pPr>
            <w:r>
              <w:rPr>
                <w:bCs/>
                <w:iCs/>
                <w:sz w:val="24"/>
                <w:lang w:val="uk-UA" w:eastAsia="uk-UA"/>
              </w:rPr>
              <w:lastRenderedPageBreak/>
              <w:t>4</w:t>
            </w:r>
          </w:p>
        </w:tc>
        <w:tc>
          <w:tcPr>
            <w:tcW w:w="1843" w:type="dxa"/>
            <w:tcBorders>
              <w:top w:val="single" w:sz="4" w:space="0" w:color="000000"/>
              <w:left w:val="single" w:sz="4" w:space="0" w:color="000000"/>
              <w:bottom w:val="single" w:sz="4" w:space="0" w:color="000000"/>
            </w:tcBorders>
            <w:shd w:val="clear" w:color="auto" w:fill="auto"/>
          </w:tcPr>
          <w:p w14:paraId="72C831BC" w14:textId="77777777" w:rsidR="00246986" w:rsidRDefault="00246986" w:rsidP="00246986">
            <w:pPr>
              <w:widowControl w:val="0"/>
              <w:suppressAutoHyphens w:val="0"/>
              <w:autoSpaceDE w:val="0"/>
            </w:pPr>
            <w:r>
              <w:rPr>
                <w:rFonts w:eastAsia="Calibri"/>
                <w:sz w:val="24"/>
              </w:rPr>
              <w:t>Здатність проводити безпечну для пацієнта/клієнта та</w:t>
            </w:r>
          </w:p>
          <w:p w14:paraId="0529002C" w14:textId="77777777" w:rsidR="0083387A" w:rsidRDefault="00246986" w:rsidP="0083387A">
            <w:pPr>
              <w:pStyle w:val="TableParagraph"/>
              <w:rPr>
                <w:rFonts w:eastAsia="Calibri"/>
                <w:sz w:val="24"/>
              </w:rPr>
            </w:pPr>
            <w:r>
              <w:rPr>
                <w:rFonts w:eastAsia="Calibri"/>
                <w:sz w:val="24"/>
              </w:rPr>
              <w:t xml:space="preserve">практикуючого фахівця практичну діяльність </w:t>
            </w:r>
            <w:r>
              <w:rPr>
                <w:rFonts w:eastAsia="Calibri"/>
                <w:sz w:val="24"/>
                <w:lang w:val="uk-UA"/>
              </w:rPr>
              <w:t xml:space="preserve">з </w:t>
            </w:r>
            <w:r w:rsidR="0083387A">
              <w:rPr>
                <w:bCs/>
                <w:sz w:val="24"/>
                <w:lang w:val="uk-UA"/>
              </w:rPr>
              <w:t>фізичної реабілітації в</w:t>
            </w:r>
          </w:p>
          <w:p w14:paraId="10F849AA" w14:textId="77777777" w:rsidR="00246986" w:rsidRDefault="00246986" w:rsidP="00246986">
            <w:r>
              <w:rPr>
                <w:rFonts w:eastAsia="Calibri"/>
                <w:sz w:val="24"/>
              </w:rPr>
              <w:t>неврології</w:t>
            </w:r>
          </w:p>
        </w:tc>
        <w:tc>
          <w:tcPr>
            <w:tcW w:w="2126" w:type="dxa"/>
            <w:tcBorders>
              <w:top w:val="single" w:sz="4" w:space="0" w:color="000000"/>
              <w:left w:val="single" w:sz="4" w:space="0" w:color="000000"/>
              <w:bottom w:val="single" w:sz="4" w:space="0" w:color="000000"/>
            </w:tcBorders>
            <w:shd w:val="clear" w:color="auto" w:fill="auto"/>
          </w:tcPr>
          <w:p w14:paraId="202EC2A5" w14:textId="77777777" w:rsidR="00246986" w:rsidRDefault="00246986" w:rsidP="00246986">
            <w:pPr>
              <w:widowControl w:val="0"/>
              <w:suppressAutoHyphens w:val="0"/>
              <w:autoSpaceDE w:val="0"/>
              <w:jc w:val="both"/>
            </w:pPr>
            <w:r>
              <w:rPr>
                <w:rFonts w:eastAsia="Calibri"/>
                <w:sz w:val="24"/>
              </w:rPr>
              <w:t>Знати Закони України про охорону здоров’я, етичний кодекс,</w:t>
            </w:r>
          </w:p>
          <w:p w14:paraId="3CEDFD26" w14:textId="77777777" w:rsidR="00246986" w:rsidRDefault="00246986" w:rsidP="00246986">
            <w:pPr>
              <w:widowControl w:val="0"/>
              <w:suppressAutoHyphens w:val="0"/>
              <w:autoSpaceDE w:val="0"/>
            </w:pPr>
            <w:r>
              <w:rPr>
                <w:rFonts w:eastAsia="Calibri"/>
                <w:sz w:val="24"/>
              </w:rPr>
              <w:t>нормативні документи, що регламентують професійну діяльність; принцип отримання згоди пацієнта/клієнта на проведення заходів з</w:t>
            </w:r>
          </w:p>
          <w:p w14:paraId="1115600B" w14:textId="77777777" w:rsidR="00246986" w:rsidRDefault="0083387A" w:rsidP="00246986">
            <w:pPr>
              <w:widowControl w:val="0"/>
              <w:suppressAutoHyphens w:val="0"/>
              <w:autoSpaceDE w:val="0"/>
            </w:pPr>
            <w:r>
              <w:rPr>
                <w:bCs/>
                <w:sz w:val="24"/>
                <w:lang w:val="uk-UA"/>
              </w:rPr>
              <w:t>фізичної реабілітації</w:t>
            </w:r>
            <w:r w:rsidR="00246986">
              <w:rPr>
                <w:rFonts w:eastAsia="Calibri"/>
                <w:sz w:val="24"/>
              </w:rPr>
              <w:t>; особливості впливу стану</w:t>
            </w:r>
          </w:p>
          <w:p w14:paraId="7C12332D" w14:textId="77777777" w:rsidR="00246986" w:rsidRDefault="00246986" w:rsidP="00246986">
            <w:pPr>
              <w:widowControl w:val="0"/>
              <w:suppressAutoHyphens w:val="0"/>
              <w:autoSpaceDE w:val="0"/>
            </w:pPr>
            <w:r>
              <w:rPr>
                <w:rFonts w:eastAsia="Calibri"/>
                <w:sz w:val="24"/>
              </w:rPr>
              <w:t>пацієнта/клієнта та зовнішнього середовища на безпеку проведення заходів; особливості позиціонування та</w:t>
            </w:r>
          </w:p>
          <w:p w14:paraId="6142337E" w14:textId="77777777" w:rsidR="00246986" w:rsidRDefault="00246986" w:rsidP="00246986">
            <w:pPr>
              <w:tabs>
                <w:tab w:val="left" w:pos="175"/>
              </w:tabs>
              <w:suppressAutoHyphens w:val="0"/>
              <w:ind w:left="33"/>
            </w:pPr>
            <w:r>
              <w:rPr>
                <w:rFonts w:eastAsia="Calibri"/>
                <w:sz w:val="24"/>
                <w:lang w:val="uk-UA" w:eastAsia="ru-RU"/>
              </w:rPr>
              <w:t>переміщення</w:t>
            </w:r>
          </w:p>
        </w:tc>
        <w:tc>
          <w:tcPr>
            <w:tcW w:w="2126" w:type="dxa"/>
            <w:tcBorders>
              <w:top w:val="single" w:sz="4" w:space="0" w:color="000000"/>
              <w:left w:val="single" w:sz="4" w:space="0" w:color="000000"/>
              <w:bottom w:val="single" w:sz="4" w:space="0" w:color="000000"/>
            </w:tcBorders>
            <w:shd w:val="clear" w:color="auto" w:fill="auto"/>
          </w:tcPr>
          <w:p w14:paraId="43BE4336" w14:textId="77777777" w:rsidR="00246986" w:rsidRDefault="00246986" w:rsidP="00246986">
            <w:pPr>
              <w:widowControl w:val="0"/>
              <w:suppressAutoHyphens w:val="0"/>
              <w:autoSpaceDE w:val="0"/>
            </w:pPr>
            <w:r>
              <w:rPr>
                <w:rFonts w:eastAsia="Calibri"/>
                <w:sz w:val="24"/>
              </w:rPr>
              <w:t>Вміти виявляти фактичний і</w:t>
            </w:r>
          </w:p>
          <w:p w14:paraId="752551AB" w14:textId="77777777" w:rsidR="00246986" w:rsidRDefault="00246986" w:rsidP="00246986">
            <w:pPr>
              <w:widowControl w:val="0"/>
              <w:suppressAutoHyphens w:val="0"/>
              <w:autoSpaceDE w:val="0"/>
            </w:pPr>
            <w:r>
              <w:rPr>
                <w:rFonts w:eastAsia="Calibri"/>
                <w:sz w:val="24"/>
              </w:rPr>
              <w:t xml:space="preserve">потенційний ризик, небезпеку для пацієнта/клієнта та практикуючого фахівця, відповідним чином реагувати на неї; узагальнювати усі результати обстеження і складати відповідний план професійних дій, враховуючи усі заходи безпеки та протипокази щодо кожної дії; запобігати небезпеці/ризику, мінімалізувати їх під час </w:t>
            </w:r>
            <w:r>
              <w:rPr>
                <w:rFonts w:eastAsia="Calibri"/>
                <w:sz w:val="24"/>
                <w:lang w:val="uk-UA"/>
              </w:rPr>
              <w:t>проведення</w:t>
            </w:r>
            <w:r w:rsidR="0083387A">
              <w:rPr>
                <w:bCs/>
                <w:sz w:val="24"/>
                <w:lang w:val="uk-UA"/>
              </w:rPr>
              <w:t xml:space="preserve"> фізичної реабілітації</w:t>
            </w:r>
            <w:r>
              <w:rPr>
                <w:rFonts w:eastAsia="Calibri"/>
                <w:sz w:val="24"/>
              </w:rPr>
              <w:t>; безпечно</w:t>
            </w:r>
          </w:p>
          <w:p w14:paraId="33BB1245" w14:textId="77777777" w:rsidR="00246986" w:rsidRDefault="00246986" w:rsidP="00246986">
            <w:pPr>
              <w:tabs>
                <w:tab w:val="left" w:pos="175"/>
              </w:tabs>
              <w:suppressAutoHyphens w:val="0"/>
              <w:ind w:left="33"/>
            </w:pPr>
            <w:r>
              <w:rPr>
                <w:rFonts w:eastAsia="Calibri"/>
                <w:sz w:val="24"/>
                <w:lang w:val="uk-UA" w:eastAsia="ru-RU"/>
              </w:rPr>
              <w:t>використовувати обладнання; надати первинну допомогу при невідкладних станах</w:t>
            </w:r>
          </w:p>
        </w:tc>
        <w:tc>
          <w:tcPr>
            <w:tcW w:w="2101" w:type="dxa"/>
            <w:tcBorders>
              <w:top w:val="single" w:sz="4" w:space="0" w:color="000000"/>
              <w:left w:val="single" w:sz="4" w:space="0" w:color="000000"/>
              <w:bottom w:val="single" w:sz="4" w:space="0" w:color="000000"/>
            </w:tcBorders>
            <w:shd w:val="clear" w:color="auto" w:fill="auto"/>
          </w:tcPr>
          <w:p w14:paraId="2AB8B25D" w14:textId="77777777" w:rsidR="00246986" w:rsidRDefault="00246986" w:rsidP="00246986">
            <w:pPr>
              <w:widowControl w:val="0"/>
              <w:suppressAutoHyphens w:val="0"/>
              <w:autoSpaceDE w:val="0"/>
            </w:pPr>
            <w:r>
              <w:rPr>
                <w:rFonts w:eastAsia="Calibri"/>
                <w:sz w:val="24"/>
              </w:rPr>
              <w:t>У разі невизначеності, звертатися по допомогу чи скеровувати пацієнта/клієнта до іншого</w:t>
            </w:r>
          </w:p>
          <w:p w14:paraId="0A9F76B3" w14:textId="77777777" w:rsidR="00246986" w:rsidRDefault="00246986" w:rsidP="00246986">
            <w:r>
              <w:rPr>
                <w:rFonts w:eastAsia="Calibri"/>
                <w:sz w:val="24"/>
                <w:lang w:val="uk-UA" w:eastAsia="ru-RU"/>
              </w:rPr>
              <w:t>фахівця сфери охорони здоров’я; у тактовній та зрозумілій формі реагувати на небезпечні дії колег</w:t>
            </w:r>
          </w:p>
        </w:tc>
        <w:tc>
          <w:tcPr>
            <w:tcW w:w="2162" w:type="dxa"/>
            <w:tcBorders>
              <w:top w:val="single" w:sz="4" w:space="0" w:color="000000"/>
              <w:left w:val="single" w:sz="4" w:space="0" w:color="000000"/>
              <w:bottom w:val="single" w:sz="4" w:space="0" w:color="000000"/>
              <w:right w:val="single" w:sz="4" w:space="0" w:color="000000"/>
            </w:tcBorders>
            <w:shd w:val="clear" w:color="auto" w:fill="auto"/>
          </w:tcPr>
          <w:p w14:paraId="22996D7F" w14:textId="77777777" w:rsidR="00246986" w:rsidRDefault="00246986" w:rsidP="00246986">
            <w:pPr>
              <w:widowControl w:val="0"/>
              <w:suppressAutoHyphens w:val="0"/>
              <w:autoSpaceDE w:val="0"/>
            </w:pPr>
            <w:r>
              <w:rPr>
                <w:rFonts w:eastAsia="Calibri"/>
                <w:sz w:val="24"/>
              </w:rPr>
              <w:t>Бути відповідальним при дотриманні вимог</w:t>
            </w:r>
          </w:p>
          <w:p w14:paraId="730A6B03" w14:textId="77777777" w:rsidR="00246986" w:rsidRDefault="00246986" w:rsidP="00246986">
            <w:r>
              <w:rPr>
                <w:rFonts w:eastAsia="Calibri"/>
                <w:sz w:val="24"/>
                <w:lang w:val="uk-UA" w:eastAsia="ru-RU"/>
              </w:rPr>
              <w:t>безпеки</w:t>
            </w:r>
          </w:p>
        </w:tc>
      </w:tr>
      <w:tr w:rsidR="00246986" w14:paraId="22B5DD82" w14:textId="77777777" w:rsidTr="00246986">
        <w:tc>
          <w:tcPr>
            <w:tcW w:w="568" w:type="dxa"/>
            <w:tcBorders>
              <w:top w:val="single" w:sz="4" w:space="0" w:color="000000"/>
              <w:left w:val="single" w:sz="4" w:space="0" w:color="000000"/>
              <w:bottom w:val="single" w:sz="4" w:space="0" w:color="000000"/>
            </w:tcBorders>
            <w:shd w:val="clear" w:color="auto" w:fill="auto"/>
          </w:tcPr>
          <w:p w14:paraId="47C99287" w14:textId="77777777" w:rsidR="00246986" w:rsidRDefault="00246986" w:rsidP="00246986">
            <w:pPr>
              <w:jc w:val="center"/>
            </w:pPr>
            <w:r>
              <w:rPr>
                <w:bCs/>
                <w:iCs/>
                <w:sz w:val="24"/>
                <w:lang w:val="uk-UA" w:eastAsia="uk-UA"/>
              </w:rPr>
              <w:lastRenderedPageBreak/>
              <w:t>5</w:t>
            </w:r>
          </w:p>
        </w:tc>
        <w:tc>
          <w:tcPr>
            <w:tcW w:w="1843" w:type="dxa"/>
            <w:tcBorders>
              <w:top w:val="single" w:sz="4" w:space="0" w:color="000000"/>
              <w:left w:val="single" w:sz="4" w:space="0" w:color="000000"/>
              <w:bottom w:val="single" w:sz="4" w:space="0" w:color="000000"/>
            </w:tcBorders>
            <w:shd w:val="clear" w:color="auto" w:fill="auto"/>
          </w:tcPr>
          <w:p w14:paraId="1B07173E" w14:textId="77777777" w:rsidR="00246986" w:rsidRDefault="00246986" w:rsidP="00246986">
            <w:pPr>
              <w:pStyle w:val="TableParagraph"/>
              <w:rPr>
                <w:rFonts w:eastAsia="Calibri"/>
                <w:sz w:val="24"/>
                <w:szCs w:val="24"/>
              </w:rPr>
            </w:pPr>
            <w:r>
              <w:rPr>
                <w:rFonts w:eastAsia="Calibri"/>
                <w:sz w:val="24"/>
                <w:szCs w:val="24"/>
              </w:rPr>
              <w:t>Здатність виконувати базові компоненти обстеження у</w:t>
            </w:r>
            <w:r w:rsidR="0083387A">
              <w:rPr>
                <w:bCs/>
                <w:sz w:val="24"/>
                <w:lang w:val="uk-UA"/>
              </w:rPr>
              <w:t xml:space="preserve"> фізичної реабілітації</w:t>
            </w:r>
            <w:r>
              <w:rPr>
                <w:rFonts w:eastAsia="Calibri"/>
                <w:sz w:val="24"/>
                <w:szCs w:val="24"/>
              </w:rPr>
              <w:t>:</w:t>
            </w:r>
          </w:p>
          <w:p w14:paraId="7A1362F6" w14:textId="77777777" w:rsidR="00246986" w:rsidRDefault="00246986" w:rsidP="00246986">
            <w:pPr>
              <w:pStyle w:val="TableParagraph"/>
              <w:rPr>
                <w:rFonts w:eastAsia="Calibri"/>
                <w:sz w:val="24"/>
                <w:szCs w:val="24"/>
              </w:rPr>
            </w:pPr>
            <w:r>
              <w:rPr>
                <w:rFonts w:eastAsia="Calibri"/>
                <w:sz w:val="24"/>
                <w:szCs w:val="24"/>
              </w:rPr>
              <w:t>спостереження, опитування, вимірювання та тестування,</w:t>
            </w:r>
          </w:p>
          <w:p w14:paraId="54C87578" w14:textId="77777777" w:rsidR="00246986" w:rsidRDefault="00246986" w:rsidP="00246986">
            <w:pPr>
              <w:jc w:val="both"/>
            </w:pPr>
            <w:r>
              <w:rPr>
                <w:rFonts w:eastAsia="Calibri"/>
                <w:sz w:val="24"/>
              </w:rPr>
              <w:t>документувати їх результати</w:t>
            </w:r>
          </w:p>
        </w:tc>
        <w:tc>
          <w:tcPr>
            <w:tcW w:w="2126" w:type="dxa"/>
            <w:tcBorders>
              <w:top w:val="single" w:sz="4" w:space="0" w:color="000000"/>
              <w:left w:val="single" w:sz="4" w:space="0" w:color="000000"/>
              <w:bottom w:val="single" w:sz="4" w:space="0" w:color="000000"/>
            </w:tcBorders>
            <w:shd w:val="clear" w:color="auto" w:fill="auto"/>
          </w:tcPr>
          <w:p w14:paraId="294F7169" w14:textId="77777777" w:rsidR="00246986" w:rsidRDefault="00246986" w:rsidP="00246986">
            <w:pPr>
              <w:pStyle w:val="TableParagraph"/>
              <w:rPr>
                <w:rFonts w:eastAsia="Calibri"/>
                <w:sz w:val="24"/>
                <w:szCs w:val="24"/>
              </w:rPr>
            </w:pPr>
            <w:r>
              <w:rPr>
                <w:rFonts w:eastAsia="Calibri"/>
                <w:sz w:val="24"/>
                <w:szCs w:val="24"/>
              </w:rPr>
              <w:t>Знати методи</w:t>
            </w:r>
          </w:p>
          <w:p w14:paraId="67BE8370" w14:textId="77777777" w:rsidR="00246986" w:rsidRDefault="00246986" w:rsidP="00246986">
            <w:pPr>
              <w:pStyle w:val="TableParagraph"/>
              <w:rPr>
                <w:rFonts w:eastAsia="Calibri"/>
                <w:sz w:val="24"/>
                <w:szCs w:val="24"/>
              </w:rPr>
            </w:pPr>
            <w:r>
              <w:rPr>
                <w:rFonts w:eastAsia="Calibri"/>
                <w:sz w:val="24"/>
                <w:szCs w:val="24"/>
              </w:rPr>
              <w:t>соціологічного, педагогічного, клінічного та параклінічного</w:t>
            </w:r>
          </w:p>
          <w:p w14:paraId="12C545AB" w14:textId="77777777" w:rsidR="00246986" w:rsidRDefault="00246986" w:rsidP="00246986">
            <w:pPr>
              <w:pStyle w:val="TableParagraph"/>
              <w:rPr>
                <w:rFonts w:eastAsia="Calibri"/>
                <w:sz w:val="24"/>
                <w:szCs w:val="24"/>
              </w:rPr>
            </w:pPr>
            <w:r>
              <w:rPr>
                <w:rFonts w:eastAsia="Calibri"/>
                <w:sz w:val="24"/>
                <w:szCs w:val="24"/>
              </w:rPr>
              <w:t>дослідження; основні протипокази і</w:t>
            </w:r>
          </w:p>
          <w:p w14:paraId="350E6CC4" w14:textId="77777777" w:rsidR="00246986" w:rsidRDefault="00246986" w:rsidP="00246986">
            <w:pPr>
              <w:pStyle w:val="TableParagraph"/>
            </w:pPr>
            <w:r>
              <w:rPr>
                <w:rFonts w:eastAsia="Calibri"/>
                <w:sz w:val="24"/>
                <w:szCs w:val="24"/>
              </w:rPr>
              <w:t>застереження щодо проведення заходів</w:t>
            </w:r>
            <w:r w:rsidR="0083387A">
              <w:rPr>
                <w:bCs/>
                <w:sz w:val="24"/>
                <w:lang w:val="uk-UA"/>
              </w:rPr>
              <w:t xml:space="preserve"> фізичної реабілітації</w:t>
            </w:r>
            <w:r>
              <w:rPr>
                <w:rFonts w:eastAsia="Calibri"/>
                <w:sz w:val="24"/>
                <w:szCs w:val="24"/>
              </w:rPr>
              <w:t>; особливості обстеження у</w:t>
            </w:r>
            <w:r w:rsidR="0083387A">
              <w:rPr>
                <w:bCs/>
                <w:sz w:val="24"/>
                <w:lang w:val="uk-UA"/>
              </w:rPr>
              <w:t xml:space="preserve"> фізичної реабілітації</w:t>
            </w:r>
            <w:r>
              <w:rPr>
                <w:rFonts w:eastAsia="Calibri"/>
                <w:sz w:val="24"/>
                <w:szCs w:val="24"/>
              </w:rPr>
              <w:t>,</w:t>
            </w:r>
          </w:p>
          <w:p w14:paraId="056F6529" w14:textId="77777777" w:rsidR="00246986" w:rsidRDefault="00246986" w:rsidP="00246986">
            <w:pPr>
              <w:pStyle w:val="TableParagraph"/>
              <w:rPr>
                <w:rFonts w:eastAsia="Calibri"/>
                <w:sz w:val="24"/>
                <w:szCs w:val="24"/>
              </w:rPr>
            </w:pPr>
            <w:r>
              <w:rPr>
                <w:rFonts w:eastAsia="Calibri"/>
                <w:sz w:val="24"/>
                <w:szCs w:val="24"/>
              </w:rPr>
              <w:t>спеціальні тести та шкали; етичні та</w:t>
            </w:r>
          </w:p>
          <w:p w14:paraId="1D889416" w14:textId="77777777" w:rsidR="00246986" w:rsidRDefault="00246986" w:rsidP="00246986">
            <w:pPr>
              <w:pStyle w:val="TableParagraph"/>
              <w:rPr>
                <w:rFonts w:eastAsia="Calibri"/>
                <w:sz w:val="24"/>
                <w:szCs w:val="24"/>
              </w:rPr>
            </w:pPr>
            <w:r>
              <w:rPr>
                <w:rFonts w:eastAsia="Calibri"/>
                <w:sz w:val="24"/>
                <w:szCs w:val="24"/>
              </w:rPr>
              <w:t>юридичні вимоги</w:t>
            </w:r>
          </w:p>
          <w:p w14:paraId="1BA5E0B1" w14:textId="77777777" w:rsidR="00246986" w:rsidRDefault="00246986" w:rsidP="00246986">
            <w:pPr>
              <w:tabs>
                <w:tab w:val="left" w:pos="175"/>
              </w:tabs>
              <w:suppressAutoHyphens w:val="0"/>
              <w:ind w:left="33"/>
              <w:jc w:val="both"/>
            </w:pPr>
            <w:r>
              <w:rPr>
                <w:rFonts w:eastAsia="Calibri"/>
                <w:sz w:val="24"/>
              </w:rPr>
              <w:t>ведення документації</w:t>
            </w:r>
          </w:p>
        </w:tc>
        <w:tc>
          <w:tcPr>
            <w:tcW w:w="2126" w:type="dxa"/>
            <w:tcBorders>
              <w:top w:val="single" w:sz="4" w:space="0" w:color="000000"/>
              <w:left w:val="single" w:sz="4" w:space="0" w:color="000000"/>
              <w:bottom w:val="single" w:sz="4" w:space="0" w:color="000000"/>
            </w:tcBorders>
            <w:shd w:val="clear" w:color="auto" w:fill="auto"/>
          </w:tcPr>
          <w:p w14:paraId="45A9B1D4" w14:textId="77777777" w:rsidR="00246986" w:rsidRDefault="00246986" w:rsidP="00246986">
            <w:pPr>
              <w:pStyle w:val="TableParagraph"/>
              <w:rPr>
                <w:rFonts w:eastAsia="Calibri"/>
                <w:sz w:val="24"/>
                <w:szCs w:val="24"/>
              </w:rPr>
            </w:pPr>
            <w:r>
              <w:rPr>
                <w:rFonts w:eastAsia="Calibri"/>
                <w:sz w:val="24"/>
                <w:szCs w:val="24"/>
              </w:rPr>
              <w:t>Вміти організувати збір інформації про актуальний стан здоров’я пацієнта/клієнта; складати анамнез; демонструвати чітке логічне обґрунтування вибраної</w:t>
            </w:r>
          </w:p>
          <w:p w14:paraId="1A17EF74" w14:textId="77777777" w:rsidR="00246986" w:rsidRDefault="00246986" w:rsidP="00246986">
            <w:pPr>
              <w:pStyle w:val="TableParagraph"/>
              <w:rPr>
                <w:rFonts w:eastAsia="Calibri"/>
                <w:sz w:val="24"/>
                <w:szCs w:val="24"/>
              </w:rPr>
            </w:pPr>
            <w:r>
              <w:rPr>
                <w:rFonts w:eastAsia="Calibri"/>
                <w:sz w:val="24"/>
                <w:szCs w:val="24"/>
              </w:rPr>
              <w:t>послідовності питань та обстежень; використовувати відповідні методи огляду обстеження та тестування; точно документувати дані</w:t>
            </w:r>
          </w:p>
          <w:p w14:paraId="2349FC06" w14:textId="77777777" w:rsidR="00246986" w:rsidRPr="00FD0BB8" w:rsidRDefault="00246986" w:rsidP="00246986">
            <w:pPr>
              <w:tabs>
                <w:tab w:val="left" w:pos="175"/>
              </w:tabs>
              <w:suppressAutoHyphens w:val="0"/>
              <w:ind w:left="33"/>
              <w:jc w:val="both"/>
            </w:pPr>
            <w:r w:rsidRPr="00FD0BB8">
              <w:rPr>
                <w:rFonts w:eastAsia="Calibri"/>
                <w:sz w:val="24"/>
              </w:rPr>
              <w:t>обстеження, користуючись логічним форматом, який відповідає професійним інструкціям фахівця і вимогам даного закладу.</w:t>
            </w:r>
          </w:p>
        </w:tc>
        <w:tc>
          <w:tcPr>
            <w:tcW w:w="2101" w:type="dxa"/>
            <w:tcBorders>
              <w:top w:val="single" w:sz="4" w:space="0" w:color="000000"/>
              <w:left w:val="single" w:sz="4" w:space="0" w:color="000000"/>
              <w:bottom w:val="single" w:sz="4" w:space="0" w:color="000000"/>
            </w:tcBorders>
            <w:shd w:val="clear" w:color="auto" w:fill="auto"/>
          </w:tcPr>
          <w:p w14:paraId="68564593" w14:textId="77777777" w:rsidR="00246986" w:rsidRDefault="00246986" w:rsidP="00246986">
            <w:pPr>
              <w:widowControl w:val="0"/>
              <w:suppressAutoHyphens w:val="0"/>
              <w:autoSpaceDE w:val="0"/>
            </w:pPr>
            <w:r>
              <w:rPr>
                <w:rFonts w:eastAsia="Calibri"/>
                <w:sz w:val="24"/>
              </w:rPr>
              <w:t>Встановлювати міждисциплінарні зв’язки для досягнення цілей;</w:t>
            </w:r>
          </w:p>
          <w:p w14:paraId="50B7F89C" w14:textId="77777777" w:rsidR="00246986" w:rsidRDefault="00246986" w:rsidP="00246986">
            <w:pPr>
              <w:widowControl w:val="0"/>
              <w:suppressAutoHyphens w:val="0"/>
              <w:autoSpaceDE w:val="0"/>
            </w:pPr>
            <w:r>
              <w:rPr>
                <w:rFonts w:eastAsia="Calibri"/>
                <w:sz w:val="24"/>
              </w:rPr>
              <w:t>спілкуватися вербально та невербально; консультуватися з колегами, пацієнтом/клієнтом, опікунами, членами сім’ї та іншими учасниками</w:t>
            </w:r>
          </w:p>
          <w:p w14:paraId="3CC95B34" w14:textId="77777777" w:rsidR="00246986" w:rsidRDefault="00246986" w:rsidP="00246986">
            <w:r>
              <w:rPr>
                <w:rFonts w:eastAsia="Calibri"/>
                <w:sz w:val="24"/>
                <w:lang w:val="uk-UA" w:eastAsia="ru-RU"/>
              </w:rPr>
              <w:t>реабілітаційного процесу.</w:t>
            </w:r>
          </w:p>
        </w:tc>
        <w:tc>
          <w:tcPr>
            <w:tcW w:w="2162" w:type="dxa"/>
            <w:tcBorders>
              <w:top w:val="single" w:sz="4" w:space="0" w:color="000000"/>
              <w:left w:val="single" w:sz="4" w:space="0" w:color="000000"/>
              <w:bottom w:val="single" w:sz="4" w:space="0" w:color="000000"/>
              <w:right w:val="single" w:sz="4" w:space="0" w:color="000000"/>
            </w:tcBorders>
            <w:shd w:val="clear" w:color="auto" w:fill="auto"/>
          </w:tcPr>
          <w:p w14:paraId="13BCAE43" w14:textId="77777777" w:rsidR="00246986" w:rsidRDefault="00246986" w:rsidP="00246986">
            <w:pPr>
              <w:pStyle w:val="TableParagraph"/>
              <w:jc w:val="both"/>
              <w:rPr>
                <w:rFonts w:eastAsia="Calibri"/>
                <w:sz w:val="24"/>
                <w:szCs w:val="24"/>
              </w:rPr>
            </w:pPr>
            <w:r>
              <w:rPr>
                <w:rFonts w:eastAsia="Calibri"/>
                <w:sz w:val="24"/>
                <w:szCs w:val="24"/>
              </w:rPr>
              <w:t xml:space="preserve">Під наглядом проводити обстеження, тестування, огляд у </w:t>
            </w:r>
            <w:r w:rsidR="0083387A">
              <w:rPr>
                <w:bCs/>
                <w:sz w:val="24"/>
                <w:lang w:val="uk-UA"/>
              </w:rPr>
              <w:t>фізичної реабілітації</w:t>
            </w:r>
            <w:r w:rsidR="0083387A" w:rsidRPr="00275D8C">
              <w:rPr>
                <w:bCs/>
                <w:sz w:val="24"/>
                <w:lang w:val="uk-UA"/>
              </w:rPr>
              <w:t xml:space="preserve"> </w:t>
            </w:r>
            <w:r>
              <w:rPr>
                <w:rFonts w:eastAsia="Calibri"/>
                <w:sz w:val="24"/>
                <w:szCs w:val="24"/>
              </w:rPr>
              <w:t>та</w:t>
            </w:r>
          </w:p>
          <w:p w14:paraId="4876080C" w14:textId="77777777" w:rsidR="00246986" w:rsidRDefault="00246986" w:rsidP="00246986">
            <w:pPr>
              <w:pStyle w:val="TableParagraph"/>
              <w:rPr>
                <w:rFonts w:eastAsia="Calibri"/>
                <w:sz w:val="24"/>
                <w:szCs w:val="24"/>
              </w:rPr>
            </w:pPr>
            <w:r>
              <w:rPr>
                <w:rFonts w:eastAsia="Calibri"/>
                <w:sz w:val="24"/>
                <w:szCs w:val="24"/>
              </w:rPr>
              <w:t>документувати отримані результати; бути</w:t>
            </w:r>
          </w:p>
          <w:p w14:paraId="731F87AD" w14:textId="77777777" w:rsidR="00246986" w:rsidRDefault="00246986" w:rsidP="00246986">
            <w:pPr>
              <w:pStyle w:val="TableParagraph"/>
              <w:rPr>
                <w:rFonts w:eastAsia="Calibri"/>
                <w:sz w:val="24"/>
                <w:szCs w:val="24"/>
              </w:rPr>
            </w:pPr>
            <w:r>
              <w:rPr>
                <w:rFonts w:eastAsia="Calibri"/>
                <w:sz w:val="24"/>
                <w:szCs w:val="24"/>
              </w:rPr>
              <w:t>відповідальним при</w:t>
            </w:r>
          </w:p>
          <w:p w14:paraId="1BA4F774" w14:textId="77777777" w:rsidR="00246986" w:rsidRDefault="00246986" w:rsidP="00246986">
            <w:r>
              <w:rPr>
                <w:rFonts w:eastAsia="Calibri"/>
                <w:sz w:val="24"/>
              </w:rPr>
              <w:t>дотриманні етичних та юридичних вимог.</w:t>
            </w:r>
          </w:p>
        </w:tc>
      </w:tr>
    </w:tbl>
    <w:p w14:paraId="35FF78D4" w14:textId="77777777" w:rsidR="00246986" w:rsidRDefault="00246986" w:rsidP="00246986">
      <w:pPr>
        <w:ind w:right="-1"/>
        <w:rPr>
          <w:color w:val="000000"/>
          <w:sz w:val="24"/>
          <w:lang w:val="uk-UA" w:eastAsia="uk-UA"/>
        </w:rPr>
      </w:pPr>
    </w:p>
    <w:p w14:paraId="24CB2420" w14:textId="77777777" w:rsidR="00246986" w:rsidRDefault="00246986" w:rsidP="00246986">
      <w:pPr>
        <w:suppressAutoHyphens w:val="0"/>
        <w:ind w:firstLine="567"/>
        <w:jc w:val="both"/>
      </w:pPr>
      <w:r>
        <w:rPr>
          <w:sz w:val="24"/>
          <w:lang w:val="uk-UA"/>
        </w:rPr>
        <w:t>У результаті засвоєння навчальної дисципліни здобувач вищої освіти повинен демонструвати такі результати навчання:</w:t>
      </w:r>
    </w:p>
    <w:p w14:paraId="2035A190" w14:textId="77777777" w:rsidR="00246986" w:rsidRDefault="00246986" w:rsidP="00246986">
      <w:pPr>
        <w:tabs>
          <w:tab w:val="left" w:pos="0"/>
          <w:tab w:val="left" w:pos="1134"/>
          <w:tab w:val="left" w:pos="6570"/>
        </w:tabs>
        <w:ind w:firstLine="709"/>
        <w:jc w:val="both"/>
      </w:pPr>
      <w:r>
        <w:rPr>
          <w:sz w:val="24"/>
          <w:lang w:val="uk-UA"/>
        </w:rPr>
        <w:t>1. Знати і застосовувати процедури і заходи забезпечення якості навчання та критерії оцінювання освітньої діяльності.</w:t>
      </w:r>
    </w:p>
    <w:p w14:paraId="4483E528" w14:textId="77777777" w:rsidR="00246986" w:rsidRDefault="00246986" w:rsidP="00246986">
      <w:pPr>
        <w:tabs>
          <w:tab w:val="left" w:pos="0"/>
          <w:tab w:val="left" w:pos="1134"/>
          <w:tab w:val="left" w:pos="6570"/>
        </w:tabs>
        <w:ind w:firstLine="709"/>
        <w:jc w:val="both"/>
      </w:pPr>
      <w:r>
        <w:rPr>
          <w:sz w:val="24"/>
          <w:lang w:val="uk-UA"/>
        </w:rPr>
        <w:t>2. Реалізувати комплекс функцій управління (планування, прогнозування, організації, мотивування, виконання, контролю і корекції) навчально-виховною діяльністю.</w:t>
      </w:r>
    </w:p>
    <w:p w14:paraId="12FB1330" w14:textId="77777777" w:rsidR="00246986" w:rsidRDefault="00246986" w:rsidP="00246986">
      <w:pPr>
        <w:tabs>
          <w:tab w:val="left" w:pos="0"/>
          <w:tab w:val="left" w:pos="1134"/>
          <w:tab w:val="left" w:pos="6570"/>
        </w:tabs>
        <w:ind w:firstLine="709"/>
        <w:jc w:val="both"/>
      </w:pPr>
      <w:r>
        <w:rPr>
          <w:sz w:val="24"/>
          <w:lang w:val="uk-UA"/>
        </w:rPr>
        <w:t>3. Розробляти і застосовувати засоби діагностики освітніх результатів здобувачів освіти.</w:t>
      </w:r>
    </w:p>
    <w:p w14:paraId="451BE23E" w14:textId="77777777" w:rsidR="00246986" w:rsidRDefault="00246986" w:rsidP="00246986">
      <w:pPr>
        <w:tabs>
          <w:tab w:val="left" w:pos="0"/>
          <w:tab w:val="left" w:pos="1134"/>
          <w:tab w:val="left" w:pos="6570"/>
        </w:tabs>
        <w:ind w:firstLine="709"/>
        <w:jc w:val="both"/>
      </w:pPr>
      <w:r>
        <w:rPr>
          <w:color w:val="000000"/>
          <w:sz w:val="24"/>
          <w:lang w:val="uk-UA" w:eastAsia="uk-UA"/>
        </w:rPr>
        <w:t>4.</w:t>
      </w:r>
      <w:r>
        <w:rPr>
          <w:sz w:val="24"/>
          <w:lang w:val="uk-UA"/>
        </w:rPr>
        <w:t xml:space="preserve"> Розуміти місце дисципліни в системі підготовки фахівця та її взаємозв’язки з іншими галузями знань і навчальними дисциплінами.</w:t>
      </w:r>
    </w:p>
    <w:p w14:paraId="59C33B24" w14:textId="77777777" w:rsidR="00246986" w:rsidRDefault="00246986" w:rsidP="00246986">
      <w:pPr>
        <w:tabs>
          <w:tab w:val="left" w:pos="0"/>
          <w:tab w:val="left" w:pos="1134"/>
          <w:tab w:val="left" w:pos="6570"/>
        </w:tabs>
        <w:ind w:firstLine="709"/>
        <w:jc w:val="both"/>
        <w:rPr>
          <w:color w:val="000000"/>
          <w:sz w:val="24"/>
          <w:lang w:val="uk-UA" w:eastAsia="uk-UA"/>
        </w:rPr>
      </w:pPr>
    </w:p>
    <w:p w14:paraId="31C0AD05" w14:textId="77777777" w:rsidR="00246986" w:rsidRDefault="00246986" w:rsidP="00246986">
      <w:pPr>
        <w:suppressAutoHyphens w:val="0"/>
        <w:jc w:val="center"/>
        <w:rPr>
          <w:sz w:val="24"/>
          <w:lang w:val="uk-UA" w:eastAsia="ru-RU"/>
        </w:rPr>
      </w:pPr>
      <w:r>
        <w:rPr>
          <w:sz w:val="24"/>
          <w:lang w:val="uk-UA" w:eastAsia="ru-RU"/>
        </w:rPr>
        <w:t>2. Програма навчальної дисципліни</w:t>
      </w:r>
    </w:p>
    <w:p w14:paraId="47BA6398" w14:textId="77777777" w:rsidR="0083387A" w:rsidRDefault="0083387A" w:rsidP="00246986">
      <w:pPr>
        <w:suppressAutoHyphens w:val="0"/>
        <w:jc w:val="center"/>
        <w:rPr>
          <w:sz w:val="24"/>
          <w:lang w:val="uk-UA" w:eastAsia="ru-RU"/>
        </w:rPr>
      </w:pPr>
    </w:p>
    <w:p w14:paraId="548BA2B2" w14:textId="77777777" w:rsidR="0083387A" w:rsidRPr="00105F7E" w:rsidRDefault="0083387A" w:rsidP="000F5D57">
      <w:pPr>
        <w:pStyle w:val="afa"/>
        <w:ind w:firstLine="709"/>
        <w:jc w:val="both"/>
        <w:rPr>
          <w:rFonts w:ascii="Times New Roman" w:hAnsi="Times New Roman" w:cs="Times New Roman"/>
          <w:bCs/>
          <w:sz w:val="24"/>
          <w:szCs w:val="24"/>
        </w:rPr>
      </w:pPr>
      <w:r w:rsidRPr="00105F7E">
        <w:rPr>
          <w:rFonts w:ascii="Times New Roman" w:hAnsi="Times New Roman" w:cs="Times New Roman"/>
          <w:bCs/>
          <w:sz w:val="24"/>
          <w:szCs w:val="24"/>
        </w:rPr>
        <w:t>Розділ 1.</w:t>
      </w:r>
      <w:r w:rsidRPr="00105F7E">
        <w:rPr>
          <w:rFonts w:ascii="Times New Roman" w:hAnsi="Times New Roman" w:cs="Times New Roman"/>
          <w:sz w:val="24"/>
          <w:szCs w:val="24"/>
        </w:rPr>
        <w:t>Основи неврологічної реабілітації</w:t>
      </w:r>
      <w:r w:rsidR="000F5D57" w:rsidRPr="00105F7E">
        <w:rPr>
          <w:rFonts w:ascii="Times New Roman" w:hAnsi="Times New Roman" w:cs="Times New Roman"/>
          <w:sz w:val="24"/>
          <w:szCs w:val="24"/>
        </w:rPr>
        <w:t>.</w:t>
      </w:r>
    </w:p>
    <w:p w14:paraId="0BED76C3" w14:textId="77777777" w:rsidR="0083387A" w:rsidRPr="0083387A" w:rsidRDefault="0083387A" w:rsidP="000F5D57">
      <w:pPr>
        <w:pStyle w:val="afa"/>
        <w:ind w:firstLine="709"/>
        <w:jc w:val="both"/>
        <w:rPr>
          <w:rFonts w:ascii="Times New Roman" w:hAnsi="Times New Roman" w:cs="Times New Roman"/>
          <w:bCs/>
          <w:sz w:val="24"/>
          <w:szCs w:val="24"/>
        </w:rPr>
      </w:pPr>
      <w:r w:rsidRPr="0083387A">
        <w:rPr>
          <w:rFonts w:ascii="Times New Roman" w:hAnsi="Times New Roman" w:cs="Times New Roman"/>
          <w:sz w:val="24"/>
          <w:szCs w:val="24"/>
        </w:rPr>
        <w:t>Тема 1</w:t>
      </w:r>
      <w:r w:rsidR="000F5D57">
        <w:rPr>
          <w:rFonts w:ascii="Times New Roman" w:hAnsi="Times New Roman" w:cs="Times New Roman"/>
          <w:sz w:val="24"/>
          <w:szCs w:val="24"/>
        </w:rPr>
        <w:t>.</w:t>
      </w:r>
      <w:r w:rsidRPr="0083387A">
        <w:rPr>
          <w:rFonts w:ascii="Times New Roman" w:hAnsi="Times New Roman" w:cs="Times New Roman"/>
          <w:sz w:val="24"/>
          <w:szCs w:val="24"/>
        </w:rPr>
        <w:t xml:space="preserve"> Загальна хара</w:t>
      </w:r>
      <w:r w:rsidR="000F5D57">
        <w:rPr>
          <w:rFonts w:ascii="Times New Roman" w:hAnsi="Times New Roman" w:cs="Times New Roman"/>
          <w:sz w:val="24"/>
          <w:szCs w:val="24"/>
        </w:rPr>
        <w:t>ктеристика змін при захворюваннях</w:t>
      </w:r>
      <w:r w:rsidRPr="0083387A">
        <w:rPr>
          <w:rFonts w:ascii="Times New Roman" w:hAnsi="Times New Roman" w:cs="Times New Roman"/>
          <w:sz w:val="24"/>
          <w:szCs w:val="24"/>
        </w:rPr>
        <w:t xml:space="preserve"> і ушкодженнях нервової системи.</w:t>
      </w:r>
    </w:p>
    <w:p w14:paraId="2FF1C020" w14:textId="77777777" w:rsidR="0083387A" w:rsidRPr="0083387A" w:rsidRDefault="0083387A" w:rsidP="000F5D57">
      <w:pPr>
        <w:pStyle w:val="afa"/>
        <w:ind w:firstLine="709"/>
        <w:jc w:val="both"/>
        <w:rPr>
          <w:rFonts w:ascii="Times New Roman" w:hAnsi="Times New Roman" w:cs="Times New Roman"/>
          <w:sz w:val="24"/>
          <w:szCs w:val="24"/>
        </w:rPr>
      </w:pPr>
      <w:r w:rsidRPr="0083387A">
        <w:rPr>
          <w:rFonts w:ascii="Times New Roman" w:hAnsi="Times New Roman" w:cs="Times New Roman"/>
          <w:sz w:val="24"/>
          <w:szCs w:val="24"/>
        </w:rPr>
        <w:t>Тема 2. Характеристика порушень рухової та чутливої сфер при захворюваннях та ушкодженнях центральної нервової системи.</w:t>
      </w:r>
    </w:p>
    <w:p w14:paraId="686468AF" w14:textId="77777777" w:rsidR="0083387A" w:rsidRPr="0083387A" w:rsidRDefault="0083387A" w:rsidP="000F5D57">
      <w:pPr>
        <w:pStyle w:val="afa"/>
        <w:ind w:firstLine="709"/>
        <w:jc w:val="both"/>
        <w:rPr>
          <w:rFonts w:ascii="Times New Roman" w:hAnsi="Times New Roman" w:cs="Times New Roman"/>
          <w:sz w:val="24"/>
          <w:szCs w:val="24"/>
        </w:rPr>
      </w:pPr>
      <w:r w:rsidRPr="0083387A">
        <w:rPr>
          <w:rFonts w:ascii="Times New Roman" w:hAnsi="Times New Roman" w:cs="Times New Roman"/>
          <w:sz w:val="24"/>
          <w:szCs w:val="24"/>
        </w:rPr>
        <w:t>Тема 3. Саногенетич</w:t>
      </w:r>
      <w:r w:rsidR="000F5D57">
        <w:rPr>
          <w:rFonts w:ascii="Times New Roman" w:hAnsi="Times New Roman" w:cs="Times New Roman"/>
          <w:sz w:val="24"/>
          <w:szCs w:val="24"/>
        </w:rPr>
        <w:t>н</w:t>
      </w:r>
      <w:r w:rsidRPr="0083387A">
        <w:rPr>
          <w:rFonts w:ascii="Times New Roman" w:hAnsi="Times New Roman" w:cs="Times New Roman"/>
          <w:sz w:val="24"/>
          <w:szCs w:val="24"/>
        </w:rPr>
        <w:t>і механізми при патології нервової системи.</w:t>
      </w:r>
    </w:p>
    <w:p w14:paraId="6F10F257" w14:textId="77777777" w:rsidR="0083387A" w:rsidRPr="0083387A" w:rsidRDefault="0083387A" w:rsidP="000F5D57">
      <w:pPr>
        <w:pStyle w:val="afa"/>
        <w:ind w:firstLine="709"/>
        <w:jc w:val="both"/>
        <w:rPr>
          <w:rFonts w:ascii="Times New Roman" w:hAnsi="Times New Roman" w:cs="Times New Roman"/>
          <w:sz w:val="24"/>
          <w:szCs w:val="24"/>
        </w:rPr>
      </w:pPr>
      <w:r w:rsidRPr="0083387A">
        <w:rPr>
          <w:rFonts w:ascii="Times New Roman" w:hAnsi="Times New Roman" w:cs="Times New Roman"/>
          <w:sz w:val="24"/>
          <w:szCs w:val="24"/>
        </w:rPr>
        <w:t>Тема 4. Характеристика основних та допоміжних засобів фізичної реабілітації, які застосовуються при неврологічних захворюваннях.</w:t>
      </w:r>
    </w:p>
    <w:p w14:paraId="782DDB9A" w14:textId="77777777" w:rsidR="0083387A" w:rsidRPr="0083387A" w:rsidRDefault="0083387A" w:rsidP="000F5D57">
      <w:pPr>
        <w:pStyle w:val="afa"/>
        <w:ind w:firstLine="709"/>
        <w:jc w:val="both"/>
        <w:rPr>
          <w:rFonts w:ascii="Times New Roman" w:hAnsi="Times New Roman" w:cs="Times New Roman"/>
          <w:sz w:val="24"/>
          <w:szCs w:val="24"/>
        </w:rPr>
      </w:pPr>
      <w:r w:rsidRPr="0083387A">
        <w:rPr>
          <w:rFonts w:ascii="Times New Roman" w:hAnsi="Times New Roman" w:cs="Times New Roman"/>
          <w:sz w:val="24"/>
          <w:szCs w:val="24"/>
        </w:rPr>
        <w:t xml:space="preserve">Тема 5. Клініко-фізіологічне обґрунтування застосування засобів фізичної реабілітації в </w:t>
      </w:r>
      <w:r w:rsidRPr="0083387A">
        <w:rPr>
          <w:rFonts w:ascii="Times New Roman" w:hAnsi="Times New Roman" w:cs="Times New Roman"/>
          <w:sz w:val="24"/>
          <w:szCs w:val="24"/>
        </w:rPr>
        <w:lastRenderedPageBreak/>
        <w:t>неврології.</w:t>
      </w:r>
    </w:p>
    <w:p w14:paraId="124EA7A5" w14:textId="77777777" w:rsidR="0083387A" w:rsidRPr="00105F7E" w:rsidRDefault="00105F7E" w:rsidP="000F5D57">
      <w:pPr>
        <w:pStyle w:val="afa"/>
        <w:ind w:firstLine="709"/>
        <w:jc w:val="both"/>
        <w:rPr>
          <w:rFonts w:ascii="Times New Roman" w:hAnsi="Times New Roman" w:cs="Times New Roman"/>
          <w:sz w:val="24"/>
          <w:szCs w:val="24"/>
        </w:rPr>
      </w:pPr>
      <w:r>
        <w:rPr>
          <w:rFonts w:ascii="Times New Roman" w:hAnsi="Times New Roman" w:cs="Times New Roman"/>
          <w:bCs/>
          <w:iCs/>
          <w:sz w:val="24"/>
          <w:szCs w:val="24"/>
        </w:rPr>
        <w:t xml:space="preserve">Розділ </w:t>
      </w:r>
      <w:r w:rsidR="0083387A" w:rsidRPr="00105F7E">
        <w:rPr>
          <w:rFonts w:ascii="Times New Roman" w:hAnsi="Times New Roman" w:cs="Times New Roman"/>
          <w:bCs/>
          <w:iCs/>
          <w:sz w:val="24"/>
          <w:szCs w:val="24"/>
        </w:rPr>
        <w:t xml:space="preserve">2. </w:t>
      </w:r>
      <w:r w:rsidR="0083387A" w:rsidRPr="00105F7E">
        <w:rPr>
          <w:rFonts w:ascii="Times New Roman" w:hAnsi="Times New Roman" w:cs="Times New Roman"/>
          <w:sz w:val="24"/>
          <w:szCs w:val="24"/>
        </w:rPr>
        <w:t>Реабілітація при окремих захворюваннях нервової системи</w:t>
      </w:r>
      <w:r w:rsidR="000F5D57" w:rsidRPr="00105F7E">
        <w:rPr>
          <w:rFonts w:ascii="Times New Roman" w:hAnsi="Times New Roman" w:cs="Times New Roman"/>
          <w:sz w:val="24"/>
          <w:szCs w:val="24"/>
        </w:rPr>
        <w:t>.</w:t>
      </w:r>
    </w:p>
    <w:p w14:paraId="6E8232CA" w14:textId="77777777" w:rsidR="0083387A" w:rsidRPr="0083387A" w:rsidRDefault="0083387A" w:rsidP="000F5D57">
      <w:pPr>
        <w:pStyle w:val="afa"/>
        <w:ind w:firstLine="709"/>
        <w:jc w:val="both"/>
        <w:rPr>
          <w:rFonts w:ascii="Times New Roman" w:hAnsi="Times New Roman" w:cs="Times New Roman"/>
          <w:sz w:val="24"/>
          <w:szCs w:val="24"/>
        </w:rPr>
      </w:pPr>
      <w:r w:rsidRPr="0083387A">
        <w:rPr>
          <w:rFonts w:ascii="Times New Roman" w:hAnsi="Times New Roman" w:cs="Times New Roman"/>
          <w:sz w:val="24"/>
          <w:szCs w:val="24"/>
        </w:rPr>
        <w:t>Тема 6. Система поетапної реабілітації хворих з церебро-васкулярною патологією.</w:t>
      </w:r>
    </w:p>
    <w:p w14:paraId="13E36506" w14:textId="77777777" w:rsidR="0083387A" w:rsidRPr="0083387A" w:rsidRDefault="0083387A" w:rsidP="000F5D57">
      <w:pPr>
        <w:pStyle w:val="afa"/>
        <w:ind w:firstLine="709"/>
        <w:jc w:val="both"/>
        <w:rPr>
          <w:rFonts w:ascii="Times New Roman" w:hAnsi="Times New Roman" w:cs="Times New Roman"/>
          <w:bCs/>
          <w:sz w:val="24"/>
          <w:szCs w:val="24"/>
        </w:rPr>
      </w:pPr>
      <w:r w:rsidRPr="0083387A">
        <w:rPr>
          <w:rFonts w:ascii="Times New Roman" w:hAnsi="Times New Roman" w:cs="Times New Roman"/>
          <w:sz w:val="24"/>
          <w:szCs w:val="24"/>
        </w:rPr>
        <w:t>Тема 7. Фізична реабілітація при церебро-васкулярній патології.</w:t>
      </w:r>
    </w:p>
    <w:p w14:paraId="15A7518D" w14:textId="77777777" w:rsidR="0083387A" w:rsidRPr="0083387A" w:rsidRDefault="0083387A" w:rsidP="000F5D57">
      <w:pPr>
        <w:pStyle w:val="afa"/>
        <w:ind w:firstLine="709"/>
        <w:jc w:val="both"/>
        <w:rPr>
          <w:rFonts w:ascii="Times New Roman" w:hAnsi="Times New Roman" w:cs="Times New Roman"/>
          <w:sz w:val="24"/>
          <w:szCs w:val="24"/>
        </w:rPr>
      </w:pPr>
      <w:r w:rsidRPr="0083387A">
        <w:rPr>
          <w:rFonts w:ascii="Times New Roman" w:hAnsi="Times New Roman" w:cs="Times New Roman"/>
          <w:sz w:val="24"/>
          <w:szCs w:val="24"/>
        </w:rPr>
        <w:t>Тема 8. Клініка травматичної хвороби спинного мозку (ТХСМ).</w:t>
      </w:r>
    </w:p>
    <w:p w14:paraId="4EF054CE" w14:textId="77777777" w:rsidR="0083387A" w:rsidRPr="0083387A" w:rsidRDefault="0083387A" w:rsidP="000F5D57">
      <w:pPr>
        <w:pStyle w:val="afa"/>
        <w:ind w:firstLine="709"/>
        <w:jc w:val="both"/>
        <w:rPr>
          <w:rFonts w:ascii="Times New Roman" w:hAnsi="Times New Roman" w:cs="Times New Roman"/>
          <w:sz w:val="24"/>
          <w:szCs w:val="24"/>
        </w:rPr>
      </w:pPr>
      <w:r w:rsidRPr="0083387A">
        <w:rPr>
          <w:rFonts w:ascii="Times New Roman" w:hAnsi="Times New Roman" w:cs="Times New Roman"/>
          <w:sz w:val="24"/>
          <w:szCs w:val="24"/>
        </w:rPr>
        <w:t>Тема 9. Механізми реабілітаційного впливу фізичних вправ і особливості методики їх застосування при ТХСМ.</w:t>
      </w:r>
    </w:p>
    <w:p w14:paraId="74F240B8" w14:textId="77777777" w:rsidR="0083387A" w:rsidRPr="0083387A" w:rsidRDefault="0083387A" w:rsidP="000F5D57">
      <w:pPr>
        <w:pStyle w:val="afa"/>
        <w:ind w:firstLine="709"/>
        <w:jc w:val="both"/>
        <w:rPr>
          <w:rFonts w:ascii="Times New Roman" w:hAnsi="Times New Roman" w:cs="Times New Roman"/>
          <w:sz w:val="24"/>
          <w:szCs w:val="24"/>
        </w:rPr>
      </w:pPr>
      <w:r w:rsidRPr="0083387A">
        <w:rPr>
          <w:rFonts w:ascii="Times New Roman" w:hAnsi="Times New Roman" w:cs="Times New Roman"/>
          <w:sz w:val="24"/>
          <w:szCs w:val="24"/>
        </w:rPr>
        <w:t>Тема 10. Характеристика порушень при черепно-мозковій травмі різного ступеню тяжкості та локалізації.</w:t>
      </w:r>
    </w:p>
    <w:p w14:paraId="0CA9C38A" w14:textId="77777777" w:rsidR="0083387A" w:rsidRPr="0083387A" w:rsidRDefault="0083387A" w:rsidP="000F5D57">
      <w:pPr>
        <w:pStyle w:val="afa"/>
        <w:ind w:firstLine="708"/>
        <w:jc w:val="both"/>
        <w:rPr>
          <w:rFonts w:ascii="Times New Roman" w:hAnsi="Times New Roman" w:cs="Times New Roman"/>
          <w:sz w:val="24"/>
          <w:szCs w:val="24"/>
        </w:rPr>
      </w:pPr>
      <w:r w:rsidRPr="0083387A">
        <w:rPr>
          <w:rFonts w:ascii="Times New Roman" w:hAnsi="Times New Roman" w:cs="Times New Roman"/>
          <w:sz w:val="24"/>
          <w:szCs w:val="24"/>
        </w:rPr>
        <w:t>Тема 11. Фізична реабілітація при черепно-мозковій травмі.</w:t>
      </w:r>
    </w:p>
    <w:p w14:paraId="67BF3FCD" w14:textId="77777777" w:rsidR="000F5D57" w:rsidRDefault="0083387A" w:rsidP="000F5D57">
      <w:pPr>
        <w:pStyle w:val="afa"/>
        <w:ind w:firstLine="709"/>
        <w:jc w:val="both"/>
        <w:rPr>
          <w:rFonts w:ascii="Times New Roman" w:hAnsi="Times New Roman" w:cs="Times New Roman"/>
          <w:sz w:val="24"/>
          <w:szCs w:val="24"/>
        </w:rPr>
      </w:pPr>
      <w:r w:rsidRPr="0083387A">
        <w:rPr>
          <w:rFonts w:ascii="Times New Roman" w:hAnsi="Times New Roman" w:cs="Times New Roman"/>
          <w:sz w:val="24"/>
          <w:szCs w:val="24"/>
        </w:rPr>
        <w:t>Тема 12. Особливості реабілітації при оперативному лікуванні захворювань та ушкоджень нервової системи.</w:t>
      </w:r>
    </w:p>
    <w:p w14:paraId="2EFF7DEE" w14:textId="77777777" w:rsidR="0083387A" w:rsidRPr="0083387A" w:rsidRDefault="00AC4537" w:rsidP="000F5D57">
      <w:pPr>
        <w:pStyle w:val="afa"/>
        <w:ind w:firstLine="709"/>
        <w:jc w:val="both"/>
        <w:rPr>
          <w:rFonts w:ascii="Times New Roman" w:hAnsi="Times New Roman" w:cs="Times New Roman"/>
          <w:sz w:val="24"/>
          <w:szCs w:val="24"/>
        </w:rPr>
      </w:pPr>
      <w:r>
        <w:rPr>
          <w:rFonts w:ascii="Times New Roman" w:hAnsi="Times New Roman" w:cs="Times New Roman"/>
          <w:sz w:val="24"/>
          <w:szCs w:val="24"/>
        </w:rPr>
        <w:t xml:space="preserve">Тема 13. Основні принципи </w:t>
      </w:r>
      <w:r w:rsidR="0083387A" w:rsidRPr="0083387A">
        <w:rPr>
          <w:rFonts w:ascii="Times New Roman" w:hAnsi="Times New Roman" w:cs="Times New Roman"/>
          <w:sz w:val="24"/>
          <w:szCs w:val="24"/>
        </w:rPr>
        <w:t>і методи фізичної реабілітації при остеохондрозі хребта та радикуліті.</w:t>
      </w:r>
    </w:p>
    <w:p w14:paraId="1A8EE0DD" w14:textId="77777777" w:rsidR="0083387A" w:rsidRPr="0083387A" w:rsidRDefault="0083387A" w:rsidP="000F5D57">
      <w:pPr>
        <w:pStyle w:val="afa"/>
        <w:ind w:firstLine="709"/>
        <w:jc w:val="both"/>
        <w:rPr>
          <w:rFonts w:ascii="Times New Roman" w:hAnsi="Times New Roman" w:cs="Times New Roman"/>
          <w:sz w:val="24"/>
          <w:szCs w:val="24"/>
        </w:rPr>
      </w:pPr>
      <w:r w:rsidRPr="0083387A">
        <w:rPr>
          <w:rFonts w:ascii="Times New Roman" w:hAnsi="Times New Roman" w:cs="Times New Roman"/>
          <w:sz w:val="24"/>
          <w:szCs w:val="24"/>
        </w:rPr>
        <w:t>Тема 14. Основні принципи і методи фізичної реабілітації при демієлінізуючих захворюваннях нервової системи.</w:t>
      </w:r>
    </w:p>
    <w:p w14:paraId="76554A1C" w14:textId="77777777" w:rsidR="0083387A" w:rsidRPr="0083387A" w:rsidRDefault="0083387A" w:rsidP="000F5D57">
      <w:pPr>
        <w:pStyle w:val="afa"/>
        <w:ind w:firstLine="709"/>
        <w:jc w:val="both"/>
        <w:rPr>
          <w:rFonts w:ascii="Times New Roman" w:hAnsi="Times New Roman" w:cs="Times New Roman"/>
          <w:sz w:val="24"/>
          <w:szCs w:val="24"/>
        </w:rPr>
      </w:pPr>
      <w:r w:rsidRPr="0083387A">
        <w:rPr>
          <w:rFonts w:ascii="Times New Roman" w:hAnsi="Times New Roman" w:cs="Times New Roman"/>
          <w:sz w:val="24"/>
          <w:szCs w:val="24"/>
        </w:rPr>
        <w:t>Тема 15. Основні принципи і методи фізичної реабілітації при ДЦП.</w:t>
      </w:r>
    </w:p>
    <w:p w14:paraId="41090D7B" w14:textId="77777777" w:rsidR="0083387A" w:rsidRPr="0083387A" w:rsidRDefault="0083387A" w:rsidP="000F5D57">
      <w:pPr>
        <w:pStyle w:val="afa"/>
        <w:ind w:firstLine="709"/>
        <w:jc w:val="both"/>
        <w:rPr>
          <w:rFonts w:ascii="Times New Roman" w:hAnsi="Times New Roman" w:cs="Times New Roman"/>
          <w:sz w:val="24"/>
          <w:szCs w:val="24"/>
        </w:rPr>
      </w:pPr>
      <w:r w:rsidRPr="0083387A">
        <w:rPr>
          <w:rFonts w:ascii="Times New Roman" w:hAnsi="Times New Roman" w:cs="Times New Roman"/>
          <w:sz w:val="24"/>
          <w:szCs w:val="24"/>
        </w:rPr>
        <w:t>Тема 16. Фізична реабілітація при інфекційних захворюваннях нервової системи.</w:t>
      </w:r>
    </w:p>
    <w:p w14:paraId="13570486" w14:textId="77777777" w:rsidR="0083387A" w:rsidRPr="0083387A" w:rsidRDefault="0083387A" w:rsidP="000F5D57">
      <w:pPr>
        <w:pStyle w:val="afa"/>
        <w:ind w:firstLine="709"/>
        <w:jc w:val="both"/>
        <w:rPr>
          <w:rFonts w:ascii="Times New Roman" w:hAnsi="Times New Roman" w:cs="Times New Roman"/>
          <w:sz w:val="24"/>
          <w:szCs w:val="24"/>
        </w:rPr>
      </w:pPr>
      <w:r w:rsidRPr="0083387A">
        <w:rPr>
          <w:rFonts w:ascii="Times New Roman" w:hAnsi="Times New Roman" w:cs="Times New Roman"/>
          <w:sz w:val="24"/>
          <w:szCs w:val="24"/>
        </w:rPr>
        <w:t>Тема 17. Фізична реабілітація при невритах.</w:t>
      </w:r>
    </w:p>
    <w:p w14:paraId="0C553E2F" w14:textId="77777777" w:rsidR="0083387A" w:rsidRPr="0083387A" w:rsidRDefault="0083387A" w:rsidP="000F5D57">
      <w:pPr>
        <w:pStyle w:val="afa"/>
        <w:ind w:firstLine="709"/>
        <w:jc w:val="both"/>
        <w:rPr>
          <w:rFonts w:ascii="Times New Roman" w:hAnsi="Times New Roman" w:cs="Times New Roman"/>
          <w:sz w:val="24"/>
          <w:szCs w:val="24"/>
        </w:rPr>
      </w:pPr>
      <w:r w:rsidRPr="0083387A">
        <w:rPr>
          <w:rFonts w:ascii="Times New Roman" w:hAnsi="Times New Roman" w:cs="Times New Roman"/>
          <w:sz w:val="24"/>
          <w:szCs w:val="24"/>
        </w:rPr>
        <w:t>Тема 18. Фізична реабілітація при неврозах.</w:t>
      </w:r>
    </w:p>
    <w:p w14:paraId="3D3F38B6" w14:textId="77777777" w:rsidR="00246986" w:rsidRPr="00B13D8C" w:rsidRDefault="0083387A" w:rsidP="000F5D57">
      <w:pPr>
        <w:suppressAutoHyphens w:val="0"/>
        <w:rPr>
          <w:sz w:val="24"/>
        </w:rPr>
      </w:pPr>
      <w:r>
        <w:rPr>
          <w:lang w:val="uk-UA"/>
        </w:rPr>
        <w:tab/>
      </w:r>
    </w:p>
    <w:p w14:paraId="3D6F7B54" w14:textId="77777777" w:rsidR="00246986" w:rsidRPr="00B13D8C" w:rsidRDefault="00246986" w:rsidP="00246986">
      <w:pPr>
        <w:ind w:firstLine="708"/>
        <w:jc w:val="center"/>
        <w:rPr>
          <w:sz w:val="24"/>
        </w:rPr>
      </w:pPr>
      <w:r>
        <w:rPr>
          <w:sz w:val="24"/>
          <w:lang w:val="uk-UA" w:eastAsia="ru-RU"/>
        </w:rPr>
        <w:t>Опис навчальної дисципліни</w:t>
      </w:r>
    </w:p>
    <w:tbl>
      <w:tblPr>
        <w:tblW w:w="0" w:type="auto"/>
        <w:tblInd w:w="-323" w:type="dxa"/>
        <w:tblLayout w:type="fixed"/>
        <w:tblLook w:val="0000" w:firstRow="0" w:lastRow="0" w:firstColumn="0" w:lastColumn="0" w:noHBand="0" w:noVBand="0"/>
      </w:tblPr>
      <w:tblGrid>
        <w:gridCol w:w="2978"/>
        <w:gridCol w:w="3748"/>
        <w:gridCol w:w="1620"/>
        <w:gridCol w:w="1174"/>
        <w:gridCol w:w="266"/>
        <w:gridCol w:w="1090"/>
      </w:tblGrid>
      <w:tr w:rsidR="00246986" w14:paraId="3D046C10" w14:textId="77777777" w:rsidTr="00246986">
        <w:trPr>
          <w:cantSplit/>
          <w:trHeight w:val="803"/>
        </w:trPr>
        <w:tc>
          <w:tcPr>
            <w:tcW w:w="2978" w:type="dxa"/>
            <w:vMerge w:val="restart"/>
            <w:tcBorders>
              <w:top w:val="single" w:sz="4" w:space="0" w:color="000000"/>
              <w:left w:val="single" w:sz="4" w:space="0" w:color="000000"/>
              <w:bottom w:val="single" w:sz="4" w:space="0" w:color="000000"/>
            </w:tcBorders>
            <w:shd w:val="clear" w:color="auto" w:fill="auto"/>
            <w:vAlign w:val="center"/>
          </w:tcPr>
          <w:p w14:paraId="78DB1DDA" w14:textId="77777777" w:rsidR="00246986" w:rsidRDefault="00246986" w:rsidP="00246986">
            <w:pPr>
              <w:suppressAutoHyphens w:val="0"/>
              <w:jc w:val="center"/>
            </w:pPr>
            <w:r>
              <w:rPr>
                <w:sz w:val="24"/>
                <w:lang w:val="uk-UA" w:eastAsia="ru-RU"/>
              </w:rPr>
              <w:t xml:space="preserve">Найменування показників </w:t>
            </w:r>
          </w:p>
        </w:tc>
        <w:tc>
          <w:tcPr>
            <w:tcW w:w="3748" w:type="dxa"/>
            <w:vMerge w:val="restart"/>
            <w:tcBorders>
              <w:top w:val="single" w:sz="4" w:space="0" w:color="000000"/>
              <w:left w:val="single" w:sz="4" w:space="0" w:color="000000"/>
              <w:bottom w:val="single" w:sz="4" w:space="0" w:color="000000"/>
            </w:tcBorders>
            <w:shd w:val="clear" w:color="auto" w:fill="auto"/>
            <w:vAlign w:val="center"/>
          </w:tcPr>
          <w:p w14:paraId="09153A52" w14:textId="77777777" w:rsidR="00246986" w:rsidRDefault="00246986" w:rsidP="00246986">
            <w:pPr>
              <w:suppressAutoHyphens w:val="0"/>
              <w:jc w:val="center"/>
            </w:pPr>
            <w:r>
              <w:rPr>
                <w:sz w:val="24"/>
                <w:lang w:val="uk-UA" w:eastAsia="ru-RU"/>
              </w:rPr>
              <w:t>Галузь знань, напрям підготовки, освітньо-кваліфікаційний рівень</w:t>
            </w:r>
          </w:p>
        </w:tc>
        <w:tc>
          <w:tcPr>
            <w:tcW w:w="415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0E6B14AA" w14:textId="77777777" w:rsidR="00246986" w:rsidRDefault="00246986" w:rsidP="00246986">
            <w:pPr>
              <w:suppressAutoHyphens w:val="0"/>
              <w:jc w:val="center"/>
            </w:pPr>
            <w:r>
              <w:rPr>
                <w:sz w:val="24"/>
                <w:lang w:val="uk-UA" w:eastAsia="ru-RU"/>
              </w:rPr>
              <w:t>Характеристика навчальної дисципліни</w:t>
            </w:r>
          </w:p>
        </w:tc>
      </w:tr>
      <w:tr w:rsidR="00246986" w14:paraId="56A9D84C" w14:textId="77777777" w:rsidTr="00246986">
        <w:trPr>
          <w:cantSplit/>
          <w:trHeight w:val="549"/>
        </w:trPr>
        <w:tc>
          <w:tcPr>
            <w:tcW w:w="2978" w:type="dxa"/>
            <w:vMerge/>
            <w:tcBorders>
              <w:top w:val="single" w:sz="4" w:space="0" w:color="000000"/>
              <w:left w:val="single" w:sz="4" w:space="0" w:color="000000"/>
              <w:bottom w:val="single" w:sz="4" w:space="0" w:color="000000"/>
            </w:tcBorders>
            <w:shd w:val="clear" w:color="auto" w:fill="auto"/>
            <w:vAlign w:val="center"/>
          </w:tcPr>
          <w:p w14:paraId="6DB28564" w14:textId="77777777" w:rsidR="00246986" w:rsidRDefault="00246986" w:rsidP="00246986">
            <w:pPr>
              <w:suppressAutoHyphens w:val="0"/>
              <w:snapToGrid w:val="0"/>
              <w:jc w:val="center"/>
              <w:rPr>
                <w:sz w:val="24"/>
                <w:lang w:val="uk-UA" w:eastAsia="ru-RU"/>
              </w:rPr>
            </w:pPr>
          </w:p>
        </w:tc>
        <w:tc>
          <w:tcPr>
            <w:tcW w:w="3748" w:type="dxa"/>
            <w:vMerge/>
            <w:tcBorders>
              <w:top w:val="single" w:sz="4" w:space="0" w:color="000000"/>
              <w:left w:val="single" w:sz="4" w:space="0" w:color="000000"/>
              <w:bottom w:val="single" w:sz="4" w:space="0" w:color="000000"/>
            </w:tcBorders>
            <w:shd w:val="clear" w:color="auto" w:fill="auto"/>
            <w:vAlign w:val="center"/>
          </w:tcPr>
          <w:p w14:paraId="74B43686" w14:textId="77777777" w:rsidR="00246986" w:rsidRDefault="00246986" w:rsidP="00246986">
            <w:pPr>
              <w:suppressAutoHyphens w:val="0"/>
              <w:snapToGrid w:val="0"/>
              <w:jc w:val="center"/>
              <w:rPr>
                <w:sz w:val="24"/>
                <w:lang w:val="uk-UA" w:eastAsia="ru-RU"/>
              </w:rPr>
            </w:pPr>
          </w:p>
        </w:tc>
        <w:tc>
          <w:tcPr>
            <w:tcW w:w="4150" w:type="dxa"/>
            <w:gridSpan w:val="4"/>
            <w:tcBorders>
              <w:top w:val="single" w:sz="4" w:space="0" w:color="000000"/>
              <w:left w:val="single" w:sz="4" w:space="0" w:color="000000"/>
              <w:bottom w:val="single" w:sz="4" w:space="0" w:color="000000"/>
              <w:right w:val="single" w:sz="4" w:space="0" w:color="000000"/>
            </w:tcBorders>
            <w:shd w:val="clear" w:color="auto" w:fill="auto"/>
          </w:tcPr>
          <w:p w14:paraId="409CB3C8" w14:textId="77777777" w:rsidR="00246986" w:rsidRDefault="00246986" w:rsidP="00246986">
            <w:pPr>
              <w:suppressAutoHyphens w:val="0"/>
              <w:jc w:val="center"/>
            </w:pPr>
            <w:r>
              <w:rPr>
                <w:sz w:val="24"/>
                <w:lang w:val="uk-UA" w:eastAsia="ru-RU"/>
              </w:rPr>
              <w:t xml:space="preserve">денна форма </w:t>
            </w:r>
          </w:p>
        </w:tc>
      </w:tr>
      <w:tr w:rsidR="00246986" w14:paraId="24CF732E" w14:textId="77777777" w:rsidTr="00246986">
        <w:trPr>
          <w:trHeight w:val="729"/>
        </w:trPr>
        <w:tc>
          <w:tcPr>
            <w:tcW w:w="2978" w:type="dxa"/>
            <w:tcBorders>
              <w:top w:val="single" w:sz="4" w:space="0" w:color="000000"/>
              <w:left w:val="single" w:sz="4" w:space="0" w:color="000000"/>
              <w:bottom w:val="single" w:sz="4" w:space="0" w:color="000000"/>
            </w:tcBorders>
            <w:shd w:val="clear" w:color="auto" w:fill="auto"/>
            <w:vAlign w:val="center"/>
          </w:tcPr>
          <w:p w14:paraId="4CDBB0E1" w14:textId="77777777" w:rsidR="00246986" w:rsidRDefault="000F5D57" w:rsidP="00246986">
            <w:pPr>
              <w:suppressAutoHyphens w:val="0"/>
            </w:pPr>
            <w:r>
              <w:rPr>
                <w:sz w:val="24"/>
                <w:lang w:val="uk-UA" w:eastAsia="ru-RU"/>
              </w:rPr>
              <w:t>Кількість кредитів – 4</w:t>
            </w:r>
          </w:p>
        </w:tc>
        <w:tc>
          <w:tcPr>
            <w:tcW w:w="3748" w:type="dxa"/>
            <w:tcBorders>
              <w:top w:val="single" w:sz="4" w:space="0" w:color="000000"/>
              <w:left w:val="single" w:sz="4" w:space="0" w:color="000000"/>
              <w:bottom w:val="single" w:sz="4" w:space="0" w:color="000000"/>
            </w:tcBorders>
            <w:shd w:val="clear" w:color="auto" w:fill="auto"/>
          </w:tcPr>
          <w:p w14:paraId="231D7657" w14:textId="77777777" w:rsidR="00246986" w:rsidRDefault="00246986" w:rsidP="00246986">
            <w:pPr>
              <w:suppressAutoHyphens w:val="0"/>
              <w:jc w:val="center"/>
            </w:pPr>
            <w:r>
              <w:rPr>
                <w:sz w:val="24"/>
                <w:lang w:val="uk-UA" w:eastAsia="ru-RU"/>
              </w:rPr>
              <w:t xml:space="preserve">Напрям підготовки </w:t>
            </w:r>
          </w:p>
          <w:p w14:paraId="3C51AFD6" w14:textId="77777777" w:rsidR="00246986" w:rsidRPr="00B13D8C" w:rsidRDefault="00246986" w:rsidP="00246986">
            <w:pPr>
              <w:suppressAutoHyphens w:val="0"/>
              <w:jc w:val="center"/>
              <w:rPr>
                <w:sz w:val="24"/>
              </w:rPr>
            </w:pPr>
            <w:r w:rsidRPr="00B13D8C">
              <w:rPr>
                <w:sz w:val="24"/>
              </w:rPr>
              <w:t>22 «Охорона здоров’я»</w:t>
            </w:r>
          </w:p>
        </w:tc>
        <w:tc>
          <w:tcPr>
            <w:tcW w:w="415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24D3827B" w14:textId="77777777" w:rsidR="00246986" w:rsidRDefault="00246986" w:rsidP="00246986">
            <w:pPr>
              <w:suppressAutoHyphens w:val="0"/>
              <w:jc w:val="center"/>
            </w:pPr>
            <w:r>
              <w:rPr>
                <w:sz w:val="24"/>
                <w:lang w:val="uk-UA" w:eastAsia="ru-RU"/>
              </w:rPr>
              <w:t>Нормативна</w:t>
            </w:r>
          </w:p>
          <w:p w14:paraId="61416513" w14:textId="77777777" w:rsidR="00246986" w:rsidRDefault="00246986" w:rsidP="00246986">
            <w:pPr>
              <w:suppressAutoHyphens w:val="0"/>
              <w:jc w:val="center"/>
              <w:rPr>
                <w:i/>
                <w:sz w:val="24"/>
                <w:lang w:val="uk-UA" w:eastAsia="ru-RU"/>
              </w:rPr>
            </w:pPr>
          </w:p>
        </w:tc>
      </w:tr>
      <w:tr w:rsidR="00246986" w14:paraId="0A08AAA2" w14:textId="77777777" w:rsidTr="00246986">
        <w:trPr>
          <w:cantSplit/>
          <w:trHeight w:val="170"/>
        </w:trPr>
        <w:tc>
          <w:tcPr>
            <w:tcW w:w="2978" w:type="dxa"/>
            <w:vMerge w:val="restart"/>
            <w:tcBorders>
              <w:top w:val="single" w:sz="4" w:space="0" w:color="000000"/>
              <w:left w:val="single" w:sz="4" w:space="0" w:color="000000"/>
              <w:bottom w:val="single" w:sz="4" w:space="0" w:color="000000"/>
            </w:tcBorders>
            <w:shd w:val="clear" w:color="auto" w:fill="auto"/>
            <w:vAlign w:val="center"/>
          </w:tcPr>
          <w:p w14:paraId="4582670E" w14:textId="77777777" w:rsidR="00246986" w:rsidRDefault="000F5D57" w:rsidP="00246986">
            <w:pPr>
              <w:suppressAutoHyphens w:val="0"/>
            </w:pPr>
            <w:r>
              <w:rPr>
                <w:sz w:val="24"/>
                <w:lang w:val="uk-UA" w:eastAsia="ru-RU"/>
              </w:rPr>
              <w:t>Загальна кількість годин - 12</w:t>
            </w:r>
            <w:r w:rsidR="00246986">
              <w:rPr>
                <w:sz w:val="24"/>
                <w:lang w:val="uk-UA" w:eastAsia="ru-RU"/>
              </w:rPr>
              <w:t>0</w:t>
            </w:r>
          </w:p>
        </w:tc>
        <w:tc>
          <w:tcPr>
            <w:tcW w:w="3748" w:type="dxa"/>
            <w:vMerge w:val="restart"/>
            <w:tcBorders>
              <w:top w:val="single" w:sz="4" w:space="0" w:color="000000"/>
              <w:left w:val="single" w:sz="4" w:space="0" w:color="000000"/>
              <w:bottom w:val="single" w:sz="4" w:space="0" w:color="000000"/>
            </w:tcBorders>
            <w:shd w:val="clear" w:color="auto" w:fill="auto"/>
            <w:vAlign w:val="center"/>
          </w:tcPr>
          <w:p w14:paraId="36B85888" w14:textId="77777777" w:rsidR="00246986" w:rsidRDefault="00246986" w:rsidP="00246986">
            <w:pPr>
              <w:suppressAutoHyphens w:val="0"/>
              <w:jc w:val="center"/>
            </w:pPr>
            <w:r>
              <w:rPr>
                <w:sz w:val="24"/>
                <w:lang w:val="uk-UA" w:eastAsia="ru-RU"/>
              </w:rPr>
              <w:t>Спеціальність:</w:t>
            </w:r>
          </w:p>
          <w:p w14:paraId="59292814" w14:textId="1B6E3096" w:rsidR="00246986" w:rsidRPr="00B13D8C" w:rsidRDefault="00246986" w:rsidP="000F5D57">
            <w:pPr>
              <w:suppressAutoHyphens w:val="0"/>
              <w:jc w:val="center"/>
              <w:rPr>
                <w:sz w:val="24"/>
              </w:rPr>
            </w:pPr>
            <w:r>
              <w:rPr>
                <w:sz w:val="24"/>
              </w:rPr>
              <w:t>227 «</w:t>
            </w:r>
            <w:r w:rsidR="000F5D57">
              <w:rPr>
                <w:sz w:val="24"/>
                <w:lang w:val="uk-UA"/>
              </w:rPr>
              <w:t xml:space="preserve">Фізична </w:t>
            </w:r>
            <w:r w:rsidR="005B2603">
              <w:rPr>
                <w:sz w:val="24"/>
                <w:lang w:val="uk-UA"/>
              </w:rPr>
              <w:t>терапія, ерготерапія</w:t>
            </w:r>
            <w:r w:rsidRPr="00B13D8C">
              <w:rPr>
                <w:sz w:val="24"/>
              </w:rPr>
              <w:t>»</w:t>
            </w:r>
          </w:p>
        </w:tc>
        <w:tc>
          <w:tcPr>
            <w:tcW w:w="415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1AF37CD5" w14:textId="77777777" w:rsidR="00246986" w:rsidRDefault="00246986" w:rsidP="00246986">
            <w:pPr>
              <w:suppressAutoHyphens w:val="0"/>
              <w:jc w:val="center"/>
            </w:pPr>
            <w:r>
              <w:rPr>
                <w:sz w:val="24"/>
                <w:lang w:val="uk-UA" w:eastAsia="ru-RU"/>
              </w:rPr>
              <w:t>Рік підготовки:</w:t>
            </w:r>
          </w:p>
        </w:tc>
      </w:tr>
      <w:tr w:rsidR="00246986" w14:paraId="0806672C" w14:textId="77777777" w:rsidTr="00246986">
        <w:trPr>
          <w:cantSplit/>
          <w:trHeight w:val="207"/>
        </w:trPr>
        <w:tc>
          <w:tcPr>
            <w:tcW w:w="2978" w:type="dxa"/>
            <w:vMerge/>
            <w:tcBorders>
              <w:top w:val="single" w:sz="4" w:space="0" w:color="000000"/>
              <w:left w:val="single" w:sz="4" w:space="0" w:color="000000"/>
              <w:bottom w:val="single" w:sz="4" w:space="0" w:color="000000"/>
            </w:tcBorders>
            <w:shd w:val="clear" w:color="auto" w:fill="auto"/>
            <w:vAlign w:val="center"/>
          </w:tcPr>
          <w:p w14:paraId="0986C59F" w14:textId="77777777" w:rsidR="00246986" w:rsidRDefault="00246986" w:rsidP="00246986">
            <w:pPr>
              <w:suppressAutoHyphens w:val="0"/>
              <w:snapToGrid w:val="0"/>
              <w:rPr>
                <w:sz w:val="24"/>
                <w:lang w:val="uk-UA" w:eastAsia="ru-RU"/>
              </w:rPr>
            </w:pPr>
          </w:p>
        </w:tc>
        <w:tc>
          <w:tcPr>
            <w:tcW w:w="3748" w:type="dxa"/>
            <w:vMerge/>
            <w:tcBorders>
              <w:top w:val="single" w:sz="4" w:space="0" w:color="000000"/>
              <w:left w:val="single" w:sz="4" w:space="0" w:color="000000"/>
              <w:bottom w:val="single" w:sz="4" w:space="0" w:color="000000"/>
            </w:tcBorders>
            <w:shd w:val="clear" w:color="auto" w:fill="auto"/>
            <w:vAlign w:val="center"/>
          </w:tcPr>
          <w:p w14:paraId="12582427" w14:textId="77777777" w:rsidR="00246986" w:rsidRDefault="00246986" w:rsidP="00246986">
            <w:pPr>
              <w:suppressAutoHyphens w:val="0"/>
              <w:snapToGrid w:val="0"/>
              <w:jc w:val="center"/>
              <w:rPr>
                <w:sz w:val="24"/>
                <w:lang w:val="uk-UA" w:eastAsia="ru-RU"/>
              </w:rPr>
            </w:pPr>
          </w:p>
        </w:tc>
        <w:tc>
          <w:tcPr>
            <w:tcW w:w="1620" w:type="dxa"/>
            <w:tcBorders>
              <w:top w:val="single" w:sz="4" w:space="0" w:color="000000"/>
              <w:left w:val="single" w:sz="4" w:space="0" w:color="000000"/>
              <w:bottom w:val="single" w:sz="4" w:space="0" w:color="000000"/>
            </w:tcBorders>
            <w:shd w:val="clear" w:color="auto" w:fill="auto"/>
            <w:vAlign w:val="center"/>
          </w:tcPr>
          <w:p w14:paraId="5A6FB945" w14:textId="77777777" w:rsidR="00246986" w:rsidRDefault="000F5D57" w:rsidP="00246986">
            <w:pPr>
              <w:suppressAutoHyphens w:val="0"/>
              <w:jc w:val="center"/>
            </w:pPr>
            <w:r>
              <w:rPr>
                <w:sz w:val="24"/>
                <w:lang w:val="uk-UA" w:eastAsia="ru-RU"/>
              </w:rPr>
              <w:t>4</w:t>
            </w:r>
          </w:p>
        </w:tc>
        <w:tc>
          <w:tcPr>
            <w:tcW w:w="1440" w:type="dxa"/>
            <w:gridSpan w:val="2"/>
            <w:tcBorders>
              <w:top w:val="single" w:sz="4" w:space="0" w:color="000000"/>
              <w:left w:val="single" w:sz="4" w:space="0" w:color="000000"/>
              <w:bottom w:val="single" w:sz="4" w:space="0" w:color="000000"/>
            </w:tcBorders>
            <w:shd w:val="clear" w:color="auto" w:fill="auto"/>
            <w:vAlign w:val="center"/>
          </w:tcPr>
          <w:p w14:paraId="0B236263" w14:textId="77777777" w:rsidR="00246986" w:rsidRDefault="00246986" w:rsidP="00246986">
            <w:pPr>
              <w:suppressAutoHyphens w:val="0"/>
              <w:snapToGrid w:val="0"/>
              <w:jc w:val="center"/>
              <w:rPr>
                <w:sz w:val="24"/>
                <w:lang w:val="uk-UA" w:eastAsia="ru-RU"/>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822D08" w14:textId="77777777" w:rsidR="00246986" w:rsidRDefault="00246986" w:rsidP="00246986">
            <w:pPr>
              <w:suppressAutoHyphens w:val="0"/>
              <w:snapToGrid w:val="0"/>
              <w:jc w:val="center"/>
              <w:rPr>
                <w:sz w:val="24"/>
                <w:lang w:val="uk-UA" w:eastAsia="ru-RU"/>
              </w:rPr>
            </w:pPr>
          </w:p>
        </w:tc>
      </w:tr>
      <w:tr w:rsidR="00246986" w14:paraId="3DCD34A5" w14:textId="77777777" w:rsidTr="00246986">
        <w:trPr>
          <w:cantSplit/>
          <w:trHeight w:val="232"/>
        </w:trPr>
        <w:tc>
          <w:tcPr>
            <w:tcW w:w="2978" w:type="dxa"/>
            <w:vMerge/>
            <w:tcBorders>
              <w:top w:val="single" w:sz="4" w:space="0" w:color="000000"/>
              <w:left w:val="single" w:sz="4" w:space="0" w:color="000000"/>
              <w:bottom w:val="single" w:sz="4" w:space="0" w:color="000000"/>
            </w:tcBorders>
            <w:shd w:val="clear" w:color="auto" w:fill="auto"/>
            <w:vAlign w:val="center"/>
          </w:tcPr>
          <w:p w14:paraId="78B0BF99" w14:textId="77777777" w:rsidR="00246986" w:rsidRDefault="00246986" w:rsidP="00246986">
            <w:pPr>
              <w:suppressAutoHyphens w:val="0"/>
              <w:snapToGrid w:val="0"/>
              <w:rPr>
                <w:color w:val="FF0000"/>
                <w:sz w:val="24"/>
                <w:lang w:val="uk-UA" w:eastAsia="ru-RU"/>
              </w:rPr>
            </w:pPr>
          </w:p>
        </w:tc>
        <w:tc>
          <w:tcPr>
            <w:tcW w:w="3748" w:type="dxa"/>
            <w:vMerge/>
            <w:tcBorders>
              <w:top w:val="single" w:sz="4" w:space="0" w:color="000000"/>
              <w:left w:val="single" w:sz="4" w:space="0" w:color="000000"/>
              <w:bottom w:val="single" w:sz="4" w:space="0" w:color="000000"/>
            </w:tcBorders>
            <w:shd w:val="clear" w:color="auto" w:fill="auto"/>
            <w:vAlign w:val="center"/>
          </w:tcPr>
          <w:p w14:paraId="2FB34EC3" w14:textId="77777777" w:rsidR="00246986" w:rsidRDefault="00246986" w:rsidP="00246986">
            <w:pPr>
              <w:suppressAutoHyphens w:val="0"/>
              <w:snapToGrid w:val="0"/>
              <w:jc w:val="center"/>
              <w:rPr>
                <w:color w:val="FF0000"/>
                <w:sz w:val="24"/>
                <w:lang w:val="uk-UA" w:eastAsia="ru-RU"/>
              </w:rPr>
            </w:pPr>
          </w:p>
        </w:tc>
        <w:tc>
          <w:tcPr>
            <w:tcW w:w="415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0CE16430" w14:textId="77777777" w:rsidR="00246986" w:rsidRDefault="00246986" w:rsidP="00246986">
            <w:pPr>
              <w:suppressAutoHyphens w:val="0"/>
              <w:jc w:val="center"/>
            </w:pPr>
            <w:r>
              <w:rPr>
                <w:sz w:val="24"/>
                <w:lang w:val="uk-UA" w:eastAsia="ru-RU"/>
              </w:rPr>
              <w:t>Семестр</w:t>
            </w:r>
          </w:p>
        </w:tc>
      </w:tr>
      <w:tr w:rsidR="00246986" w14:paraId="150EEE4C" w14:textId="77777777" w:rsidTr="00246986">
        <w:trPr>
          <w:cantSplit/>
          <w:trHeight w:val="323"/>
        </w:trPr>
        <w:tc>
          <w:tcPr>
            <w:tcW w:w="2978" w:type="dxa"/>
            <w:vMerge/>
            <w:tcBorders>
              <w:top w:val="single" w:sz="4" w:space="0" w:color="000000"/>
              <w:left w:val="single" w:sz="4" w:space="0" w:color="000000"/>
              <w:bottom w:val="single" w:sz="4" w:space="0" w:color="000000"/>
            </w:tcBorders>
            <w:shd w:val="clear" w:color="auto" w:fill="auto"/>
            <w:vAlign w:val="center"/>
          </w:tcPr>
          <w:p w14:paraId="0469620E" w14:textId="77777777" w:rsidR="00246986" w:rsidRDefault="00246986" w:rsidP="00246986">
            <w:pPr>
              <w:suppressAutoHyphens w:val="0"/>
              <w:snapToGrid w:val="0"/>
              <w:rPr>
                <w:sz w:val="24"/>
                <w:lang w:val="uk-UA" w:eastAsia="ru-RU"/>
              </w:rPr>
            </w:pPr>
          </w:p>
        </w:tc>
        <w:tc>
          <w:tcPr>
            <w:tcW w:w="3748" w:type="dxa"/>
            <w:vMerge/>
            <w:tcBorders>
              <w:top w:val="single" w:sz="4" w:space="0" w:color="000000"/>
              <w:left w:val="single" w:sz="4" w:space="0" w:color="000000"/>
              <w:bottom w:val="single" w:sz="4" w:space="0" w:color="000000"/>
            </w:tcBorders>
            <w:shd w:val="clear" w:color="auto" w:fill="auto"/>
            <w:vAlign w:val="center"/>
          </w:tcPr>
          <w:p w14:paraId="59E36AD5" w14:textId="77777777" w:rsidR="00246986" w:rsidRDefault="00246986" w:rsidP="00246986">
            <w:pPr>
              <w:suppressAutoHyphens w:val="0"/>
              <w:snapToGrid w:val="0"/>
              <w:jc w:val="center"/>
              <w:rPr>
                <w:sz w:val="24"/>
                <w:lang w:val="uk-UA" w:eastAsia="ru-RU"/>
              </w:rPr>
            </w:pPr>
          </w:p>
        </w:tc>
        <w:tc>
          <w:tcPr>
            <w:tcW w:w="1620" w:type="dxa"/>
            <w:tcBorders>
              <w:top w:val="single" w:sz="4" w:space="0" w:color="000000"/>
              <w:left w:val="single" w:sz="4" w:space="0" w:color="000000"/>
              <w:bottom w:val="single" w:sz="4" w:space="0" w:color="000000"/>
            </w:tcBorders>
            <w:shd w:val="clear" w:color="auto" w:fill="auto"/>
            <w:vAlign w:val="center"/>
          </w:tcPr>
          <w:p w14:paraId="04864C9E" w14:textId="34598706" w:rsidR="00246986" w:rsidRDefault="005B2603" w:rsidP="00246986">
            <w:pPr>
              <w:suppressAutoHyphens w:val="0"/>
              <w:jc w:val="center"/>
            </w:pPr>
            <w:r>
              <w:rPr>
                <w:sz w:val="24"/>
                <w:lang w:val="uk-UA" w:eastAsia="ru-RU"/>
              </w:rPr>
              <w:t>7</w:t>
            </w:r>
          </w:p>
        </w:tc>
        <w:tc>
          <w:tcPr>
            <w:tcW w:w="1174" w:type="dxa"/>
            <w:tcBorders>
              <w:top w:val="single" w:sz="4" w:space="0" w:color="000000"/>
              <w:left w:val="single" w:sz="4" w:space="0" w:color="000000"/>
              <w:bottom w:val="single" w:sz="4" w:space="0" w:color="000000"/>
            </w:tcBorders>
            <w:shd w:val="clear" w:color="auto" w:fill="auto"/>
            <w:vAlign w:val="center"/>
          </w:tcPr>
          <w:p w14:paraId="2F35F7B5" w14:textId="77777777" w:rsidR="00246986" w:rsidRDefault="00246986" w:rsidP="00246986">
            <w:pPr>
              <w:suppressAutoHyphens w:val="0"/>
              <w:snapToGrid w:val="0"/>
              <w:jc w:val="center"/>
              <w:rPr>
                <w:sz w:val="24"/>
                <w:lang w:val="uk-UA" w:eastAsia="ru-RU"/>
              </w:rPr>
            </w:pPr>
          </w:p>
        </w:tc>
        <w:tc>
          <w:tcPr>
            <w:tcW w:w="135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46C97F8" w14:textId="77777777" w:rsidR="00246986" w:rsidRDefault="00246986" w:rsidP="00246986">
            <w:pPr>
              <w:suppressAutoHyphens w:val="0"/>
              <w:snapToGrid w:val="0"/>
              <w:jc w:val="center"/>
              <w:rPr>
                <w:sz w:val="24"/>
                <w:lang w:val="uk-UA" w:eastAsia="ru-RU"/>
              </w:rPr>
            </w:pPr>
          </w:p>
        </w:tc>
      </w:tr>
      <w:tr w:rsidR="00246986" w14:paraId="595CAF34" w14:textId="77777777" w:rsidTr="00246986">
        <w:trPr>
          <w:cantSplit/>
          <w:trHeight w:val="322"/>
        </w:trPr>
        <w:tc>
          <w:tcPr>
            <w:tcW w:w="2978" w:type="dxa"/>
            <w:vMerge/>
            <w:tcBorders>
              <w:top w:val="single" w:sz="4" w:space="0" w:color="000000"/>
              <w:left w:val="single" w:sz="4" w:space="0" w:color="000000"/>
              <w:bottom w:val="single" w:sz="4" w:space="0" w:color="000000"/>
            </w:tcBorders>
            <w:shd w:val="clear" w:color="auto" w:fill="auto"/>
            <w:vAlign w:val="center"/>
          </w:tcPr>
          <w:p w14:paraId="78D88DFB" w14:textId="77777777" w:rsidR="00246986" w:rsidRDefault="00246986" w:rsidP="00246986">
            <w:pPr>
              <w:suppressAutoHyphens w:val="0"/>
              <w:snapToGrid w:val="0"/>
              <w:rPr>
                <w:sz w:val="24"/>
                <w:lang w:val="uk-UA" w:eastAsia="ru-RU"/>
              </w:rPr>
            </w:pPr>
          </w:p>
        </w:tc>
        <w:tc>
          <w:tcPr>
            <w:tcW w:w="3748" w:type="dxa"/>
            <w:vMerge/>
            <w:tcBorders>
              <w:top w:val="single" w:sz="4" w:space="0" w:color="000000"/>
              <w:left w:val="single" w:sz="4" w:space="0" w:color="000000"/>
              <w:bottom w:val="single" w:sz="4" w:space="0" w:color="000000"/>
            </w:tcBorders>
            <w:shd w:val="clear" w:color="auto" w:fill="auto"/>
            <w:vAlign w:val="center"/>
          </w:tcPr>
          <w:p w14:paraId="26CBD51D" w14:textId="77777777" w:rsidR="00246986" w:rsidRDefault="00246986" w:rsidP="00246986">
            <w:pPr>
              <w:suppressAutoHyphens w:val="0"/>
              <w:snapToGrid w:val="0"/>
              <w:jc w:val="center"/>
              <w:rPr>
                <w:sz w:val="24"/>
                <w:lang w:val="uk-UA" w:eastAsia="ru-RU"/>
              </w:rPr>
            </w:pPr>
          </w:p>
        </w:tc>
        <w:tc>
          <w:tcPr>
            <w:tcW w:w="415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74BB87FB" w14:textId="77777777" w:rsidR="00246986" w:rsidRDefault="00246986" w:rsidP="00246986">
            <w:pPr>
              <w:suppressAutoHyphens w:val="0"/>
              <w:jc w:val="center"/>
            </w:pPr>
            <w:r>
              <w:rPr>
                <w:sz w:val="24"/>
                <w:lang w:val="uk-UA" w:eastAsia="ru-RU"/>
              </w:rPr>
              <w:t>Лекції</w:t>
            </w:r>
          </w:p>
        </w:tc>
      </w:tr>
      <w:tr w:rsidR="00246986" w14:paraId="55B3CFDF" w14:textId="77777777" w:rsidTr="00246986">
        <w:trPr>
          <w:cantSplit/>
          <w:trHeight w:val="320"/>
        </w:trPr>
        <w:tc>
          <w:tcPr>
            <w:tcW w:w="2978" w:type="dxa"/>
            <w:vMerge w:val="restart"/>
            <w:tcBorders>
              <w:top w:val="single" w:sz="4" w:space="0" w:color="000000"/>
              <w:left w:val="single" w:sz="4" w:space="0" w:color="000000"/>
              <w:bottom w:val="single" w:sz="4" w:space="0" w:color="000000"/>
            </w:tcBorders>
            <w:shd w:val="clear" w:color="auto" w:fill="auto"/>
            <w:vAlign w:val="center"/>
          </w:tcPr>
          <w:p w14:paraId="53BA4404" w14:textId="77777777" w:rsidR="00246986" w:rsidRDefault="00246986" w:rsidP="00246986">
            <w:pPr>
              <w:suppressAutoHyphens w:val="0"/>
            </w:pPr>
            <w:r>
              <w:rPr>
                <w:sz w:val="24"/>
                <w:lang w:val="uk-UA" w:eastAsia="ru-RU"/>
              </w:rPr>
              <w:t>Годин для денної форми навчання:</w:t>
            </w:r>
          </w:p>
          <w:p w14:paraId="2BD03D66" w14:textId="2067E96D" w:rsidR="00246986" w:rsidRDefault="000F5D57" w:rsidP="00246986">
            <w:pPr>
              <w:suppressAutoHyphens w:val="0"/>
            </w:pPr>
            <w:r>
              <w:rPr>
                <w:sz w:val="24"/>
                <w:lang w:val="uk-UA" w:eastAsia="ru-RU"/>
              </w:rPr>
              <w:t xml:space="preserve">аудиторних – </w:t>
            </w:r>
            <w:r w:rsidR="005B2603">
              <w:rPr>
                <w:sz w:val="24"/>
                <w:lang w:val="uk-UA" w:eastAsia="ru-RU"/>
              </w:rPr>
              <w:t>48</w:t>
            </w:r>
          </w:p>
          <w:p w14:paraId="6ED033C4" w14:textId="47D12F6E" w:rsidR="00246986" w:rsidRDefault="00246986" w:rsidP="00246986">
            <w:pPr>
              <w:suppressAutoHyphens w:val="0"/>
            </w:pPr>
            <w:r>
              <w:rPr>
                <w:sz w:val="24"/>
                <w:lang w:val="uk-UA" w:eastAsia="ru-RU"/>
              </w:rPr>
              <w:t xml:space="preserve">самостійної роботи студента – </w:t>
            </w:r>
            <w:r w:rsidR="005B2603">
              <w:rPr>
                <w:sz w:val="24"/>
                <w:lang w:val="uk-UA" w:eastAsia="ru-RU"/>
              </w:rPr>
              <w:t>7</w:t>
            </w:r>
            <w:r w:rsidR="000F5D57">
              <w:rPr>
                <w:sz w:val="24"/>
                <w:lang w:val="uk-UA" w:eastAsia="ru-RU"/>
              </w:rPr>
              <w:t>2</w:t>
            </w:r>
          </w:p>
        </w:tc>
        <w:tc>
          <w:tcPr>
            <w:tcW w:w="3748" w:type="dxa"/>
            <w:vMerge w:val="restart"/>
            <w:tcBorders>
              <w:top w:val="single" w:sz="4" w:space="0" w:color="000000"/>
              <w:left w:val="single" w:sz="4" w:space="0" w:color="000000"/>
              <w:bottom w:val="single" w:sz="4" w:space="0" w:color="000000"/>
            </w:tcBorders>
            <w:shd w:val="clear" w:color="auto" w:fill="auto"/>
            <w:vAlign w:val="center"/>
          </w:tcPr>
          <w:p w14:paraId="445ECB82" w14:textId="77777777" w:rsidR="00246986" w:rsidRDefault="00246986" w:rsidP="00246986">
            <w:pPr>
              <w:suppressAutoHyphens w:val="0"/>
              <w:jc w:val="center"/>
            </w:pPr>
            <w:r>
              <w:rPr>
                <w:sz w:val="24"/>
                <w:lang w:val="uk-UA" w:eastAsia="ru-RU"/>
              </w:rPr>
              <w:t>Освітньо-кваліфікаційний рівень:</w:t>
            </w:r>
          </w:p>
          <w:p w14:paraId="03B203E3" w14:textId="77777777" w:rsidR="00246986" w:rsidRPr="000F5D57" w:rsidRDefault="000F5D57" w:rsidP="00246986">
            <w:pPr>
              <w:suppressAutoHyphens w:val="0"/>
              <w:jc w:val="center"/>
              <w:rPr>
                <w:sz w:val="24"/>
                <w:lang w:val="uk-UA" w:eastAsia="ru-RU"/>
              </w:rPr>
            </w:pPr>
            <w:r>
              <w:rPr>
                <w:sz w:val="24"/>
                <w:lang w:val="uk-UA"/>
              </w:rPr>
              <w:t>Бакалавр</w:t>
            </w:r>
          </w:p>
        </w:tc>
        <w:tc>
          <w:tcPr>
            <w:tcW w:w="1620" w:type="dxa"/>
            <w:tcBorders>
              <w:top w:val="single" w:sz="4" w:space="0" w:color="000000"/>
              <w:left w:val="single" w:sz="4" w:space="0" w:color="000000"/>
              <w:bottom w:val="single" w:sz="4" w:space="0" w:color="000000"/>
            </w:tcBorders>
            <w:shd w:val="clear" w:color="auto" w:fill="auto"/>
            <w:vAlign w:val="center"/>
          </w:tcPr>
          <w:p w14:paraId="5F4BBDC8" w14:textId="63F11560" w:rsidR="00246986" w:rsidRDefault="00246986" w:rsidP="00246986">
            <w:pPr>
              <w:suppressAutoHyphens w:val="0"/>
              <w:jc w:val="center"/>
            </w:pPr>
            <w:r>
              <w:rPr>
                <w:sz w:val="24"/>
                <w:lang w:val="uk-UA" w:eastAsia="ru-RU"/>
              </w:rPr>
              <w:t>1</w:t>
            </w:r>
            <w:r w:rsidR="005B2603">
              <w:rPr>
                <w:sz w:val="24"/>
                <w:lang w:val="uk-UA" w:eastAsia="ru-RU"/>
              </w:rPr>
              <w:t>4</w:t>
            </w:r>
          </w:p>
        </w:tc>
        <w:tc>
          <w:tcPr>
            <w:tcW w:w="1174" w:type="dxa"/>
            <w:tcBorders>
              <w:top w:val="single" w:sz="4" w:space="0" w:color="000000"/>
              <w:left w:val="single" w:sz="4" w:space="0" w:color="000000"/>
              <w:bottom w:val="single" w:sz="4" w:space="0" w:color="000000"/>
            </w:tcBorders>
            <w:shd w:val="clear" w:color="auto" w:fill="auto"/>
            <w:vAlign w:val="center"/>
          </w:tcPr>
          <w:p w14:paraId="77BC82D6" w14:textId="77777777" w:rsidR="00246986" w:rsidRDefault="00246986" w:rsidP="00246986">
            <w:pPr>
              <w:suppressAutoHyphens w:val="0"/>
              <w:snapToGrid w:val="0"/>
              <w:jc w:val="center"/>
              <w:rPr>
                <w:sz w:val="24"/>
                <w:lang w:val="uk-UA" w:eastAsia="ru-RU"/>
              </w:rPr>
            </w:pPr>
          </w:p>
        </w:tc>
        <w:tc>
          <w:tcPr>
            <w:tcW w:w="135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5F43C23" w14:textId="77777777" w:rsidR="00246986" w:rsidRDefault="00246986" w:rsidP="00246986">
            <w:pPr>
              <w:suppressAutoHyphens w:val="0"/>
              <w:snapToGrid w:val="0"/>
              <w:jc w:val="center"/>
              <w:rPr>
                <w:sz w:val="24"/>
                <w:lang w:val="uk-UA" w:eastAsia="ru-RU"/>
              </w:rPr>
            </w:pPr>
          </w:p>
        </w:tc>
      </w:tr>
      <w:tr w:rsidR="00246986" w14:paraId="7C81B6A7" w14:textId="77777777" w:rsidTr="00246986">
        <w:trPr>
          <w:cantSplit/>
          <w:trHeight w:val="320"/>
        </w:trPr>
        <w:tc>
          <w:tcPr>
            <w:tcW w:w="2978" w:type="dxa"/>
            <w:vMerge/>
            <w:tcBorders>
              <w:top w:val="single" w:sz="4" w:space="0" w:color="000000"/>
              <w:left w:val="single" w:sz="4" w:space="0" w:color="000000"/>
              <w:bottom w:val="single" w:sz="4" w:space="0" w:color="000000"/>
            </w:tcBorders>
            <w:shd w:val="clear" w:color="auto" w:fill="auto"/>
            <w:vAlign w:val="center"/>
          </w:tcPr>
          <w:p w14:paraId="6E3A90F3" w14:textId="77777777" w:rsidR="00246986" w:rsidRDefault="00246986" w:rsidP="00246986">
            <w:pPr>
              <w:suppressAutoHyphens w:val="0"/>
              <w:snapToGrid w:val="0"/>
              <w:rPr>
                <w:sz w:val="24"/>
                <w:lang w:val="uk-UA" w:eastAsia="ru-RU"/>
              </w:rPr>
            </w:pPr>
          </w:p>
        </w:tc>
        <w:tc>
          <w:tcPr>
            <w:tcW w:w="3748" w:type="dxa"/>
            <w:vMerge/>
            <w:tcBorders>
              <w:top w:val="single" w:sz="4" w:space="0" w:color="000000"/>
              <w:left w:val="single" w:sz="4" w:space="0" w:color="000000"/>
              <w:bottom w:val="single" w:sz="4" w:space="0" w:color="000000"/>
            </w:tcBorders>
            <w:shd w:val="clear" w:color="auto" w:fill="auto"/>
            <w:vAlign w:val="center"/>
          </w:tcPr>
          <w:p w14:paraId="57D7AC8B" w14:textId="77777777" w:rsidR="00246986" w:rsidRDefault="00246986" w:rsidP="00246986">
            <w:pPr>
              <w:suppressAutoHyphens w:val="0"/>
              <w:snapToGrid w:val="0"/>
              <w:jc w:val="center"/>
              <w:rPr>
                <w:sz w:val="24"/>
                <w:lang w:val="uk-UA" w:eastAsia="ru-RU"/>
              </w:rPr>
            </w:pPr>
          </w:p>
        </w:tc>
        <w:tc>
          <w:tcPr>
            <w:tcW w:w="415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08032A7D" w14:textId="77777777" w:rsidR="00246986" w:rsidRDefault="00246986" w:rsidP="00246986">
            <w:pPr>
              <w:suppressAutoHyphens w:val="0"/>
              <w:jc w:val="center"/>
            </w:pPr>
            <w:r>
              <w:rPr>
                <w:sz w:val="24"/>
                <w:lang w:val="uk-UA" w:eastAsia="ru-RU"/>
              </w:rPr>
              <w:t>Практичні, семінарські</w:t>
            </w:r>
          </w:p>
        </w:tc>
      </w:tr>
      <w:tr w:rsidR="00246986" w14:paraId="66903574" w14:textId="77777777" w:rsidTr="00246986">
        <w:trPr>
          <w:cantSplit/>
          <w:trHeight w:val="320"/>
        </w:trPr>
        <w:tc>
          <w:tcPr>
            <w:tcW w:w="2978" w:type="dxa"/>
            <w:vMerge/>
            <w:tcBorders>
              <w:top w:val="single" w:sz="4" w:space="0" w:color="000000"/>
              <w:left w:val="single" w:sz="4" w:space="0" w:color="000000"/>
              <w:bottom w:val="single" w:sz="4" w:space="0" w:color="000000"/>
            </w:tcBorders>
            <w:shd w:val="clear" w:color="auto" w:fill="auto"/>
            <w:vAlign w:val="center"/>
          </w:tcPr>
          <w:p w14:paraId="17491C2E" w14:textId="77777777" w:rsidR="00246986" w:rsidRDefault="00246986" w:rsidP="00246986">
            <w:pPr>
              <w:suppressAutoHyphens w:val="0"/>
              <w:snapToGrid w:val="0"/>
              <w:rPr>
                <w:sz w:val="24"/>
                <w:lang w:val="uk-UA" w:eastAsia="ru-RU"/>
              </w:rPr>
            </w:pPr>
          </w:p>
        </w:tc>
        <w:tc>
          <w:tcPr>
            <w:tcW w:w="3748" w:type="dxa"/>
            <w:vMerge/>
            <w:tcBorders>
              <w:top w:val="single" w:sz="4" w:space="0" w:color="000000"/>
              <w:left w:val="single" w:sz="4" w:space="0" w:color="000000"/>
              <w:bottom w:val="single" w:sz="4" w:space="0" w:color="000000"/>
            </w:tcBorders>
            <w:shd w:val="clear" w:color="auto" w:fill="auto"/>
            <w:vAlign w:val="center"/>
          </w:tcPr>
          <w:p w14:paraId="6ACADFC2" w14:textId="77777777" w:rsidR="00246986" w:rsidRDefault="00246986" w:rsidP="00246986">
            <w:pPr>
              <w:suppressAutoHyphens w:val="0"/>
              <w:snapToGrid w:val="0"/>
              <w:jc w:val="center"/>
              <w:rPr>
                <w:sz w:val="24"/>
                <w:lang w:val="uk-UA" w:eastAsia="ru-RU"/>
              </w:rPr>
            </w:pPr>
          </w:p>
        </w:tc>
        <w:tc>
          <w:tcPr>
            <w:tcW w:w="1620" w:type="dxa"/>
            <w:tcBorders>
              <w:top w:val="single" w:sz="4" w:space="0" w:color="000000"/>
              <w:left w:val="single" w:sz="4" w:space="0" w:color="000000"/>
              <w:bottom w:val="single" w:sz="4" w:space="0" w:color="000000"/>
            </w:tcBorders>
            <w:shd w:val="clear" w:color="auto" w:fill="auto"/>
            <w:vAlign w:val="center"/>
          </w:tcPr>
          <w:p w14:paraId="03F70785" w14:textId="5DD894F7" w:rsidR="00246986" w:rsidRDefault="005B2603" w:rsidP="00246986">
            <w:pPr>
              <w:suppressAutoHyphens w:val="0"/>
              <w:jc w:val="center"/>
            </w:pPr>
            <w:r>
              <w:rPr>
                <w:sz w:val="24"/>
                <w:lang w:val="uk-UA" w:eastAsia="ru-RU"/>
              </w:rPr>
              <w:t>34</w:t>
            </w:r>
          </w:p>
        </w:tc>
        <w:tc>
          <w:tcPr>
            <w:tcW w:w="1174" w:type="dxa"/>
            <w:tcBorders>
              <w:top w:val="single" w:sz="4" w:space="0" w:color="000000"/>
              <w:left w:val="single" w:sz="4" w:space="0" w:color="000000"/>
              <w:bottom w:val="single" w:sz="4" w:space="0" w:color="000000"/>
            </w:tcBorders>
            <w:shd w:val="clear" w:color="auto" w:fill="auto"/>
            <w:vAlign w:val="center"/>
          </w:tcPr>
          <w:p w14:paraId="36E83E7A" w14:textId="77777777" w:rsidR="00246986" w:rsidRDefault="00246986" w:rsidP="00246986">
            <w:pPr>
              <w:suppressAutoHyphens w:val="0"/>
              <w:snapToGrid w:val="0"/>
              <w:jc w:val="center"/>
              <w:rPr>
                <w:sz w:val="24"/>
                <w:lang w:val="uk-UA" w:eastAsia="ru-RU"/>
              </w:rPr>
            </w:pPr>
          </w:p>
        </w:tc>
        <w:tc>
          <w:tcPr>
            <w:tcW w:w="135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6B19AE7" w14:textId="77777777" w:rsidR="00246986" w:rsidRDefault="00246986" w:rsidP="00246986">
            <w:pPr>
              <w:suppressAutoHyphens w:val="0"/>
              <w:snapToGrid w:val="0"/>
              <w:jc w:val="center"/>
              <w:rPr>
                <w:sz w:val="24"/>
                <w:lang w:val="uk-UA" w:eastAsia="ru-RU"/>
              </w:rPr>
            </w:pPr>
          </w:p>
        </w:tc>
      </w:tr>
      <w:tr w:rsidR="00246986" w14:paraId="2D7C7C86" w14:textId="77777777" w:rsidTr="00246986">
        <w:trPr>
          <w:cantSplit/>
          <w:trHeight w:val="138"/>
        </w:trPr>
        <w:tc>
          <w:tcPr>
            <w:tcW w:w="2978" w:type="dxa"/>
            <w:vMerge/>
            <w:tcBorders>
              <w:top w:val="single" w:sz="4" w:space="0" w:color="000000"/>
              <w:left w:val="single" w:sz="4" w:space="0" w:color="000000"/>
              <w:bottom w:val="single" w:sz="4" w:space="0" w:color="000000"/>
            </w:tcBorders>
            <w:shd w:val="clear" w:color="auto" w:fill="auto"/>
            <w:vAlign w:val="center"/>
          </w:tcPr>
          <w:p w14:paraId="455FA36B" w14:textId="77777777" w:rsidR="00246986" w:rsidRDefault="00246986" w:rsidP="00246986">
            <w:pPr>
              <w:suppressAutoHyphens w:val="0"/>
              <w:snapToGrid w:val="0"/>
              <w:jc w:val="center"/>
              <w:rPr>
                <w:sz w:val="24"/>
                <w:lang w:val="uk-UA" w:eastAsia="ru-RU"/>
              </w:rPr>
            </w:pPr>
          </w:p>
        </w:tc>
        <w:tc>
          <w:tcPr>
            <w:tcW w:w="3748" w:type="dxa"/>
            <w:vMerge/>
            <w:tcBorders>
              <w:top w:val="single" w:sz="4" w:space="0" w:color="000000"/>
              <w:left w:val="single" w:sz="4" w:space="0" w:color="000000"/>
              <w:bottom w:val="single" w:sz="4" w:space="0" w:color="000000"/>
            </w:tcBorders>
            <w:shd w:val="clear" w:color="auto" w:fill="auto"/>
            <w:vAlign w:val="center"/>
          </w:tcPr>
          <w:p w14:paraId="010D1884" w14:textId="77777777" w:rsidR="00246986" w:rsidRDefault="00246986" w:rsidP="00246986">
            <w:pPr>
              <w:suppressAutoHyphens w:val="0"/>
              <w:snapToGrid w:val="0"/>
              <w:jc w:val="center"/>
              <w:rPr>
                <w:sz w:val="24"/>
                <w:lang w:val="uk-UA" w:eastAsia="ru-RU"/>
              </w:rPr>
            </w:pPr>
          </w:p>
        </w:tc>
        <w:tc>
          <w:tcPr>
            <w:tcW w:w="415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6E722EDB" w14:textId="77777777" w:rsidR="00246986" w:rsidRDefault="00246986" w:rsidP="00246986">
            <w:pPr>
              <w:suppressAutoHyphens w:val="0"/>
              <w:jc w:val="center"/>
            </w:pPr>
            <w:r>
              <w:rPr>
                <w:sz w:val="24"/>
                <w:lang w:val="uk-UA" w:eastAsia="ru-RU"/>
              </w:rPr>
              <w:t>Самостійна робота</w:t>
            </w:r>
          </w:p>
        </w:tc>
      </w:tr>
      <w:tr w:rsidR="00246986" w14:paraId="5DA20F82" w14:textId="77777777" w:rsidTr="00246986">
        <w:trPr>
          <w:cantSplit/>
          <w:trHeight w:val="138"/>
        </w:trPr>
        <w:tc>
          <w:tcPr>
            <w:tcW w:w="2978" w:type="dxa"/>
            <w:vMerge/>
            <w:tcBorders>
              <w:top w:val="single" w:sz="4" w:space="0" w:color="000000"/>
              <w:left w:val="single" w:sz="4" w:space="0" w:color="000000"/>
              <w:bottom w:val="single" w:sz="4" w:space="0" w:color="000000"/>
            </w:tcBorders>
            <w:shd w:val="clear" w:color="auto" w:fill="auto"/>
            <w:vAlign w:val="center"/>
          </w:tcPr>
          <w:p w14:paraId="1BC1F487" w14:textId="77777777" w:rsidR="00246986" w:rsidRDefault="00246986" w:rsidP="00246986">
            <w:pPr>
              <w:suppressAutoHyphens w:val="0"/>
              <w:snapToGrid w:val="0"/>
              <w:jc w:val="center"/>
              <w:rPr>
                <w:sz w:val="24"/>
                <w:lang w:val="uk-UA" w:eastAsia="ru-RU"/>
              </w:rPr>
            </w:pPr>
          </w:p>
        </w:tc>
        <w:tc>
          <w:tcPr>
            <w:tcW w:w="3748" w:type="dxa"/>
            <w:vMerge/>
            <w:tcBorders>
              <w:top w:val="single" w:sz="4" w:space="0" w:color="000000"/>
              <w:left w:val="single" w:sz="4" w:space="0" w:color="000000"/>
              <w:bottom w:val="single" w:sz="4" w:space="0" w:color="000000"/>
            </w:tcBorders>
            <w:shd w:val="clear" w:color="auto" w:fill="auto"/>
            <w:vAlign w:val="center"/>
          </w:tcPr>
          <w:p w14:paraId="7ACE9C55" w14:textId="77777777" w:rsidR="00246986" w:rsidRDefault="00246986" w:rsidP="00246986">
            <w:pPr>
              <w:suppressAutoHyphens w:val="0"/>
              <w:snapToGrid w:val="0"/>
              <w:jc w:val="center"/>
              <w:rPr>
                <w:sz w:val="24"/>
                <w:lang w:val="uk-UA" w:eastAsia="ru-RU"/>
              </w:rPr>
            </w:pPr>
          </w:p>
        </w:tc>
        <w:tc>
          <w:tcPr>
            <w:tcW w:w="1620" w:type="dxa"/>
            <w:tcBorders>
              <w:top w:val="single" w:sz="4" w:space="0" w:color="000000"/>
              <w:left w:val="single" w:sz="4" w:space="0" w:color="000000"/>
              <w:bottom w:val="single" w:sz="4" w:space="0" w:color="000000"/>
            </w:tcBorders>
            <w:shd w:val="clear" w:color="auto" w:fill="auto"/>
            <w:vAlign w:val="center"/>
          </w:tcPr>
          <w:p w14:paraId="6350590B" w14:textId="60BCEF7D" w:rsidR="00246986" w:rsidRDefault="005B2603" w:rsidP="00246986">
            <w:pPr>
              <w:suppressAutoHyphens w:val="0"/>
              <w:jc w:val="center"/>
            </w:pPr>
            <w:r>
              <w:rPr>
                <w:sz w:val="24"/>
                <w:lang w:val="uk-UA" w:eastAsia="ru-RU"/>
              </w:rPr>
              <w:t>7</w:t>
            </w:r>
            <w:r w:rsidR="000F5D57">
              <w:rPr>
                <w:sz w:val="24"/>
                <w:lang w:val="uk-UA" w:eastAsia="ru-RU"/>
              </w:rPr>
              <w:t>2</w:t>
            </w:r>
          </w:p>
        </w:tc>
        <w:tc>
          <w:tcPr>
            <w:tcW w:w="1174" w:type="dxa"/>
            <w:tcBorders>
              <w:top w:val="single" w:sz="4" w:space="0" w:color="000000"/>
              <w:left w:val="single" w:sz="4" w:space="0" w:color="000000"/>
              <w:bottom w:val="single" w:sz="4" w:space="0" w:color="000000"/>
            </w:tcBorders>
            <w:shd w:val="clear" w:color="auto" w:fill="auto"/>
            <w:vAlign w:val="center"/>
          </w:tcPr>
          <w:p w14:paraId="1C74F80E" w14:textId="77777777" w:rsidR="00246986" w:rsidRDefault="00246986" w:rsidP="00246986">
            <w:pPr>
              <w:suppressAutoHyphens w:val="0"/>
              <w:snapToGrid w:val="0"/>
              <w:jc w:val="center"/>
              <w:rPr>
                <w:sz w:val="24"/>
                <w:lang w:val="uk-UA" w:eastAsia="ru-RU"/>
              </w:rPr>
            </w:pPr>
          </w:p>
        </w:tc>
        <w:tc>
          <w:tcPr>
            <w:tcW w:w="135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E5CEAA1" w14:textId="77777777" w:rsidR="00246986" w:rsidRDefault="00246986" w:rsidP="00246986">
            <w:pPr>
              <w:suppressAutoHyphens w:val="0"/>
              <w:snapToGrid w:val="0"/>
              <w:jc w:val="center"/>
              <w:rPr>
                <w:sz w:val="24"/>
                <w:lang w:val="uk-UA" w:eastAsia="ru-RU"/>
              </w:rPr>
            </w:pPr>
          </w:p>
        </w:tc>
      </w:tr>
      <w:tr w:rsidR="00246986" w14:paraId="737079BC" w14:textId="77777777" w:rsidTr="00246986">
        <w:trPr>
          <w:cantSplit/>
          <w:trHeight w:val="138"/>
        </w:trPr>
        <w:tc>
          <w:tcPr>
            <w:tcW w:w="2978" w:type="dxa"/>
            <w:vMerge/>
            <w:tcBorders>
              <w:top w:val="single" w:sz="4" w:space="0" w:color="000000"/>
              <w:left w:val="single" w:sz="4" w:space="0" w:color="000000"/>
              <w:bottom w:val="single" w:sz="4" w:space="0" w:color="000000"/>
            </w:tcBorders>
            <w:shd w:val="clear" w:color="auto" w:fill="auto"/>
            <w:vAlign w:val="center"/>
          </w:tcPr>
          <w:p w14:paraId="2D39D315" w14:textId="77777777" w:rsidR="00246986" w:rsidRDefault="00246986" w:rsidP="00246986">
            <w:pPr>
              <w:suppressAutoHyphens w:val="0"/>
              <w:snapToGrid w:val="0"/>
              <w:jc w:val="center"/>
              <w:rPr>
                <w:sz w:val="24"/>
                <w:lang w:val="uk-UA" w:eastAsia="ru-RU"/>
              </w:rPr>
            </w:pPr>
          </w:p>
        </w:tc>
        <w:tc>
          <w:tcPr>
            <w:tcW w:w="3748" w:type="dxa"/>
            <w:vMerge/>
            <w:tcBorders>
              <w:top w:val="single" w:sz="4" w:space="0" w:color="000000"/>
              <w:left w:val="single" w:sz="4" w:space="0" w:color="000000"/>
              <w:bottom w:val="single" w:sz="4" w:space="0" w:color="000000"/>
            </w:tcBorders>
            <w:shd w:val="clear" w:color="auto" w:fill="auto"/>
            <w:vAlign w:val="center"/>
          </w:tcPr>
          <w:p w14:paraId="1E6392D7" w14:textId="77777777" w:rsidR="00246986" w:rsidRDefault="00246986" w:rsidP="00246986">
            <w:pPr>
              <w:suppressAutoHyphens w:val="0"/>
              <w:snapToGrid w:val="0"/>
              <w:jc w:val="center"/>
              <w:rPr>
                <w:sz w:val="24"/>
                <w:lang w:val="uk-UA" w:eastAsia="ru-RU"/>
              </w:rPr>
            </w:pPr>
          </w:p>
        </w:tc>
        <w:tc>
          <w:tcPr>
            <w:tcW w:w="415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6D04FD26" w14:textId="77777777" w:rsidR="00246986" w:rsidRPr="000F5D57" w:rsidRDefault="00246986" w:rsidP="000F5D57">
            <w:pPr>
              <w:suppressAutoHyphens w:val="0"/>
              <w:jc w:val="center"/>
              <w:rPr>
                <w:lang w:val="uk-UA"/>
              </w:rPr>
            </w:pPr>
            <w:r>
              <w:rPr>
                <w:sz w:val="24"/>
                <w:lang w:val="uk-UA" w:eastAsia="ru-RU"/>
              </w:rPr>
              <w:t xml:space="preserve">Вид контролю: </w:t>
            </w:r>
            <w:r w:rsidR="000F5D57">
              <w:rPr>
                <w:bCs/>
                <w:sz w:val="24"/>
                <w:lang w:val="uk-UA"/>
              </w:rPr>
              <w:t>іспит</w:t>
            </w:r>
          </w:p>
        </w:tc>
      </w:tr>
    </w:tbl>
    <w:p w14:paraId="3CFB26E5" w14:textId="77777777" w:rsidR="00246986" w:rsidRDefault="00246986" w:rsidP="00246986">
      <w:pPr>
        <w:suppressAutoHyphens w:val="0"/>
        <w:rPr>
          <w:sz w:val="24"/>
          <w:lang w:val="uk-UA" w:eastAsia="ru-RU"/>
        </w:rPr>
      </w:pPr>
    </w:p>
    <w:p w14:paraId="0A0FF3F0" w14:textId="77777777" w:rsidR="00246986" w:rsidRDefault="00246986" w:rsidP="00246986">
      <w:pPr>
        <w:pageBreakBefore/>
        <w:suppressAutoHyphens w:val="0"/>
        <w:jc w:val="center"/>
      </w:pPr>
      <w:r>
        <w:lastRenderedPageBreak/>
        <w:t>3. Структура навчальної дисципліни</w:t>
      </w:r>
    </w:p>
    <w:tbl>
      <w:tblPr>
        <w:tblW w:w="10464" w:type="dxa"/>
        <w:tblInd w:w="-323" w:type="dxa"/>
        <w:tblLayout w:type="fixed"/>
        <w:tblLook w:val="0000" w:firstRow="0" w:lastRow="0" w:firstColumn="0" w:lastColumn="0" w:noHBand="0" w:noVBand="0"/>
      </w:tblPr>
      <w:tblGrid>
        <w:gridCol w:w="3849"/>
        <w:gridCol w:w="891"/>
        <w:gridCol w:w="1127"/>
        <w:gridCol w:w="2197"/>
        <w:gridCol w:w="2400"/>
      </w:tblGrid>
      <w:tr w:rsidR="00246986" w14:paraId="445E0AF8" w14:textId="77777777" w:rsidTr="00246986">
        <w:trPr>
          <w:cantSplit/>
        </w:trPr>
        <w:tc>
          <w:tcPr>
            <w:tcW w:w="3849" w:type="dxa"/>
            <w:vMerge w:val="restart"/>
            <w:tcBorders>
              <w:top w:val="single" w:sz="4" w:space="0" w:color="000000"/>
              <w:left w:val="single" w:sz="4" w:space="0" w:color="000000"/>
              <w:bottom w:val="single" w:sz="4" w:space="0" w:color="000000"/>
            </w:tcBorders>
            <w:shd w:val="clear" w:color="auto" w:fill="auto"/>
          </w:tcPr>
          <w:p w14:paraId="210E0260" w14:textId="77777777" w:rsidR="00246986" w:rsidRDefault="00246986" w:rsidP="00246986">
            <w:pPr>
              <w:suppressAutoHyphens w:val="0"/>
              <w:jc w:val="center"/>
            </w:pPr>
            <w:r>
              <w:rPr>
                <w:sz w:val="24"/>
                <w:lang w:val="uk-UA" w:eastAsia="ru-RU"/>
              </w:rPr>
              <w:t>Назви розділів і тем</w:t>
            </w:r>
          </w:p>
        </w:tc>
        <w:tc>
          <w:tcPr>
            <w:tcW w:w="6615" w:type="dxa"/>
            <w:gridSpan w:val="4"/>
            <w:tcBorders>
              <w:top w:val="single" w:sz="4" w:space="0" w:color="000000"/>
              <w:left w:val="single" w:sz="4" w:space="0" w:color="000000"/>
              <w:bottom w:val="single" w:sz="4" w:space="0" w:color="000000"/>
              <w:right w:val="single" w:sz="4" w:space="0" w:color="000000"/>
            </w:tcBorders>
            <w:shd w:val="clear" w:color="auto" w:fill="auto"/>
          </w:tcPr>
          <w:p w14:paraId="317DDB97" w14:textId="77777777" w:rsidR="00246986" w:rsidRDefault="00246986" w:rsidP="00246986">
            <w:pPr>
              <w:suppressAutoHyphens w:val="0"/>
              <w:jc w:val="center"/>
            </w:pPr>
            <w:r>
              <w:rPr>
                <w:sz w:val="24"/>
                <w:lang w:val="uk-UA" w:eastAsia="ru-RU"/>
              </w:rPr>
              <w:t>Кількість годин</w:t>
            </w:r>
          </w:p>
        </w:tc>
      </w:tr>
      <w:tr w:rsidR="00246986" w14:paraId="315DCF86" w14:textId="77777777" w:rsidTr="00246986">
        <w:trPr>
          <w:cantSplit/>
        </w:trPr>
        <w:tc>
          <w:tcPr>
            <w:tcW w:w="3849" w:type="dxa"/>
            <w:vMerge/>
            <w:tcBorders>
              <w:top w:val="single" w:sz="4" w:space="0" w:color="000000"/>
              <w:left w:val="single" w:sz="4" w:space="0" w:color="000000"/>
              <w:bottom w:val="single" w:sz="4" w:space="0" w:color="000000"/>
            </w:tcBorders>
            <w:shd w:val="clear" w:color="auto" w:fill="auto"/>
          </w:tcPr>
          <w:p w14:paraId="66D7A123" w14:textId="77777777" w:rsidR="00246986" w:rsidRDefault="00246986" w:rsidP="00246986">
            <w:pPr>
              <w:suppressAutoHyphens w:val="0"/>
              <w:snapToGrid w:val="0"/>
              <w:jc w:val="center"/>
              <w:rPr>
                <w:sz w:val="24"/>
                <w:lang w:val="uk-UA" w:eastAsia="ru-RU"/>
              </w:rPr>
            </w:pPr>
          </w:p>
        </w:tc>
        <w:tc>
          <w:tcPr>
            <w:tcW w:w="6615" w:type="dxa"/>
            <w:gridSpan w:val="4"/>
            <w:tcBorders>
              <w:top w:val="single" w:sz="4" w:space="0" w:color="000000"/>
              <w:left w:val="single" w:sz="4" w:space="0" w:color="000000"/>
              <w:bottom w:val="single" w:sz="4" w:space="0" w:color="000000"/>
              <w:right w:val="single" w:sz="4" w:space="0" w:color="000000"/>
            </w:tcBorders>
            <w:shd w:val="clear" w:color="auto" w:fill="auto"/>
          </w:tcPr>
          <w:p w14:paraId="794D9BC5" w14:textId="77777777" w:rsidR="00246986" w:rsidRDefault="00246986" w:rsidP="00246986">
            <w:pPr>
              <w:suppressAutoHyphens w:val="0"/>
              <w:jc w:val="center"/>
            </w:pPr>
            <w:r>
              <w:rPr>
                <w:sz w:val="24"/>
                <w:lang w:val="uk-UA" w:eastAsia="ru-RU"/>
              </w:rPr>
              <w:t>денна форма</w:t>
            </w:r>
          </w:p>
        </w:tc>
      </w:tr>
      <w:tr w:rsidR="00246986" w14:paraId="54FBB2E7" w14:textId="77777777" w:rsidTr="00246986">
        <w:trPr>
          <w:cantSplit/>
        </w:trPr>
        <w:tc>
          <w:tcPr>
            <w:tcW w:w="3849" w:type="dxa"/>
            <w:vMerge/>
            <w:tcBorders>
              <w:top w:val="single" w:sz="4" w:space="0" w:color="000000"/>
              <w:left w:val="single" w:sz="4" w:space="0" w:color="000000"/>
              <w:bottom w:val="single" w:sz="4" w:space="0" w:color="000000"/>
            </w:tcBorders>
            <w:shd w:val="clear" w:color="auto" w:fill="auto"/>
          </w:tcPr>
          <w:p w14:paraId="76EF245D" w14:textId="77777777" w:rsidR="00246986" w:rsidRDefault="00246986" w:rsidP="00246986">
            <w:pPr>
              <w:suppressAutoHyphens w:val="0"/>
              <w:snapToGrid w:val="0"/>
              <w:jc w:val="center"/>
              <w:rPr>
                <w:sz w:val="24"/>
                <w:lang w:val="uk-UA" w:eastAsia="ru-RU"/>
              </w:rPr>
            </w:pPr>
          </w:p>
        </w:tc>
        <w:tc>
          <w:tcPr>
            <w:tcW w:w="891" w:type="dxa"/>
            <w:vMerge w:val="restart"/>
            <w:tcBorders>
              <w:top w:val="single" w:sz="4" w:space="0" w:color="000000"/>
              <w:left w:val="single" w:sz="4" w:space="0" w:color="000000"/>
              <w:bottom w:val="single" w:sz="4" w:space="0" w:color="000000"/>
            </w:tcBorders>
            <w:shd w:val="clear" w:color="auto" w:fill="auto"/>
          </w:tcPr>
          <w:p w14:paraId="4F52F813" w14:textId="77777777" w:rsidR="00246986" w:rsidRDefault="00246986" w:rsidP="00246986">
            <w:pPr>
              <w:suppressAutoHyphens w:val="0"/>
              <w:jc w:val="center"/>
            </w:pPr>
            <w:r>
              <w:rPr>
                <w:sz w:val="24"/>
                <w:lang w:val="uk-UA" w:eastAsia="ru-RU"/>
              </w:rPr>
              <w:t>усього</w:t>
            </w:r>
          </w:p>
        </w:tc>
        <w:tc>
          <w:tcPr>
            <w:tcW w:w="5724" w:type="dxa"/>
            <w:gridSpan w:val="3"/>
            <w:tcBorders>
              <w:top w:val="single" w:sz="4" w:space="0" w:color="000000"/>
              <w:left w:val="single" w:sz="4" w:space="0" w:color="000000"/>
              <w:bottom w:val="single" w:sz="4" w:space="0" w:color="000000"/>
              <w:right w:val="single" w:sz="4" w:space="0" w:color="000000"/>
            </w:tcBorders>
            <w:shd w:val="clear" w:color="auto" w:fill="auto"/>
          </w:tcPr>
          <w:p w14:paraId="3D03C725" w14:textId="77777777" w:rsidR="00246986" w:rsidRDefault="00246986" w:rsidP="00246986">
            <w:pPr>
              <w:suppressAutoHyphens w:val="0"/>
              <w:jc w:val="center"/>
            </w:pPr>
            <w:r>
              <w:rPr>
                <w:sz w:val="24"/>
                <w:lang w:val="uk-UA" w:eastAsia="ru-RU"/>
              </w:rPr>
              <w:t>у т.ч.</w:t>
            </w:r>
          </w:p>
        </w:tc>
      </w:tr>
      <w:tr w:rsidR="00246986" w14:paraId="40E004AF" w14:textId="77777777" w:rsidTr="00246986">
        <w:trPr>
          <w:cantSplit/>
        </w:trPr>
        <w:tc>
          <w:tcPr>
            <w:tcW w:w="3849" w:type="dxa"/>
            <w:vMerge/>
            <w:tcBorders>
              <w:top w:val="single" w:sz="4" w:space="0" w:color="000000"/>
              <w:left w:val="single" w:sz="4" w:space="0" w:color="000000"/>
              <w:bottom w:val="single" w:sz="4" w:space="0" w:color="000000"/>
            </w:tcBorders>
            <w:shd w:val="clear" w:color="auto" w:fill="auto"/>
          </w:tcPr>
          <w:p w14:paraId="570B274D" w14:textId="77777777" w:rsidR="00246986" w:rsidRDefault="00246986" w:rsidP="00246986">
            <w:pPr>
              <w:suppressAutoHyphens w:val="0"/>
              <w:snapToGrid w:val="0"/>
              <w:jc w:val="center"/>
              <w:rPr>
                <w:sz w:val="24"/>
                <w:lang w:val="uk-UA" w:eastAsia="ru-RU"/>
              </w:rPr>
            </w:pPr>
          </w:p>
        </w:tc>
        <w:tc>
          <w:tcPr>
            <w:tcW w:w="891" w:type="dxa"/>
            <w:vMerge/>
            <w:tcBorders>
              <w:top w:val="single" w:sz="4" w:space="0" w:color="000000"/>
              <w:left w:val="single" w:sz="4" w:space="0" w:color="000000"/>
              <w:bottom w:val="single" w:sz="4" w:space="0" w:color="000000"/>
            </w:tcBorders>
            <w:shd w:val="clear" w:color="auto" w:fill="auto"/>
          </w:tcPr>
          <w:p w14:paraId="61EF9794" w14:textId="77777777" w:rsidR="00246986" w:rsidRDefault="00246986" w:rsidP="00246986">
            <w:pPr>
              <w:suppressAutoHyphens w:val="0"/>
              <w:snapToGrid w:val="0"/>
              <w:jc w:val="center"/>
              <w:rPr>
                <w:sz w:val="24"/>
                <w:lang w:val="uk-UA" w:eastAsia="ru-RU"/>
              </w:rPr>
            </w:pPr>
          </w:p>
        </w:tc>
        <w:tc>
          <w:tcPr>
            <w:tcW w:w="1127" w:type="dxa"/>
            <w:tcBorders>
              <w:top w:val="single" w:sz="4" w:space="0" w:color="000000"/>
              <w:left w:val="single" w:sz="4" w:space="0" w:color="000000"/>
              <w:bottom w:val="single" w:sz="4" w:space="0" w:color="000000"/>
            </w:tcBorders>
            <w:shd w:val="clear" w:color="auto" w:fill="auto"/>
          </w:tcPr>
          <w:p w14:paraId="3F96E41B" w14:textId="77777777" w:rsidR="00246986" w:rsidRDefault="00246986" w:rsidP="00246986">
            <w:pPr>
              <w:suppressAutoHyphens w:val="0"/>
              <w:jc w:val="center"/>
            </w:pPr>
            <w:r>
              <w:rPr>
                <w:sz w:val="24"/>
                <w:lang w:val="uk-UA" w:eastAsia="ru-RU"/>
              </w:rPr>
              <w:t>л</w:t>
            </w:r>
          </w:p>
        </w:tc>
        <w:tc>
          <w:tcPr>
            <w:tcW w:w="2197" w:type="dxa"/>
            <w:tcBorders>
              <w:top w:val="single" w:sz="4" w:space="0" w:color="000000"/>
              <w:left w:val="single" w:sz="4" w:space="0" w:color="000000"/>
              <w:bottom w:val="single" w:sz="4" w:space="0" w:color="000000"/>
            </w:tcBorders>
            <w:shd w:val="clear" w:color="auto" w:fill="auto"/>
          </w:tcPr>
          <w:p w14:paraId="1AB9A366" w14:textId="77777777" w:rsidR="00246986" w:rsidRDefault="00246986" w:rsidP="00246986">
            <w:pPr>
              <w:suppressAutoHyphens w:val="0"/>
              <w:jc w:val="center"/>
            </w:pPr>
            <w:r>
              <w:rPr>
                <w:sz w:val="24"/>
                <w:lang w:val="uk-UA" w:eastAsia="ru-RU"/>
              </w:rPr>
              <w:t>п</w:t>
            </w:r>
          </w:p>
        </w:tc>
        <w:tc>
          <w:tcPr>
            <w:tcW w:w="2400" w:type="dxa"/>
            <w:tcBorders>
              <w:top w:val="single" w:sz="4" w:space="0" w:color="000000"/>
              <w:left w:val="single" w:sz="4" w:space="0" w:color="000000"/>
              <w:bottom w:val="single" w:sz="4" w:space="0" w:color="000000"/>
              <w:right w:val="single" w:sz="4" w:space="0" w:color="000000"/>
            </w:tcBorders>
            <w:shd w:val="clear" w:color="auto" w:fill="auto"/>
          </w:tcPr>
          <w:p w14:paraId="5EBE2D62" w14:textId="77777777" w:rsidR="00246986" w:rsidRDefault="00246986" w:rsidP="00246986">
            <w:pPr>
              <w:suppressAutoHyphens w:val="0"/>
              <w:jc w:val="center"/>
            </w:pPr>
            <w:r>
              <w:rPr>
                <w:sz w:val="24"/>
                <w:lang w:val="uk-UA" w:eastAsia="ru-RU"/>
              </w:rPr>
              <w:t>ср</w:t>
            </w:r>
          </w:p>
        </w:tc>
      </w:tr>
      <w:tr w:rsidR="00246986" w14:paraId="59049C46" w14:textId="77777777" w:rsidTr="00246986">
        <w:tc>
          <w:tcPr>
            <w:tcW w:w="3849" w:type="dxa"/>
            <w:tcBorders>
              <w:top w:val="single" w:sz="4" w:space="0" w:color="000000"/>
              <w:left w:val="single" w:sz="4" w:space="0" w:color="000000"/>
              <w:bottom w:val="single" w:sz="4" w:space="0" w:color="000000"/>
            </w:tcBorders>
            <w:shd w:val="clear" w:color="auto" w:fill="auto"/>
          </w:tcPr>
          <w:p w14:paraId="6D207F9E" w14:textId="77777777" w:rsidR="00246986" w:rsidRDefault="00246986" w:rsidP="00246986">
            <w:pPr>
              <w:suppressAutoHyphens w:val="0"/>
              <w:jc w:val="center"/>
            </w:pPr>
            <w:r>
              <w:rPr>
                <w:sz w:val="24"/>
                <w:lang w:val="uk-UA" w:eastAsia="ru-RU"/>
              </w:rPr>
              <w:t>1</w:t>
            </w:r>
          </w:p>
        </w:tc>
        <w:tc>
          <w:tcPr>
            <w:tcW w:w="891" w:type="dxa"/>
            <w:tcBorders>
              <w:top w:val="single" w:sz="4" w:space="0" w:color="000000"/>
              <w:left w:val="single" w:sz="4" w:space="0" w:color="000000"/>
              <w:bottom w:val="single" w:sz="4" w:space="0" w:color="000000"/>
            </w:tcBorders>
            <w:shd w:val="clear" w:color="auto" w:fill="auto"/>
          </w:tcPr>
          <w:p w14:paraId="12CCCCA2" w14:textId="77777777" w:rsidR="00246986" w:rsidRDefault="00246986" w:rsidP="00246986">
            <w:pPr>
              <w:suppressAutoHyphens w:val="0"/>
              <w:jc w:val="center"/>
            </w:pPr>
            <w:r>
              <w:rPr>
                <w:sz w:val="24"/>
                <w:lang w:val="uk-UA" w:eastAsia="ru-RU"/>
              </w:rPr>
              <w:t>2</w:t>
            </w:r>
          </w:p>
        </w:tc>
        <w:tc>
          <w:tcPr>
            <w:tcW w:w="1127" w:type="dxa"/>
            <w:tcBorders>
              <w:top w:val="single" w:sz="4" w:space="0" w:color="000000"/>
              <w:left w:val="single" w:sz="4" w:space="0" w:color="000000"/>
              <w:bottom w:val="single" w:sz="4" w:space="0" w:color="000000"/>
            </w:tcBorders>
            <w:shd w:val="clear" w:color="auto" w:fill="auto"/>
          </w:tcPr>
          <w:p w14:paraId="55D31C9F" w14:textId="77777777" w:rsidR="00246986" w:rsidRDefault="00246986" w:rsidP="00246986">
            <w:pPr>
              <w:suppressAutoHyphens w:val="0"/>
              <w:jc w:val="center"/>
            </w:pPr>
            <w:r>
              <w:rPr>
                <w:sz w:val="24"/>
                <w:lang w:val="uk-UA" w:eastAsia="ru-RU"/>
              </w:rPr>
              <w:t>3</w:t>
            </w:r>
          </w:p>
        </w:tc>
        <w:tc>
          <w:tcPr>
            <w:tcW w:w="2197" w:type="dxa"/>
            <w:tcBorders>
              <w:top w:val="single" w:sz="4" w:space="0" w:color="000000"/>
              <w:left w:val="single" w:sz="4" w:space="0" w:color="000000"/>
              <w:bottom w:val="single" w:sz="4" w:space="0" w:color="000000"/>
            </w:tcBorders>
            <w:shd w:val="clear" w:color="auto" w:fill="auto"/>
          </w:tcPr>
          <w:p w14:paraId="1EFDDB54" w14:textId="77777777" w:rsidR="00246986" w:rsidRDefault="00246986" w:rsidP="00246986">
            <w:pPr>
              <w:suppressAutoHyphens w:val="0"/>
              <w:jc w:val="center"/>
            </w:pPr>
            <w:r>
              <w:rPr>
                <w:sz w:val="24"/>
                <w:lang w:val="uk-UA" w:eastAsia="ru-RU"/>
              </w:rPr>
              <w:t>4</w:t>
            </w:r>
          </w:p>
        </w:tc>
        <w:tc>
          <w:tcPr>
            <w:tcW w:w="2400" w:type="dxa"/>
            <w:tcBorders>
              <w:top w:val="single" w:sz="4" w:space="0" w:color="000000"/>
              <w:left w:val="single" w:sz="4" w:space="0" w:color="000000"/>
              <w:bottom w:val="single" w:sz="4" w:space="0" w:color="000000"/>
              <w:right w:val="single" w:sz="4" w:space="0" w:color="000000"/>
            </w:tcBorders>
            <w:shd w:val="clear" w:color="auto" w:fill="auto"/>
          </w:tcPr>
          <w:p w14:paraId="0BD3D7A5" w14:textId="77777777" w:rsidR="00246986" w:rsidRDefault="00246986" w:rsidP="00246986">
            <w:pPr>
              <w:suppressAutoHyphens w:val="0"/>
              <w:jc w:val="center"/>
            </w:pPr>
            <w:r>
              <w:rPr>
                <w:sz w:val="24"/>
                <w:lang w:val="uk-UA" w:eastAsia="ru-RU"/>
              </w:rPr>
              <w:t>5</w:t>
            </w:r>
          </w:p>
        </w:tc>
      </w:tr>
      <w:tr w:rsidR="001F6582" w14:paraId="18D344EA" w14:textId="77777777" w:rsidTr="00F448FD">
        <w:tc>
          <w:tcPr>
            <w:tcW w:w="10464" w:type="dxa"/>
            <w:gridSpan w:val="5"/>
            <w:tcBorders>
              <w:top w:val="single" w:sz="4" w:space="0" w:color="000000"/>
              <w:left w:val="single" w:sz="4" w:space="0" w:color="000000"/>
              <w:bottom w:val="single" w:sz="4" w:space="0" w:color="000000"/>
              <w:right w:val="single" w:sz="4" w:space="0" w:color="000000"/>
            </w:tcBorders>
            <w:shd w:val="clear" w:color="auto" w:fill="auto"/>
          </w:tcPr>
          <w:p w14:paraId="20EC0046" w14:textId="77777777" w:rsidR="001F6582" w:rsidRPr="001F6582" w:rsidRDefault="001F6582" w:rsidP="00246986">
            <w:pPr>
              <w:suppressAutoHyphens w:val="0"/>
              <w:jc w:val="center"/>
              <w:rPr>
                <w:sz w:val="24"/>
                <w:lang w:val="uk-UA" w:eastAsia="ru-RU"/>
              </w:rPr>
            </w:pPr>
            <w:r w:rsidRPr="001F6582">
              <w:rPr>
                <w:b/>
                <w:bCs/>
                <w:sz w:val="24"/>
                <w:lang w:val="uk-UA"/>
              </w:rPr>
              <w:t xml:space="preserve">Розділ дисципліни 1. </w:t>
            </w:r>
            <w:r w:rsidRPr="001F6582">
              <w:rPr>
                <w:b/>
                <w:sz w:val="24"/>
                <w:lang w:val="uk-UA"/>
              </w:rPr>
              <w:t>Основи неврологічної реабілітації</w:t>
            </w:r>
            <w:r>
              <w:rPr>
                <w:b/>
                <w:sz w:val="24"/>
                <w:lang w:val="uk-UA"/>
              </w:rPr>
              <w:t>.</w:t>
            </w:r>
          </w:p>
        </w:tc>
      </w:tr>
      <w:tr w:rsidR="00246986" w14:paraId="5223ACE7" w14:textId="77777777" w:rsidTr="00246986">
        <w:tc>
          <w:tcPr>
            <w:tcW w:w="3849" w:type="dxa"/>
            <w:tcBorders>
              <w:top w:val="single" w:sz="4" w:space="0" w:color="000000"/>
              <w:left w:val="single" w:sz="4" w:space="0" w:color="000000"/>
              <w:bottom w:val="single" w:sz="4" w:space="0" w:color="000000"/>
            </w:tcBorders>
            <w:shd w:val="clear" w:color="auto" w:fill="auto"/>
          </w:tcPr>
          <w:p w14:paraId="7C07836B" w14:textId="77777777" w:rsidR="00246986" w:rsidRPr="007600D0" w:rsidRDefault="000F5D57" w:rsidP="001F6582">
            <w:pPr>
              <w:suppressAutoHyphens w:val="0"/>
              <w:rPr>
                <w:sz w:val="24"/>
              </w:rPr>
            </w:pPr>
            <w:r w:rsidRPr="0083387A">
              <w:rPr>
                <w:sz w:val="24"/>
              </w:rPr>
              <w:t>Тема 1</w:t>
            </w:r>
            <w:r>
              <w:rPr>
                <w:sz w:val="24"/>
              </w:rPr>
              <w:t>.</w:t>
            </w:r>
            <w:r w:rsidRPr="0083387A">
              <w:rPr>
                <w:sz w:val="24"/>
              </w:rPr>
              <w:t xml:space="preserve"> Загальна хара</w:t>
            </w:r>
            <w:r>
              <w:rPr>
                <w:sz w:val="24"/>
              </w:rPr>
              <w:t>ктеристика змін при захворюванн</w:t>
            </w:r>
            <w:r>
              <w:rPr>
                <w:sz w:val="24"/>
                <w:lang w:val="uk-UA"/>
              </w:rPr>
              <w:t>ях</w:t>
            </w:r>
            <w:r w:rsidRPr="0083387A">
              <w:rPr>
                <w:sz w:val="24"/>
              </w:rPr>
              <w:t xml:space="preserve"> і ушкодженнях нервової системи.</w:t>
            </w:r>
          </w:p>
        </w:tc>
        <w:tc>
          <w:tcPr>
            <w:tcW w:w="891" w:type="dxa"/>
            <w:tcBorders>
              <w:top w:val="single" w:sz="4" w:space="0" w:color="000000"/>
              <w:left w:val="single" w:sz="4" w:space="0" w:color="000000"/>
              <w:bottom w:val="single" w:sz="4" w:space="0" w:color="000000"/>
            </w:tcBorders>
            <w:shd w:val="clear" w:color="auto" w:fill="auto"/>
          </w:tcPr>
          <w:p w14:paraId="4749ABD6" w14:textId="77777777" w:rsidR="00772883" w:rsidRDefault="00772883" w:rsidP="00772883">
            <w:pPr>
              <w:suppressAutoHyphens w:val="0"/>
              <w:jc w:val="center"/>
              <w:rPr>
                <w:sz w:val="24"/>
                <w:lang w:val="uk-UA"/>
              </w:rPr>
            </w:pPr>
          </w:p>
          <w:p w14:paraId="70521644" w14:textId="77777777" w:rsidR="00246986" w:rsidRDefault="001F6582" w:rsidP="00772883">
            <w:pPr>
              <w:suppressAutoHyphens w:val="0"/>
              <w:jc w:val="center"/>
              <w:rPr>
                <w:sz w:val="24"/>
                <w:lang w:val="uk-UA"/>
              </w:rPr>
            </w:pPr>
            <w:r>
              <w:rPr>
                <w:sz w:val="24"/>
                <w:lang w:val="uk-UA"/>
              </w:rPr>
              <w:t>6</w:t>
            </w:r>
          </w:p>
          <w:p w14:paraId="182D33A1" w14:textId="77777777" w:rsidR="00772883" w:rsidRPr="007600D0" w:rsidRDefault="00772883" w:rsidP="00772883">
            <w:pPr>
              <w:suppressAutoHyphens w:val="0"/>
              <w:jc w:val="center"/>
              <w:rPr>
                <w:sz w:val="24"/>
                <w:lang w:val="uk-UA"/>
              </w:rPr>
            </w:pPr>
          </w:p>
        </w:tc>
        <w:tc>
          <w:tcPr>
            <w:tcW w:w="1127" w:type="dxa"/>
            <w:tcBorders>
              <w:top w:val="single" w:sz="4" w:space="0" w:color="000000"/>
              <w:left w:val="single" w:sz="4" w:space="0" w:color="000000"/>
              <w:bottom w:val="single" w:sz="4" w:space="0" w:color="000000"/>
            </w:tcBorders>
            <w:shd w:val="clear" w:color="auto" w:fill="auto"/>
          </w:tcPr>
          <w:p w14:paraId="192263F5" w14:textId="77777777" w:rsidR="00772883" w:rsidRDefault="00772883" w:rsidP="00772883">
            <w:pPr>
              <w:suppressAutoHyphens w:val="0"/>
              <w:jc w:val="center"/>
              <w:rPr>
                <w:sz w:val="24"/>
                <w:lang w:val="uk-UA"/>
              </w:rPr>
            </w:pPr>
          </w:p>
          <w:p w14:paraId="576177E2" w14:textId="77777777" w:rsidR="00246986" w:rsidRPr="007600D0" w:rsidRDefault="00246986" w:rsidP="00772883">
            <w:pPr>
              <w:suppressAutoHyphens w:val="0"/>
              <w:jc w:val="center"/>
              <w:rPr>
                <w:sz w:val="24"/>
                <w:lang w:val="uk-UA"/>
              </w:rPr>
            </w:pPr>
            <w:r w:rsidRPr="007600D0">
              <w:rPr>
                <w:sz w:val="24"/>
                <w:lang w:val="uk-UA"/>
              </w:rPr>
              <w:t>2</w:t>
            </w:r>
          </w:p>
        </w:tc>
        <w:tc>
          <w:tcPr>
            <w:tcW w:w="2197" w:type="dxa"/>
            <w:tcBorders>
              <w:top w:val="single" w:sz="4" w:space="0" w:color="000000"/>
              <w:left w:val="single" w:sz="4" w:space="0" w:color="000000"/>
              <w:bottom w:val="single" w:sz="4" w:space="0" w:color="000000"/>
            </w:tcBorders>
            <w:shd w:val="clear" w:color="auto" w:fill="auto"/>
          </w:tcPr>
          <w:p w14:paraId="5140F6B0" w14:textId="77777777" w:rsidR="00772883" w:rsidRDefault="00772883" w:rsidP="00772883">
            <w:pPr>
              <w:suppressAutoHyphens w:val="0"/>
              <w:jc w:val="center"/>
              <w:rPr>
                <w:sz w:val="24"/>
                <w:lang w:val="uk-UA"/>
              </w:rPr>
            </w:pPr>
          </w:p>
          <w:p w14:paraId="444492C2" w14:textId="77777777" w:rsidR="00246986" w:rsidRPr="007600D0" w:rsidRDefault="00246986" w:rsidP="00772883">
            <w:pPr>
              <w:suppressAutoHyphens w:val="0"/>
              <w:jc w:val="center"/>
              <w:rPr>
                <w:sz w:val="24"/>
                <w:lang w:val="uk-UA"/>
              </w:rPr>
            </w:pPr>
            <w:r w:rsidRPr="007600D0">
              <w:rPr>
                <w:sz w:val="24"/>
                <w:lang w:val="uk-UA"/>
              </w:rPr>
              <w:t>2</w:t>
            </w:r>
          </w:p>
        </w:tc>
        <w:tc>
          <w:tcPr>
            <w:tcW w:w="2400" w:type="dxa"/>
            <w:tcBorders>
              <w:top w:val="single" w:sz="4" w:space="0" w:color="000000"/>
              <w:left w:val="single" w:sz="4" w:space="0" w:color="000000"/>
              <w:bottom w:val="single" w:sz="4" w:space="0" w:color="000000"/>
              <w:right w:val="single" w:sz="4" w:space="0" w:color="000000"/>
            </w:tcBorders>
            <w:shd w:val="clear" w:color="auto" w:fill="auto"/>
          </w:tcPr>
          <w:p w14:paraId="15BEE7A2" w14:textId="77777777" w:rsidR="00772883" w:rsidRDefault="00772883" w:rsidP="00772883">
            <w:pPr>
              <w:suppressAutoHyphens w:val="0"/>
              <w:jc w:val="center"/>
              <w:rPr>
                <w:sz w:val="24"/>
                <w:lang w:val="uk-UA"/>
              </w:rPr>
            </w:pPr>
          </w:p>
          <w:p w14:paraId="57C8EC72" w14:textId="77777777" w:rsidR="00246986" w:rsidRPr="007600D0" w:rsidRDefault="001F6582" w:rsidP="00772883">
            <w:pPr>
              <w:suppressAutoHyphens w:val="0"/>
              <w:jc w:val="center"/>
              <w:rPr>
                <w:sz w:val="24"/>
                <w:lang w:val="uk-UA"/>
              </w:rPr>
            </w:pPr>
            <w:r>
              <w:rPr>
                <w:sz w:val="24"/>
                <w:lang w:val="uk-UA"/>
              </w:rPr>
              <w:t>2</w:t>
            </w:r>
          </w:p>
        </w:tc>
      </w:tr>
      <w:tr w:rsidR="00246986" w14:paraId="51A61DDF" w14:textId="77777777" w:rsidTr="00246986">
        <w:tc>
          <w:tcPr>
            <w:tcW w:w="3849" w:type="dxa"/>
            <w:tcBorders>
              <w:top w:val="single" w:sz="4" w:space="0" w:color="000000"/>
              <w:left w:val="single" w:sz="4" w:space="0" w:color="000000"/>
              <w:bottom w:val="single" w:sz="4" w:space="0" w:color="000000"/>
            </w:tcBorders>
            <w:shd w:val="clear" w:color="auto" w:fill="auto"/>
          </w:tcPr>
          <w:p w14:paraId="3DACEB71" w14:textId="77777777" w:rsidR="00246986" w:rsidRPr="001F6582" w:rsidRDefault="000F5D57" w:rsidP="001F6582">
            <w:pPr>
              <w:pStyle w:val="afa"/>
              <w:rPr>
                <w:rFonts w:ascii="Times New Roman" w:hAnsi="Times New Roman" w:cs="Times New Roman"/>
                <w:sz w:val="24"/>
                <w:szCs w:val="24"/>
              </w:rPr>
            </w:pPr>
            <w:r w:rsidRPr="0083387A">
              <w:rPr>
                <w:rFonts w:ascii="Times New Roman" w:hAnsi="Times New Roman" w:cs="Times New Roman"/>
                <w:sz w:val="24"/>
                <w:szCs w:val="24"/>
              </w:rPr>
              <w:t>Тема 2. Характеристика порушень рухової та чутливої сфер при захворюваннях та ушкодженнях центральної нервової системи.</w:t>
            </w:r>
          </w:p>
        </w:tc>
        <w:tc>
          <w:tcPr>
            <w:tcW w:w="891" w:type="dxa"/>
            <w:tcBorders>
              <w:top w:val="single" w:sz="4" w:space="0" w:color="000000"/>
              <w:left w:val="single" w:sz="4" w:space="0" w:color="000000"/>
              <w:bottom w:val="single" w:sz="4" w:space="0" w:color="000000"/>
            </w:tcBorders>
            <w:shd w:val="clear" w:color="auto" w:fill="auto"/>
          </w:tcPr>
          <w:p w14:paraId="2DD11981" w14:textId="77777777" w:rsidR="00772883" w:rsidRDefault="00772883" w:rsidP="00772883">
            <w:pPr>
              <w:suppressAutoHyphens w:val="0"/>
              <w:jc w:val="center"/>
              <w:rPr>
                <w:sz w:val="24"/>
                <w:lang w:val="uk-UA"/>
              </w:rPr>
            </w:pPr>
          </w:p>
          <w:p w14:paraId="49CC4055" w14:textId="77777777" w:rsidR="00246986" w:rsidRPr="007600D0" w:rsidRDefault="001F6582" w:rsidP="00772883">
            <w:pPr>
              <w:suppressAutoHyphens w:val="0"/>
              <w:jc w:val="center"/>
              <w:rPr>
                <w:sz w:val="24"/>
                <w:lang w:val="uk-UA"/>
              </w:rPr>
            </w:pPr>
            <w:r>
              <w:rPr>
                <w:sz w:val="24"/>
                <w:lang w:val="uk-UA"/>
              </w:rPr>
              <w:t>4</w:t>
            </w:r>
          </w:p>
        </w:tc>
        <w:tc>
          <w:tcPr>
            <w:tcW w:w="1127" w:type="dxa"/>
            <w:tcBorders>
              <w:top w:val="single" w:sz="4" w:space="0" w:color="000000"/>
              <w:left w:val="single" w:sz="4" w:space="0" w:color="000000"/>
              <w:bottom w:val="single" w:sz="4" w:space="0" w:color="000000"/>
            </w:tcBorders>
            <w:shd w:val="clear" w:color="auto" w:fill="auto"/>
          </w:tcPr>
          <w:p w14:paraId="3BCCC7E2" w14:textId="77777777" w:rsidR="00246986" w:rsidRPr="007600D0" w:rsidRDefault="00246986" w:rsidP="00772883">
            <w:pPr>
              <w:suppressAutoHyphens w:val="0"/>
              <w:jc w:val="center"/>
              <w:rPr>
                <w:sz w:val="24"/>
              </w:rPr>
            </w:pPr>
          </w:p>
        </w:tc>
        <w:tc>
          <w:tcPr>
            <w:tcW w:w="2197" w:type="dxa"/>
            <w:tcBorders>
              <w:top w:val="single" w:sz="4" w:space="0" w:color="000000"/>
              <w:left w:val="single" w:sz="4" w:space="0" w:color="000000"/>
              <w:bottom w:val="single" w:sz="4" w:space="0" w:color="000000"/>
            </w:tcBorders>
            <w:shd w:val="clear" w:color="auto" w:fill="auto"/>
          </w:tcPr>
          <w:p w14:paraId="3A1CFC1F" w14:textId="77777777" w:rsidR="00772883" w:rsidRDefault="00772883" w:rsidP="00772883">
            <w:pPr>
              <w:suppressAutoHyphens w:val="0"/>
              <w:jc w:val="center"/>
              <w:rPr>
                <w:sz w:val="24"/>
                <w:lang w:val="uk-UA"/>
              </w:rPr>
            </w:pPr>
          </w:p>
          <w:p w14:paraId="050114FF" w14:textId="77777777" w:rsidR="00246986" w:rsidRPr="007600D0" w:rsidRDefault="00246986" w:rsidP="00772883">
            <w:pPr>
              <w:suppressAutoHyphens w:val="0"/>
              <w:jc w:val="center"/>
              <w:rPr>
                <w:sz w:val="24"/>
                <w:lang w:val="uk-UA"/>
              </w:rPr>
            </w:pPr>
            <w:r w:rsidRPr="007600D0">
              <w:rPr>
                <w:sz w:val="24"/>
                <w:lang w:val="uk-UA"/>
              </w:rPr>
              <w:t>2</w:t>
            </w:r>
          </w:p>
        </w:tc>
        <w:tc>
          <w:tcPr>
            <w:tcW w:w="2400" w:type="dxa"/>
            <w:tcBorders>
              <w:top w:val="single" w:sz="4" w:space="0" w:color="000000"/>
              <w:left w:val="single" w:sz="4" w:space="0" w:color="000000"/>
              <w:bottom w:val="single" w:sz="4" w:space="0" w:color="000000"/>
              <w:right w:val="single" w:sz="4" w:space="0" w:color="000000"/>
            </w:tcBorders>
            <w:shd w:val="clear" w:color="auto" w:fill="auto"/>
          </w:tcPr>
          <w:p w14:paraId="158F250D" w14:textId="77777777" w:rsidR="00772883" w:rsidRDefault="00772883" w:rsidP="00772883">
            <w:pPr>
              <w:suppressAutoHyphens w:val="0"/>
              <w:jc w:val="center"/>
              <w:rPr>
                <w:sz w:val="24"/>
                <w:lang w:val="uk-UA"/>
              </w:rPr>
            </w:pPr>
          </w:p>
          <w:p w14:paraId="2F8D0FDB" w14:textId="77777777" w:rsidR="00246986" w:rsidRPr="007600D0" w:rsidRDefault="001F6582" w:rsidP="00772883">
            <w:pPr>
              <w:suppressAutoHyphens w:val="0"/>
              <w:jc w:val="center"/>
              <w:rPr>
                <w:sz w:val="24"/>
                <w:lang w:val="uk-UA"/>
              </w:rPr>
            </w:pPr>
            <w:r>
              <w:rPr>
                <w:sz w:val="24"/>
                <w:lang w:val="uk-UA"/>
              </w:rPr>
              <w:t>2</w:t>
            </w:r>
          </w:p>
        </w:tc>
      </w:tr>
      <w:tr w:rsidR="00246986" w14:paraId="59C9FF46" w14:textId="77777777" w:rsidTr="00246986">
        <w:tc>
          <w:tcPr>
            <w:tcW w:w="3849" w:type="dxa"/>
            <w:tcBorders>
              <w:top w:val="single" w:sz="4" w:space="0" w:color="000000"/>
              <w:left w:val="single" w:sz="4" w:space="0" w:color="000000"/>
              <w:bottom w:val="single" w:sz="4" w:space="0" w:color="000000"/>
            </w:tcBorders>
            <w:shd w:val="clear" w:color="auto" w:fill="auto"/>
          </w:tcPr>
          <w:p w14:paraId="6CD4E1A1" w14:textId="77777777" w:rsidR="00246986" w:rsidRPr="001F6582" w:rsidRDefault="000F5D57" w:rsidP="001F6582">
            <w:pPr>
              <w:pStyle w:val="afa"/>
              <w:rPr>
                <w:rFonts w:ascii="Times New Roman" w:hAnsi="Times New Roman" w:cs="Times New Roman"/>
                <w:sz w:val="24"/>
                <w:szCs w:val="24"/>
              </w:rPr>
            </w:pPr>
            <w:r w:rsidRPr="0083387A">
              <w:rPr>
                <w:rFonts w:ascii="Times New Roman" w:hAnsi="Times New Roman" w:cs="Times New Roman"/>
                <w:sz w:val="24"/>
                <w:szCs w:val="24"/>
              </w:rPr>
              <w:t>Тема 3. Саногенетич</w:t>
            </w:r>
            <w:r>
              <w:rPr>
                <w:rFonts w:ascii="Times New Roman" w:hAnsi="Times New Roman" w:cs="Times New Roman"/>
                <w:sz w:val="24"/>
                <w:szCs w:val="24"/>
              </w:rPr>
              <w:t>н</w:t>
            </w:r>
            <w:r w:rsidRPr="0083387A">
              <w:rPr>
                <w:rFonts w:ascii="Times New Roman" w:hAnsi="Times New Roman" w:cs="Times New Roman"/>
                <w:sz w:val="24"/>
                <w:szCs w:val="24"/>
              </w:rPr>
              <w:t>і механізми при патології нервової системи.</w:t>
            </w:r>
          </w:p>
        </w:tc>
        <w:tc>
          <w:tcPr>
            <w:tcW w:w="891" w:type="dxa"/>
            <w:tcBorders>
              <w:top w:val="single" w:sz="4" w:space="0" w:color="000000"/>
              <w:left w:val="single" w:sz="4" w:space="0" w:color="000000"/>
              <w:bottom w:val="single" w:sz="4" w:space="0" w:color="000000"/>
            </w:tcBorders>
            <w:shd w:val="clear" w:color="auto" w:fill="auto"/>
          </w:tcPr>
          <w:p w14:paraId="3DE0D3BA" w14:textId="77777777" w:rsidR="00246986" w:rsidRPr="007600D0" w:rsidRDefault="001F6582" w:rsidP="00246986">
            <w:pPr>
              <w:suppressAutoHyphens w:val="0"/>
              <w:jc w:val="center"/>
              <w:rPr>
                <w:sz w:val="24"/>
                <w:lang w:val="uk-UA"/>
              </w:rPr>
            </w:pPr>
            <w:r>
              <w:rPr>
                <w:sz w:val="24"/>
                <w:lang w:val="uk-UA"/>
              </w:rPr>
              <w:t>4</w:t>
            </w:r>
          </w:p>
        </w:tc>
        <w:tc>
          <w:tcPr>
            <w:tcW w:w="1127" w:type="dxa"/>
            <w:tcBorders>
              <w:top w:val="single" w:sz="4" w:space="0" w:color="000000"/>
              <w:left w:val="single" w:sz="4" w:space="0" w:color="000000"/>
              <w:bottom w:val="single" w:sz="4" w:space="0" w:color="000000"/>
            </w:tcBorders>
            <w:shd w:val="clear" w:color="auto" w:fill="auto"/>
          </w:tcPr>
          <w:p w14:paraId="75275252" w14:textId="77777777" w:rsidR="00246986" w:rsidRPr="007600D0" w:rsidRDefault="00246986" w:rsidP="00246986">
            <w:pPr>
              <w:suppressAutoHyphens w:val="0"/>
              <w:jc w:val="center"/>
              <w:rPr>
                <w:sz w:val="24"/>
                <w:lang w:val="uk-UA"/>
              </w:rPr>
            </w:pPr>
          </w:p>
        </w:tc>
        <w:tc>
          <w:tcPr>
            <w:tcW w:w="2197" w:type="dxa"/>
            <w:tcBorders>
              <w:top w:val="single" w:sz="4" w:space="0" w:color="000000"/>
              <w:left w:val="single" w:sz="4" w:space="0" w:color="000000"/>
              <w:bottom w:val="single" w:sz="4" w:space="0" w:color="000000"/>
            </w:tcBorders>
            <w:shd w:val="clear" w:color="auto" w:fill="auto"/>
          </w:tcPr>
          <w:p w14:paraId="008E0622" w14:textId="77777777" w:rsidR="00246986" w:rsidRPr="007600D0" w:rsidRDefault="001F6582" w:rsidP="00246986">
            <w:pPr>
              <w:suppressAutoHyphens w:val="0"/>
              <w:jc w:val="center"/>
              <w:rPr>
                <w:sz w:val="24"/>
                <w:lang w:val="uk-UA"/>
              </w:rPr>
            </w:pPr>
            <w:r>
              <w:rPr>
                <w:sz w:val="24"/>
                <w:lang w:val="uk-UA"/>
              </w:rPr>
              <w:t>2</w:t>
            </w:r>
          </w:p>
        </w:tc>
        <w:tc>
          <w:tcPr>
            <w:tcW w:w="2400" w:type="dxa"/>
            <w:tcBorders>
              <w:top w:val="single" w:sz="4" w:space="0" w:color="000000"/>
              <w:left w:val="single" w:sz="4" w:space="0" w:color="000000"/>
              <w:bottom w:val="single" w:sz="4" w:space="0" w:color="000000"/>
              <w:right w:val="single" w:sz="4" w:space="0" w:color="000000"/>
            </w:tcBorders>
            <w:shd w:val="clear" w:color="auto" w:fill="auto"/>
          </w:tcPr>
          <w:p w14:paraId="638E0105" w14:textId="77777777" w:rsidR="00246986" w:rsidRPr="007600D0" w:rsidRDefault="001F6582" w:rsidP="00246986">
            <w:pPr>
              <w:suppressAutoHyphens w:val="0"/>
              <w:jc w:val="center"/>
              <w:rPr>
                <w:sz w:val="24"/>
                <w:lang w:val="uk-UA"/>
              </w:rPr>
            </w:pPr>
            <w:r>
              <w:rPr>
                <w:sz w:val="24"/>
                <w:lang w:val="uk-UA"/>
              </w:rPr>
              <w:t>2</w:t>
            </w:r>
          </w:p>
        </w:tc>
      </w:tr>
      <w:tr w:rsidR="00246986" w14:paraId="1DAFCCF9" w14:textId="77777777" w:rsidTr="00246986">
        <w:tc>
          <w:tcPr>
            <w:tcW w:w="3849" w:type="dxa"/>
            <w:tcBorders>
              <w:top w:val="single" w:sz="4" w:space="0" w:color="000000"/>
              <w:left w:val="single" w:sz="4" w:space="0" w:color="000000"/>
              <w:bottom w:val="single" w:sz="4" w:space="0" w:color="000000"/>
            </w:tcBorders>
            <w:shd w:val="clear" w:color="auto" w:fill="auto"/>
          </w:tcPr>
          <w:p w14:paraId="3552F94C" w14:textId="77777777" w:rsidR="00246986" w:rsidRPr="001F6582" w:rsidRDefault="000F5D57" w:rsidP="001F6582">
            <w:pPr>
              <w:pStyle w:val="afa"/>
              <w:rPr>
                <w:rFonts w:ascii="Times New Roman" w:hAnsi="Times New Roman" w:cs="Times New Roman"/>
                <w:sz w:val="24"/>
                <w:szCs w:val="24"/>
              </w:rPr>
            </w:pPr>
            <w:r>
              <w:rPr>
                <w:rFonts w:ascii="Times New Roman" w:hAnsi="Times New Roman" w:cs="Times New Roman"/>
                <w:sz w:val="24"/>
                <w:szCs w:val="24"/>
              </w:rPr>
              <w:t>Тема 4</w:t>
            </w:r>
            <w:r w:rsidRPr="0083387A">
              <w:rPr>
                <w:rFonts w:ascii="Times New Roman" w:hAnsi="Times New Roman" w:cs="Times New Roman"/>
                <w:sz w:val="24"/>
                <w:szCs w:val="24"/>
              </w:rPr>
              <w:t>. Характеристика основних та допоміжних засобів фізичної реабілітації, які застосовуються при неврологічних захворюваннях.</w:t>
            </w:r>
          </w:p>
        </w:tc>
        <w:tc>
          <w:tcPr>
            <w:tcW w:w="891" w:type="dxa"/>
            <w:tcBorders>
              <w:top w:val="single" w:sz="4" w:space="0" w:color="000000"/>
              <w:left w:val="single" w:sz="4" w:space="0" w:color="000000"/>
              <w:bottom w:val="single" w:sz="4" w:space="0" w:color="000000"/>
            </w:tcBorders>
            <w:shd w:val="clear" w:color="auto" w:fill="auto"/>
          </w:tcPr>
          <w:p w14:paraId="4B329C6B" w14:textId="2F5B159B" w:rsidR="00246986" w:rsidRPr="007600D0" w:rsidRDefault="005B2603" w:rsidP="00246986">
            <w:pPr>
              <w:suppressAutoHyphens w:val="0"/>
              <w:jc w:val="center"/>
              <w:rPr>
                <w:sz w:val="24"/>
                <w:lang w:val="uk-UA"/>
              </w:rPr>
            </w:pPr>
            <w:r>
              <w:rPr>
                <w:sz w:val="24"/>
                <w:lang w:val="uk-UA"/>
              </w:rPr>
              <w:t>6</w:t>
            </w:r>
          </w:p>
        </w:tc>
        <w:tc>
          <w:tcPr>
            <w:tcW w:w="1127" w:type="dxa"/>
            <w:tcBorders>
              <w:top w:val="single" w:sz="4" w:space="0" w:color="000000"/>
              <w:left w:val="single" w:sz="4" w:space="0" w:color="000000"/>
              <w:bottom w:val="single" w:sz="4" w:space="0" w:color="000000"/>
            </w:tcBorders>
            <w:shd w:val="clear" w:color="auto" w:fill="auto"/>
          </w:tcPr>
          <w:p w14:paraId="6FA79D78" w14:textId="77777777" w:rsidR="00246986" w:rsidRPr="007600D0" w:rsidRDefault="001F6582" w:rsidP="00246986">
            <w:pPr>
              <w:suppressAutoHyphens w:val="0"/>
              <w:jc w:val="center"/>
              <w:rPr>
                <w:sz w:val="24"/>
                <w:lang w:val="uk-UA"/>
              </w:rPr>
            </w:pPr>
            <w:r>
              <w:rPr>
                <w:sz w:val="24"/>
                <w:lang w:val="uk-UA"/>
              </w:rPr>
              <w:t>2</w:t>
            </w:r>
          </w:p>
        </w:tc>
        <w:tc>
          <w:tcPr>
            <w:tcW w:w="2197" w:type="dxa"/>
            <w:tcBorders>
              <w:top w:val="single" w:sz="4" w:space="0" w:color="000000"/>
              <w:left w:val="single" w:sz="4" w:space="0" w:color="000000"/>
              <w:bottom w:val="single" w:sz="4" w:space="0" w:color="000000"/>
            </w:tcBorders>
            <w:shd w:val="clear" w:color="auto" w:fill="auto"/>
          </w:tcPr>
          <w:p w14:paraId="0C50F451" w14:textId="267B0408" w:rsidR="00246986" w:rsidRPr="007600D0" w:rsidRDefault="005B2603" w:rsidP="00246986">
            <w:pPr>
              <w:suppressAutoHyphens w:val="0"/>
              <w:jc w:val="center"/>
              <w:rPr>
                <w:sz w:val="24"/>
                <w:lang w:val="uk-UA"/>
              </w:rPr>
            </w:pPr>
            <w:r>
              <w:rPr>
                <w:sz w:val="24"/>
                <w:lang w:val="uk-UA"/>
              </w:rPr>
              <w:t>2</w:t>
            </w:r>
          </w:p>
        </w:tc>
        <w:tc>
          <w:tcPr>
            <w:tcW w:w="2400" w:type="dxa"/>
            <w:tcBorders>
              <w:top w:val="single" w:sz="4" w:space="0" w:color="000000"/>
              <w:left w:val="single" w:sz="4" w:space="0" w:color="000000"/>
              <w:bottom w:val="single" w:sz="4" w:space="0" w:color="000000"/>
              <w:right w:val="single" w:sz="4" w:space="0" w:color="000000"/>
            </w:tcBorders>
            <w:shd w:val="clear" w:color="auto" w:fill="auto"/>
          </w:tcPr>
          <w:p w14:paraId="18B97450" w14:textId="77777777" w:rsidR="00246986" w:rsidRPr="007600D0" w:rsidRDefault="001F6582" w:rsidP="00246986">
            <w:pPr>
              <w:suppressAutoHyphens w:val="0"/>
              <w:jc w:val="center"/>
              <w:rPr>
                <w:sz w:val="24"/>
                <w:lang w:val="uk-UA"/>
              </w:rPr>
            </w:pPr>
            <w:r>
              <w:rPr>
                <w:sz w:val="24"/>
                <w:lang w:val="uk-UA"/>
              </w:rPr>
              <w:t>2</w:t>
            </w:r>
          </w:p>
        </w:tc>
      </w:tr>
      <w:tr w:rsidR="00246986" w14:paraId="30E1600B" w14:textId="77777777" w:rsidTr="00246986">
        <w:tc>
          <w:tcPr>
            <w:tcW w:w="3849" w:type="dxa"/>
            <w:tcBorders>
              <w:top w:val="single" w:sz="4" w:space="0" w:color="000000"/>
              <w:left w:val="single" w:sz="4" w:space="0" w:color="000000"/>
              <w:bottom w:val="single" w:sz="4" w:space="0" w:color="000000"/>
            </w:tcBorders>
            <w:shd w:val="clear" w:color="auto" w:fill="auto"/>
          </w:tcPr>
          <w:p w14:paraId="7C5730DD" w14:textId="77777777" w:rsidR="00246986" w:rsidRPr="001F6582" w:rsidRDefault="000F5D57" w:rsidP="001F6582">
            <w:pPr>
              <w:pStyle w:val="afa"/>
              <w:rPr>
                <w:rFonts w:ascii="Times New Roman" w:hAnsi="Times New Roman" w:cs="Times New Roman"/>
                <w:sz w:val="24"/>
                <w:szCs w:val="24"/>
              </w:rPr>
            </w:pPr>
            <w:r w:rsidRPr="0083387A">
              <w:rPr>
                <w:rFonts w:ascii="Times New Roman" w:hAnsi="Times New Roman" w:cs="Times New Roman"/>
                <w:sz w:val="24"/>
                <w:szCs w:val="24"/>
              </w:rPr>
              <w:t>Тема 5. Клініко-фізіологічне обґрунтування застосування засобів фізичної реабілітації в неврології.</w:t>
            </w:r>
          </w:p>
        </w:tc>
        <w:tc>
          <w:tcPr>
            <w:tcW w:w="891" w:type="dxa"/>
            <w:tcBorders>
              <w:top w:val="single" w:sz="4" w:space="0" w:color="000000"/>
              <w:left w:val="single" w:sz="4" w:space="0" w:color="000000"/>
              <w:bottom w:val="single" w:sz="4" w:space="0" w:color="000000"/>
            </w:tcBorders>
            <w:shd w:val="clear" w:color="auto" w:fill="auto"/>
          </w:tcPr>
          <w:p w14:paraId="37FA8845" w14:textId="77777777" w:rsidR="00772883" w:rsidRDefault="00772883" w:rsidP="00246986">
            <w:pPr>
              <w:suppressAutoHyphens w:val="0"/>
              <w:jc w:val="center"/>
              <w:rPr>
                <w:sz w:val="24"/>
                <w:lang w:val="uk-UA"/>
              </w:rPr>
            </w:pPr>
          </w:p>
          <w:p w14:paraId="214A8DD1" w14:textId="77777777" w:rsidR="00246986" w:rsidRPr="007600D0" w:rsidRDefault="001F6582" w:rsidP="00246986">
            <w:pPr>
              <w:suppressAutoHyphens w:val="0"/>
              <w:jc w:val="center"/>
              <w:rPr>
                <w:sz w:val="24"/>
                <w:lang w:val="uk-UA"/>
              </w:rPr>
            </w:pPr>
            <w:r>
              <w:rPr>
                <w:sz w:val="24"/>
                <w:lang w:val="uk-UA"/>
              </w:rPr>
              <w:t>4</w:t>
            </w:r>
          </w:p>
        </w:tc>
        <w:tc>
          <w:tcPr>
            <w:tcW w:w="1127" w:type="dxa"/>
            <w:tcBorders>
              <w:top w:val="single" w:sz="4" w:space="0" w:color="000000"/>
              <w:left w:val="single" w:sz="4" w:space="0" w:color="000000"/>
              <w:bottom w:val="single" w:sz="4" w:space="0" w:color="000000"/>
            </w:tcBorders>
            <w:shd w:val="clear" w:color="auto" w:fill="auto"/>
          </w:tcPr>
          <w:p w14:paraId="442F6118" w14:textId="77777777" w:rsidR="00246986" w:rsidRPr="007600D0" w:rsidRDefault="00246986" w:rsidP="00246986">
            <w:pPr>
              <w:suppressAutoHyphens w:val="0"/>
              <w:jc w:val="center"/>
              <w:rPr>
                <w:sz w:val="24"/>
                <w:lang w:val="uk-UA"/>
              </w:rPr>
            </w:pPr>
          </w:p>
        </w:tc>
        <w:tc>
          <w:tcPr>
            <w:tcW w:w="2197" w:type="dxa"/>
            <w:tcBorders>
              <w:top w:val="single" w:sz="4" w:space="0" w:color="000000"/>
              <w:left w:val="single" w:sz="4" w:space="0" w:color="000000"/>
              <w:bottom w:val="single" w:sz="4" w:space="0" w:color="000000"/>
            </w:tcBorders>
            <w:shd w:val="clear" w:color="auto" w:fill="auto"/>
          </w:tcPr>
          <w:p w14:paraId="68ACAB36" w14:textId="77777777" w:rsidR="00772883" w:rsidRDefault="00772883" w:rsidP="00246986">
            <w:pPr>
              <w:suppressAutoHyphens w:val="0"/>
              <w:jc w:val="center"/>
              <w:rPr>
                <w:sz w:val="24"/>
                <w:lang w:val="uk-UA"/>
              </w:rPr>
            </w:pPr>
          </w:p>
          <w:p w14:paraId="43311A1F" w14:textId="77777777" w:rsidR="00246986" w:rsidRPr="007600D0" w:rsidRDefault="001F6582" w:rsidP="00246986">
            <w:pPr>
              <w:suppressAutoHyphens w:val="0"/>
              <w:jc w:val="center"/>
              <w:rPr>
                <w:sz w:val="24"/>
                <w:lang w:val="uk-UA"/>
              </w:rPr>
            </w:pPr>
            <w:r>
              <w:rPr>
                <w:sz w:val="24"/>
                <w:lang w:val="uk-UA"/>
              </w:rPr>
              <w:t>2</w:t>
            </w:r>
          </w:p>
        </w:tc>
        <w:tc>
          <w:tcPr>
            <w:tcW w:w="2400" w:type="dxa"/>
            <w:tcBorders>
              <w:top w:val="single" w:sz="4" w:space="0" w:color="000000"/>
              <w:left w:val="single" w:sz="4" w:space="0" w:color="000000"/>
              <w:bottom w:val="single" w:sz="4" w:space="0" w:color="000000"/>
              <w:right w:val="single" w:sz="4" w:space="0" w:color="000000"/>
            </w:tcBorders>
            <w:shd w:val="clear" w:color="auto" w:fill="auto"/>
          </w:tcPr>
          <w:p w14:paraId="4DC3F97E" w14:textId="77777777" w:rsidR="00772883" w:rsidRDefault="00772883" w:rsidP="00246986">
            <w:pPr>
              <w:suppressAutoHyphens w:val="0"/>
              <w:jc w:val="center"/>
              <w:rPr>
                <w:sz w:val="24"/>
                <w:lang w:val="uk-UA"/>
              </w:rPr>
            </w:pPr>
          </w:p>
          <w:p w14:paraId="724735A1" w14:textId="77777777" w:rsidR="00246986" w:rsidRPr="007600D0" w:rsidRDefault="001F6582" w:rsidP="00246986">
            <w:pPr>
              <w:suppressAutoHyphens w:val="0"/>
              <w:jc w:val="center"/>
              <w:rPr>
                <w:sz w:val="24"/>
                <w:lang w:val="uk-UA"/>
              </w:rPr>
            </w:pPr>
            <w:r>
              <w:rPr>
                <w:sz w:val="24"/>
                <w:lang w:val="uk-UA"/>
              </w:rPr>
              <w:t>2</w:t>
            </w:r>
          </w:p>
        </w:tc>
      </w:tr>
      <w:tr w:rsidR="001F6582" w14:paraId="7574517B" w14:textId="77777777" w:rsidTr="00F448FD">
        <w:tc>
          <w:tcPr>
            <w:tcW w:w="10464" w:type="dxa"/>
            <w:gridSpan w:val="5"/>
            <w:tcBorders>
              <w:top w:val="single" w:sz="4" w:space="0" w:color="000000"/>
              <w:left w:val="single" w:sz="4" w:space="0" w:color="000000"/>
              <w:bottom w:val="single" w:sz="4" w:space="0" w:color="000000"/>
              <w:right w:val="single" w:sz="4" w:space="0" w:color="000000"/>
            </w:tcBorders>
            <w:shd w:val="clear" w:color="auto" w:fill="auto"/>
          </w:tcPr>
          <w:p w14:paraId="261B03FA" w14:textId="77777777" w:rsidR="001F6582" w:rsidRPr="001F6582" w:rsidRDefault="001F6582" w:rsidP="00246986">
            <w:pPr>
              <w:suppressAutoHyphens w:val="0"/>
              <w:jc w:val="center"/>
              <w:rPr>
                <w:sz w:val="24"/>
                <w:lang w:val="uk-UA"/>
              </w:rPr>
            </w:pPr>
            <w:r w:rsidRPr="001F6582">
              <w:rPr>
                <w:b/>
                <w:bCs/>
                <w:iCs/>
                <w:sz w:val="24"/>
                <w:lang w:val="uk-UA"/>
              </w:rPr>
              <w:t xml:space="preserve">Розділ дисципліни 2. </w:t>
            </w:r>
            <w:r w:rsidRPr="001F6582">
              <w:rPr>
                <w:b/>
                <w:sz w:val="24"/>
                <w:lang w:val="uk-UA"/>
              </w:rPr>
              <w:t>Реабілітація при окремих захворюваннях нервової системи.</w:t>
            </w:r>
          </w:p>
        </w:tc>
      </w:tr>
      <w:tr w:rsidR="00246986" w14:paraId="72E1E7CA" w14:textId="77777777" w:rsidTr="00246986">
        <w:tc>
          <w:tcPr>
            <w:tcW w:w="3849" w:type="dxa"/>
            <w:tcBorders>
              <w:top w:val="single" w:sz="4" w:space="0" w:color="000000"/>
              <w:left w:val="single" w:sz="4" w:space="0" w:color="000000"/>
              <w:bottom w:val="single" w:sz="4" w:space="0" w:color="000000"/>
            </w:tcBorders>
            <w:shd w:val="clear" w:color="auto" w:fill="auto"/>
          </w:tcPr>
          <w:p w14:paraId="0A66C1DA" w14:textId="77777777" w:rsidR="00246986" w:rsidRPr="001F6582" w:rsidRDefault="000F5D57" w:rsidP="001F6582">
            <w:pPr>
              <w:pStyle w:val="afa"/>
              <w:rPr>
                <w:rFonts w:ascii="Times New Roman" w:hAnsi="Times New Roman" w:cs="Times New Roman"/>
                <w:sz w:val="24"/>
                <w:szCs w:val="24"/>
              </w:rPr>
            </w:pPr>
            <w:r w:rsidRPr="0083387A">
              <w:rPr>
                <w:rFonts w:ascii="Times New Roman" w:hAnsi="Times New Roman" w:cs="Times New Roman"/>
                <w:sz w:val="24"/>
                <w:szCs w:val="24"/>
              </w:rPr>
              <w:t>Тема 6. Система поетапної реабілітації хворих з церебро-васкулярною патологією.</w:t>
            </w:r>
          </w:p>
        </w:tc>
        <w:tc>
          <w:tcPr>
            <w:tcW w:w="891" w:type="dxa"/>
            <w:tcBorders>
              <w:top w:val="single" w:sz="4" w:space="0" w:color="000000"/>
              <w:left w:val="single" w:sz="4" w:space="0" w:color="000000"/>
              <w:bottom w:val="single" w:sz="4" w:space="0" w:color="000000"/>
            </w:tcBorders>
            <w:shd w:val="clear" w:color="auto" w:fill="auto"/>
          </w:tcPr>
          <w:p w14:paraId="2327821E" w14:textId="77777777" w:rsidR="00772883" w:rsidRDefault="00772883" w:rsidP="00246986">
            <w:pPr>
              <w:suppressAutoHyphens w:val="0"/>
              <w:jc w:val="center"/>
              <w:rPr>
                <w:sz w:val="24"/>
                <w:lang w:val="uk-UA"/>
              </w:rPr>
            </w:pPr>
          </w:p>
          <w:p w14:paraId="3DB77C09" w14:textId="77777777" w:rsidR="00246986" w:rsidRPr="007600D0" w:rsidRDefault="001F6582" w:rsidP="00246986">
            <w:pPr>
              <w:suppressAutoHyphens w:val="0"/>
              <w:jc w:val="center"/>
              <w:rPr>
                <w:sz w:val="24"/>
                <w:lang w:val="uk-UA"/>
              </w:rPr>
            </w:pPr>
            <w:r>
              <w:rPr>
                <w:sz w:val="24"/>
                <w:lang w:val="uk-UA"/>
              </w:rPr>
              <w:t>6</w:t>
            </w:r>
          </w:p>
        </w:tc>
        <w:tc>
          <w:tcPr>
            <w:tcW w:w="1127" w:type="dxa"/>
            <w:tcBorders>
              <w:top w:val="single" w:sz="4" w:space="0" w:color="000000"/>
              <w:left w:val="single" w:sz="4" w:space="0" w:color="000000"/>
              <w:bottom w:val="single" w:sz="4" w:space="0" w:color="000000"/>
            </w:tcBorders>
            <w:shd w:val="clear" w:color="auto" w:fill="auto"/>
          </w:tcPr>
          <w:p w14:paraId="431E3585" w14:textId="77777777" w:rsidR="00246986" w:rsidRPr="007600D0" w:rsidRDefault="00246986" w:rsidP="00246986">
            <w:pPr>
              <w:suppressAutoHyphens w:val="0"/>
              <w:jc w:val="center"/>
              <w:rPr>
                <w:sz w:val="24"/>
                <w:lang w:val="uk-UA"/>
              </w:rPr>
            </w:pPr>
          </w:p>
        </w:tc>
        <w:tc>
          <w:tcPr>
            <w:tcW w:w="2197" w:type="dxa"/>
            <w:tcBorders>
              <w:top w:val="single" w:sz="4" w:space="0" w:color="000000"/>
              <w:left w:val="single" w:sz="4" w:space="0" w:color="000000"/>
              <w:bottom w:val="single" w:sz="4" w:space="0" w:color="000000"/>
            </w:tcBorders>
            <w:shd w:val="clear" w:color="auto" w:fill="auto"/>
          </w:tcPr>
          <w:p w14:paraId="78F7F765" w14:textId="77777777" w:rsidR="00772883" w:rsidRDefault="00772883" w:rsidP="00246986">
            <w:pPr>
              <w:suppressAutoHyphens w:val="0"/>
              <w:jc w:val="center"/>
              <w:rPr>
                <w:sz w:val="24"/>
                <w:lang w:val="uk-UA"/>
              </w:rPr>
            </w:pPr>
          </w:p>
          <w:p w14:paraId="5BDAD3DA" w14:textId="77777777" w:rsidR="00246986" w:rsidRPr="007600D0" w:rsidRDefault="001F6582" w:rsidP="00246986">
            <w:pPr>
              <w:suppressAutoHyphens w:val="0"/>
              <w:jc w:val="center"/>
              <w:rPr>
                <w:sz w:val="24"/>
                <w:lang w:val="uk-UA"/>
              </w:rPr>
            </w:pPr>
            <w:r>
              <w:rPr>
                <w:sz w:val="24"/>
                <w:lang w:val="uk-UA"/>
              </w:rPr>
              <w:t>2</w:t>
            </w:r>
          </w:p>
        </w:tc>
        <w:tc>
          <w:tcPr>
            <w:tcW w:w="2400" w:type="dxa"/>
            <w:tcBorders>
              <w:top w:val="single" w:sz="4" w:space="0" w:color="000000"/>
              <w:left w:val="single" w:sz="4" w:space="0" w:color="000000"/>
              <w:bottom w:val="single" w:sz="4" w:space="0" w:color="000000"/>
              <w:right w:val="single" w:sz="4" w:space="0" w:color="000000"/>
            </w:tcBorders>
            <w:shd w:val="clear" w:color="auto" w:fill="auto"/>
          </w:tcPr>
          <w:p w14:paraId="74FE3D44" w14:textId="77777777" w:rsidR="00772883" w:rsidRDefault="00772883" w:rsidP="00246986">
            <w:pPr>
              <w:suppressAutoHyphens w:val="0"/>
              <w:jc w:val="center"/>
              <w:rPr>
                <w:sz w:val="24"/>
                <w:lang w:val="uk-UA"/>
              </w:rPr>
            </w:pPr>
          </w:p>
          <w:p w14:paraId="58814932" w14:textId="77777777" w:rsidR="00246986" w:rsidRPr="007600D0" w:rsidRDefault="00246986" w:rsidP="00246986">
            <w:pPr>
              <w:suppressAutoHyphens w:val="0"/>
              <w:jc w:val="center"/>
              <w:rPr>
                <w:sz w:val="24"/>
                <w:lang w:val="uk-UA"/>
              </w:rPr>
            </w:pPr>
            <w:r w:rsidRPr="007600D0">
              <w:rPr>
                <w:sz w:val="24"/>
                <w:lang w:val="uk-UA"/>
              </w:rPr>
              <w:t>4</w:t>
            </w:r>
          </w:p>
        </w:tc>
      </w:tr>
      <w:tr w:rsidR="00246986" w14:paraId="4DE53253" w14:textId="77777777" w:rsidTr="00246986">
        <w:tc>
          <w:tcPr>
            <w:tcW w:w="3849" w:type="dxa"/>
            <w:tcBorders>
              <w:top w:val="single" w:sz="4" w:space="0" w:color="000000"/>
              <w:left w:val="single" w:sz="4" w:space="0" w:color="000000"/>
              <w:bottom w:val="single" w:sz="4" w:space="0" w:color="000000"/>
            </w:tcBorders>
            <w:shd w:val="clear" w:color="auto" w:fill="auto"/>
          </w:tcPr>
          <w:p w14:paraId="5F862E69" w14:textId="77777777" w:rsidR="00246986" w:rsidRPr="001F6582" w:rsidRDefault="000F5D57" w:rsidP="001F6582">
            <w:pPr>
              <w:pStyle w:val="afa"/>
              <w:rPr>
                <w:rFonts w:ascii="Times New Roman" w:hAnsi="Times New Roman" w:cs="Times New Roman"/>
                <w:bCs/>
                <w:sz w:val="24"/>
                <w:szCs w:val="24"/>
              </w:rPr>
            </w:pPr>
            <w:r w:rsidRPr="0083387A">
              <w:rPr>
                <w:rFonts w:ascii="Times New Roman" w:hAnsi="Times New Roman" w:cs="Times New Roman"/>
                <w:sz w:val="24"/>
                <w:szCs w:val="24"/>
              </w:rPr>
              <w:t>Тема 7. Фізична реабілітація при церебро-васкулярній патології.</w:t>
            </w:r>
          </w:p>
        </w:tc>
        <w:tc>
          <w:tcPr>
            <w:tcW w:w="891" w:type="dxa"/>
            <w:tcBorders>
              <w:top w:val="single" w:sz="4" w:space="0" w:color="000000"/>
              <w:left w:val="single" w:sz="4" w:space="0" w:color="000000"/>
              <w:bottom w:val="single" w:sz="4" w:space="0" w:color="000000"/>
            </w:tcBorders>
            <w:shd w:val="clear" w:color="auto" w:fill="auto"/>
          </w:tcPr>
          <w:p w14:paraId="39AF6011" w14:textId="77777777" w:rsidR="00246986" w:rsidRPr="007600D0" w:rsidRDefault="001F6582" w:rsidP="00246986">
            <w:pPr>
              <w:suppressAutoHyphens w:val="0"/>
              <w:jc w:val="center"/>
              <w:rPr>
                <w:sz w:val="24"/>
                <w:lang w:val="uk-UA" w:eastAsia="ru-RU"/>
              </w:rPr>
            </w:pPr>
            <w:r>
              <w:rPr>
                <w:sz w:val="24"/>
                <w:lang w:val="uk-UA" w:eastAsia="ru-RU"/>
              </w:rPr>
              <w:t>8</w:t>
            </w:r>
          </w:p>
        </w:tc>
        <w:tc>
          <w:tcPr>
            <w:tcW w:w="1127" w:type="dxa"/>
            <w:tcBorders>
              <w:top w:val="single" w:sz="4" w:space="0" w:color="000000"/>
              <w:left w:val="single" w:sz="4" w:space="0" w:color="000000"/>
              <w:bottom w:val="single" w:sz="4" w:space="0" w:color="000000"/>
            </w:tcBorders>
            <w:shd w:val="clear" w:color="auto" w:fill="auto"/>
          </w:tcPr>
          <w:p w14:paraId="18053190" w14:textId="77777777" w:rsidR="00246986" w:rsidRPr="007600D0" w:rsidRDefault="001F6582" w:rsidP="00246986">
            <w:pPr>
              <w:suppressAutoHyphens w:val="0"/>
              <w:jc w:val="center"/>
              <w:rPr>
                <w:sz w:val="24"/>
                <w:lang w:val="uk-UA" w:eastAsia="ru-RU"/>
              </w:rPr>
            </w:pPr>
            <w:r>
              <w:rPr>
                <w:sz w:val="24"/>
                <w:lang w:val="uk-UA" w:eastAsia="ru-RU"/>
              </w:rPr>
              <w:t>2</w:t>
            </w:r>
          </w:p>
        </w:tc>
        <w:tc>
          <w:tcPr>
            <w:tcW w:w="2197" w:type="dxa"/>
            <w:tcBorders>
              <w:top w:val="single" w:sz="4" w:space="0" w:color="000000"/>
              <w:left w:val="single" w:sz="4" w:space="0" w:color="000000"/>
              <w:bottom w:val="single" w:sz="4" w:space="0" w:color="000000"/>
            </w:tcBorders>
            <w:shd w:val="clear" w:color="auto" w:fill="auto"/>
          </w:tcPr>
          <w:p w14:paraId="1A4B1C6F" w14:textId="77777777" w:rsidR="00246986" w:rsidRPr="007600D0" w:rsidRDefault="001F6582" w:rsidP="00246986">
            <w:pPr>
              <w:suppressAutoHyphens w:val="0"/>
              <w:jc w:val="center"/>
              <w:rPr>
                <w:sz w:val="24"/>
                <w:lang w:val="uk-UA" w:eastAsia="ru-RU"/>
              </w:rPr>
            </w:pPr>
            <w:r>
              <w:rPr>
                <w:sz w:val="24"/>
                <w:lang w:val="uk-UA" w:eastAsia="ru-RU"/>
              </w:rPr>
              <w:t>2</w:t>
            </w:r>
          </w:p>
        </w:tc>
        <w:tc>
          <w:tcPr>
            <w:tcW w:w="2400" w:type="dxa"/>
            <w:tcBorders>
              <w:top w:val="single" w:sz="4" w:space="0" w:color="000000"/>
              <w:left w:val="single" w:sz="4" w:space="0" w:color="000000"/>
              <w:bottom w:val="single" w:sz="4" w:space="0" w:color="000000"/>
              <w:right w:val="single" w:sz="4" w:space="0" w:color="000000"/>
            </w:tcBorders>
            <w:shd w:val="clear" w:color="auto" w:fill="auto"/>
          </w:tcPr>
          <w:p w14:paraId="4E8E8DDD" w14:textId="77777777" w:rsidR="00246986" w:rsidRPr="007600D0" w:rsidRDefault="001F6582" w:rsidP="00246986">
            <w:pPr>
              <w:suppressAutoHyphens w:val="0"/>
              <w:jc w:val="center"/>
              <w:rPr>
                <w:sz w:val="24"/>
                <w:lang w:val="uk-UA" w:eastAsia="ru-RU"/>
              </w:rPr>
            </w:pPr>
            <w:r>
              <w:rPr>
                <w:sz w:val="24"/>
                <w:lang w:val="uk-UA" w:eastAsia="ru-RU"/>
              </w:rPr>
              <w:t>4</w:t>
            </w:r>
          </w:p>
        </w:tc>
      </w:tr>
      <w:tr w:rsidR="00246986" w14:paraId="3957270C" w14:textId="77777777" w:rsidTr="00246986">
        <w:tc>
          <w:tcPr>
            <w:tcW w:w="3849" w:type="dxa"/>
            <w:tcBorders>
              <w:top w:val="single" w:sz="4" w:space="0" w:color="000000"/>
              <w:left w:val="single" w:sz="4" w:space="0" w:color="000000"/>
              <w:bottom w:val="single" w:sz="4" w:space="0" w:color="000000"/>
            </w:tcBorders>
            <w:shd w:val="clear" w:color="auto" w:fill="auto"/>
          </w:tcPr>
          <w:p w14:paraId="6CC8683A" w14:textId="77777777" w:rsidR="00246986" w:rsidRPr="001F6582" w:rsidRDefault="000F5D57" w:rsidP="001F6582">
            <w:pPr>
              <w:pStyle w:val="afa"/>
              <w:rPr>
                <w:rFonts w:ascii="Times New Roman" w:hAnsi="Times New Roman" w:cs="Times New Roman"/>
                <w:sz w:val="24"/>
                <w:szCs w:val="24"/>
              </w:rPr>
            </w:pPr>
            <w:r w:rsidRPr="0083387A">
              <w:rPr>
                <w:rFonts w:ascii="Times New Roman" w:hAnsi="Times New Roman" w:cs="Times New Roman"/>
                <w:sz w:val="24"/>
                <w:szCs w:val="24"/>
              </w:rPr>
              <w:t>Тема 8. Клініка травматичної хвороби спинного мозку (ТХСМ).</w:t>
            </w:r>
          </w:p>
        </w:tc>
        <w:tc>
          <w:tcPr>
            <w:tcW w:w="891" w:type="dxa"/>
            <w:tcBorders>
              <w:top w:val="single" w:sz="4" w:space="0" w:color="000000"/>
              <w:left w:val="single" w:sz="4" w:space="0" w:color="000000"/>
              <w:bottom w:val="single" w:sz="4" w:space="0" w:color="000000"/>
            </w:tcBorders>
            <w:shd w:val="clear" w:color="auto" w:fill="auto"/>
          </w:tcPr>
          <w:p w14:paraId="5F535D3F" w14:textId="77777777" w:rsidR="00246986" w:rsidRPr="007600D0" w:rsidRDefault="00AB2BA9" w:rsidP="00246986">
            <w:pPr>
              <w:suppressAutoHyphens w:val="0"/>
              <w:jc w:val="center"/>
              <w:rPr>
                <w:sz w:val="24"/>
                <w:lang w:val="uk-UA" w:eastAsia="ru-RU"/>
              </w:rPr>
            </w:pPr>
            <w:r>
              <w:rPr>
                <w:sz w:val="24"/>
                <w:lang w:val="uk-UA" w:eastAsia="ru-RU"/>
              </w:rPr>
              <w:t>6</w:t>
            </w:r>
          </w:p>
        </w:tc>
        <w:tc>
          <w:tcPr>
            <w:tcW w:w="1127" w:type="dxa"/>
            <w:tcBorders>
              <w:top w:val="single" w:sz="4" w:space="0" w:color="000000"/>
              <w:left w:val="single" w:sz="4" w:space="0" w:color="000000"/>
              <w:bottom w:val="single" w:sz="4" w:space="0" w:color="000000"/>
            </w:tcBorders>
            <w:shd w:val="clear" w:color="auto" w:fill="auto"/>
          </w:tcPr>
          <w:p w14:paraId="1C2D348C" w14:textId="77777777" w:rsidR="00246986" w:rsidRPr="007600D0" w:rsidRDefault="00246986" w:rsidP="00246986">
            <w:pPr>
              <w:suppressAutoHyphens w:val="0"/>
              <w:jc w:val="center"/>
              <w:rPr>
                <w:sz w:val="24"/>
                <w:lang w:val="uk-UA" w:eastAsia="ru-RU"/>
              </w:rPr>
            </w:pPr>
          </w:p>
        </w:tc>
        <w:tc>
          <w:tcPr>
            <w:tcW w:w="2197" w:type="dxa"/>
            <w:tcBorders>
              <w:top w:val="single" w:sz="4" w:space="0" w:color="000000"/>
              <w:left w:val="single" w:sz="4" w:space="0" w:color="000000"/>
              <w:bottom w:val="single" w:sz="4" w:space="0" w:color="000000"/>
            </w:tcBorders>
            <w:shd w:val="clear" w:color="auto" w:fill="auto"/>
          </w:tcPr>
          <w:p w14:paraId="0D459F9A" w14:textId="77777777" w:rsidR="00246986" w:rsidRPr="007600D0" w:rsidRDefault="00AB2BA9" w:rsidP="00246986">
            <w:pPr>
              <w:suppressAutoHyphens w:val="0"/>
              <w:jc w:val="center"/>
              <w:rPr>
                <w:sz w:val="24"/>
                <w:lang w:val="uk-UA" w:eastAsia="ru-RU"/>
              </w:rPr>
            </w:pPr>
            <w:r>
              <w:rPr>
                <w:sz w:val="24"/>
                <w:lang w:val="uk-UA" w:eastAsia="ru-RU"/>
              </w:rPr>
              <w:t>2</w:t>
            </w:r>
          </w:p>
        </w:tc>
        <w:tc>
          <w:tcPr>
            <w:tcW w:w="2400" w:type="dxa"/>
            <w:tcBorders>
              <w:top w:val="single" w:sz="4" w:space="0" w:color="000000"/>
              <w:left w:val="single" w:sz="4" w:space="0" w:color="000000"/>
              <w:bottom w:val="single" w:sz="4" w:space="0" w:color="000000"/>
              <w:right w:val="single" w:sz="4" w:space="0" w:color="000000"/>
            </w:tcBorders>
            <w:shd w:val="clear" w:color="auto" w:fill="auto"/>
          </w:tcPr>
          <w:p w14:paraId="43088806" w14:textId="77777777" w:rsidR="00246986" w:rsidRPr="007600D0" w:rsidRDefault="00AB2BA9" w:rsidP="00246986">
            <w:pPr>
              <w:suppressAutoHyphens w:val="0"/>
              <w:jc w:val="center"/>
              <w:rPr>
                <w:sz w:val="24"/>
                <w:lang w:val="uk-UA" w:eastAsia="ru-RU"/>
              </w:rPr>
            </w:pPr>
            <w:r>
              <w:rPr>
                <w:sz w:val="24"/>
                <w:lang w:val="uk-UA" w:eastAsia="ru-RU"/>
              </w:rPr>
              <w:t>4</w:t>
            </w:r>
          </w:p>
        </w:tc>
      </w:tr>
      <w:tr w:rsidR="00246986" w14:paraId="74C1AE8C" w14:textId="77777777" w:rsidTr="00246986">
        <w:tc>
          <w:tcPr>
            <w:tcW w:w="3849" w:type="dxa"/>
            <w:tcBorders>
              <w:top w:val="single" w:sz="4" w:space="0" w:color="000000"/>
              <w:left w:val="single" w:sz="4" w:space="0" w:color="000000"/>
              <w:bottom w:val="single" w:sz="4" w:space="0" w:color="000000"/>
            </w:tcBorders>
            <w:shd w:val="clear" w:color="auto" w:fill="auto"/>
          </w:tcPr>
          <w:p w14:paraId="5F81BB2B" w14:textId="77777777" w:rsidR="00246986" w:rsidRPr="001F6582" w:rsidRDefault="000F5D57" w:rsidP="001F6582">
            <w:pPr>
              <w:pStyle w:val="afa"/>
              <w:rPr>
                <w:rFonts w:ascii="Times New Roman" w:hAnsi="Times New Roman" w:cs="Times New Roman"/>
                <w:sz w:val="24"/>
                <w:szCs w:val="24"/>
              </w:rPr>
            </w:pPr>
            <w:r w:rsidRPr="0083387A">
              <w:rPr>
                <w:rFonts w:ascii="Times New Roman" w:hAnsi="Times New Roman" w:cs="Times New Roman"/>
                <w:sz w:val="24"/>
                <w:szCs w:val="24"/>
              </w:rPr>
              <w:t>Тема 9. Механізми реабілітаційного впливу фізичних вправ і особливості методики їх застосування при ТХСМ.</w:t>
            </w:r>
          </w:p>
        </w:tc>
        <w:tc>
          <w:tcPr>
            <w:tcW w:w="891" w:type="dxa"/>
            <w:tcBorders>
              <w:top w:val="single" w:sz="4" w:space="0" w:color="000000"/>
              <w:left w:val="single" w:sz="4" w:space="0" w:color="000000"/>
              <w:bottom w:val="single" w:sz="4" w:space="0" w:color="000000"/>
            </w:tcBorders>
            <w:shd w:val="clear" w:color="auto" w:fill="auto"/>
          </w:tcPr>
          <w:p w14:paraId="0EF64939" w14:textId="77777777" w:rsidR="00772883" w:rsidRDefault="00772883" w:rsidP="00246986">
            <w:pPr>
              <w:suppressAutoHyphens w:val="0"/>
              <w:jc w:val="center"/>
              <w:rPr>
                <w:sz w:val="24"/>
                <w:lang w:val="uk-UA" w:eastAsia="ru-RU"/>
              </w:rPr>
            </w:pPr>
          </w:p>
          <w:p w14:paraId="1963D911" w14:textId="5DBBE795" w:rsidR="00246986" w:rsidRPr="007600D0" w:rsidRDefault="005B2603" w:rsidP="00246986">
            <w:pPr>
              <w:suppressAutoHyphens w:val="0"/>
              <w:jc w:val="center"/>
              <w:rPr>
                <w:sz w:val="24"/>
                <w:lang w:val="uk-UA" w:eastAsia="ru-RU"/>
              </w:rPr>
            </w:pPr>
            <w:r>
              <w:rPr>
                <w:sz w:val="24"/>
                <w:lang w:val="uk-UA" w:eastAsia="ru-RU"/>
              </w:rPr>
              <w:t>7</w:t>
            </w:r>
          </w:p>
        </w:tc>
        <w:tc>
          <w:tcPr>
            <w:tcW w:w="1127" w:type="dxa"/>
            <w:tcBorders>
              <w:top w:val="single" w:sz="4" w:space="0" w:color="000000"/>
              <w:left w:val="single" w:sz="4" w:space="0" w:color="000000"/>
              <w:bottom w:val="single" w:sz="4" w:space="0" w:color="000000"/>
            </w:tcBorders>
            <w:shd w:val="clear" w:color="auto" w:fill="auto"/>
          </w:tcPr>
          <w:p w14:paraId="268B0DFC" w14:textId="77777777" w:rsidR="00772883" w:rsidRDefault="00772883" w:rsidP="00246986">
            <w:pPr>
              <w:suppressAutoHyphens w:val="0"/>
              <w:jc w:val="center"/>
              <w:rPr>
                <w:sz w:val="24"/>
                <w:lang w:val="uk-UA" w:eastAsia="ru-RU"/>
              </w:rPr>
            </w:pPr>
          </w:p>
          <w:p w14:paraId="3FA447DA" w14:textId="77777777" w:rsidR="00246986" w:rsidRPr="007600D0" w:rsidRDefault="00AB2BA9" w:rsidP="00246986">
            <w:pPr>
              <w:suppressAutoHyphens w:val="0"/>
              <w:jc w:val="center"/>
              <w:rPr>
                <w:sz w:val="24"/>
                <w:lang w:val="uk-UA" w:eastAsia="ru-RU"/>
              </w:rPr>
            </w:pPr>
            <w:r>
              <w:rPr>
                <w:sz w:val="24"/>
                <w:lang w:val="uk-UA" w:eastAsia="ru-RU"/>
              </w:rPr>
              <w:t>2</w:t>
            </w:r>
          </w:p>
        </w:tc>
        <w:tc>
          <w:tcPr>
            <w:tcW w:w="2197" w:type="dxa"/>
            <w:tcBorders>
              <w:top w:val="single" w:sz="4" w:space="0" w:color="000000"/>
              <w:left w:val="single" w:sz="4" w:space="0" w:color="000000"/>
              <w:bottom w:val="single" w:sz="4" w:space="0" w:color="000000"/>
            </w:tcBorders>
            <w:shd w:val="clear" w:color="auto" w:fill="auto"/>
          </w:tcPr>
          <w:p w14:paraId="1C653EBA" w14:textId="77777777" w:rsidR="00246986" w:rsidRDefault="00246986" w:rsidP="00246986">
            <w:pPr>
              <w:suppressAutoHyphens w:val="0"/>
              <w:jc w:val="center"/>
              <w:rPr>
                <w:sz w:val="24"/>
                <w:lang w:val="uk-UA" w:eastAsia="ru-RU"/>
              </w:rPr>
            </w:pPr>
          </w:p>
          <w:p w14:paraId="732438D0" w14:textId="77777777" w:rsidR="00772883" w:rsidRPr="007600D0" w:rsidRDefault="00772883" w:rsidP="00246986">
            <w:pPr>
              <w:suppressAutoHyphens w:val="0"/>
              <w:jc w:val="center"/>
              <w:rPr>
                <w:sz w:val="24"/>
                <w:lang w:val="uk-UA" w:eastAsia="ru-RU"/>
              </w:rPr>
            </w:pPr>
          </w:p>
        </w:tc>
        <w:tc>
          <w:tcPr>
            <w:tcW w:w="2400" w:type="dxa"/>
            <w:tcBorders>
              <w:top w:val="single" w:sz="4" w:space="0" w:color="000000"/>
              <w:left w:val="single" w:sz="4" w:space="0" w:color="000000"/>
              <w:bottom w:val="single" w:sz="4" w:space="0" w:color="000000"/>
              <w:right w:val="single" w:sz="4" w:space="0" w:color="000000"/>
            </w:tcBorders>
            <w:shd w:val="clear" w:color="auto" w:fill="auto"/>
          </w:tcPr>
          <w:p w14:paraId="4FA47C32" w14:textId="77777777" w:rsidR="00772883" w:rsidRDefault="00772883" w:rsidP="00246986">
            <w:pPr>
              <w:suppressAutoHyphens w:val="0"/>
              <w:jc w:val="center"/>
              <w:rPr>
                <w:sz w:val="24"/>
                <w:lang w:val="uk-UA" w:eastAsia="ru-RU"/>
              </w:rPr>
            </w:pPr>
          </w:p>
          <w:p w14:paraId="743D7515" w14:textId="2EB060E0" w:rsidR="00246986" w:rsidRPr="007600D0" w:rsidRDefault="005B2603" w:rsidP="00246986">
            <w:pPr>
              <w:suppressAutoHyphens w:val="0"/>
              <w:jc w:val="center"/>
              <w:rPr>
                <w:sz w:val="24"/>
                <w:lang w:val="uk-UA" w:eastAsia="ru-RU"/>
              </w:rPr>
            </w:pPr>
            <w:r>
              <w:rPr>
                <w:sz w:val="24"/>
                <w:lang w:val="uk-UA" w:eastAsia="ru-RU"/>
              </w:rPr>
              <w:t>5</w:t>
            </w:r>
          </w:p>
        </w:tc>
      </w:tr>
      <w:tr w:rsidR="000F5D57" w14:paraId="5DA785FA" w14:textId="77777777" w:rsidTr="00246986">
        <w:tc>
          <w:tcPr>
            <w:tcW w:w="3849" w:type="dxa"/>
            <w:tcBorders>
              <w:top w:val="single" w:sz="4" w:space="0" w:color="000000"/>
              <w:left w:val="single" w:sz="4" w:space="0" w:color="000000"/>
              <w:bottom w:val="single" w:sz="4" w:space="0" w:color="000000"/>
            </w:tcBorders>
            <w:shd w:val="clear" w:color="auto" w:fill="auto"/>
          </w:tcPr>
          <w:p w14:paraId="45521DE1" w14:textId="77777777" w:rsidR="000F5D57" w:rsidRPr="0083387A" w:rsidRDefault="000F5D57" w:rsidP="001F6582">
            <w:pPr>
              <w:pStyle w:val="afa"/>
              <w:rPr>
                <w:rFonts w:ascii="Times New Roman" w:hAnsi="Times New Roman" w:cs="Times New Roman"/>
                <w:sz w:val="24"/>
                <w:szCs w:val="24"/>
              </w:rPr>
            </w:pPr>
            <w:r w:rsidRPr="0083387A">
              <w:rPr>
                <w:rFonts w:ascii="Times New Roman" w:hAnsi="Times New Roman" w:cs="Times New Roman"/>
                <w:sz w:val="24"/>
                <w:szCs w:val="24"/>
              </w:rPr>
              <w:t>Тема 10. Характеристика порушень при черепно-мозковій травмі різного ступеню тяжкості та локалізації.</w:t>
            </w:r>
          </w:p>
        </w:tc>
        <w:tc>
          <w:tcPr>
            <w:tcW w:w="891" w:type="dxa"/>
            <w:tcBorders>
              <w:top w:val="single" w:sz="4" w:space="0" w:color="000000"/>
              <w:left w:val="single" w:sz="4" w:space="0" w:color="000000"/>
              <w:bottom w:val="single" w:sz="4" w:space="0" w:color="000000"/>
            </w:tcBorders>
            <w:shd w:val="clear" w:color="auto" w:fill="auto"/>
          </w:tcPr>
          <w:p w14:paraId="7A5125AA" w14:textId="77777777" w:rsidR="000F5D57" w:rsidRDefault="000F5D57" w:rsidP="00246986">
            <w:pPr>
              <w:suppressAutoHyphens w:val="0"/>
              <w:jc w:val="center"/>
              <w:rPr>
                <w:sz w:val="24"/>
                <w:lang w:val="uk-UA" w:eastAsia="ru-RU"/>
              </w:rPr>
            </w:pPr>
          </w:p>
          <w:p w14:paraId="161EDE4D" w14:textId="69B189E8" w:rsidR="00AB2BA9" w:rsidRPr="007600D0" w:rsidRDefault="005B2603" w:rsidP="00246986">
            <w:pPr>
              <w:suppressAutoHyphens w:val="0"/>
              <w:jc w:val="center"/>
              <w:rPr>
                <w:sz w:val="24"/>
                <w:lang w:val="uk-UA" w:eastAsia="ru-RU"/>
              </w:rPr>
            </w:pPr>
            <w:r>
              <w:rPr>
                <w:sz w:val="24"/>
                <w:lang w:val="uk-UA" w:eastAsia="ru-RU"/>
              </w:rPr>
              <w:t>7</w:t>
            </w:r>
          </w:p>
        </w:tc>
        <w:tc>
          <w:tcPr>
            <w:tcW w:w="1127" w:type="dxa"/>
            <w:tcBorders>
              <w:top w:val="single" w:sz="4" w:space="0" w:color="000000"/>
              <w:left w:val="single" w:sz="4" w:space="0" w:color="000000"/>
              <w:bottom w:val="single" w:sz="4" w:space="0" w:color="000000"/>
            </w:tcBorders>
            <w:shd w:val="clear" w:color="auto" w:fill="auto"/>
          </w:tcPr>
          <w:p w14:paraId="3942E70C" w14:textId="77777777" w:rsidR="000F5D57" w:rsidRPr="007600D0" w:rsidRDefault="000F5D57" w:rsidP="00246986">
            <w:pPr>
              <w:suppressAutoHyphens w:val="0"/>
              <w:jc w:val="center"/>
              <w:rPr>
                <w:sz w:val="24"/>
                <w:lang w:val="uk-UA" w:eastAsia="ru-RU"/>
              </w:rPr>
            </w:pPr>
          </w:p>
        </w:tc>
        <w:tc>
          <w:tcPr>
            <w:tcW w:w="2197" w:type="dxa"/>
            <w:tcBorders>
              <w:top w:val="single" w:sz="4" w:space="0" w:color="000000"/>
              <w:left w:val="single" w:sz="4" w:space="0" w:color="000000"/>
              <w:bottom w:val="single" w:sz="4" w:space="0" w:color="000000"/>
            </w:tcBorders>
            <w:shd w:val="clear" w:color="auto" w:fill="auto"/>
          </w:tcPr>
          <w:p w14:paraId="56A67E3E" w14:textId="77777777" w:rsidR="00772883" w:rsidRDefault="00772883" w:rsidP="00246986">
            <w:pPr>
              <w:suppressAutoHyphens w:val="0"/>
              <w:jc w:val="center"/>
              <w:rPr>
                <w:sz w:val="24"/>
                <w:lang w:val="uk-UA" w:eastAsia="ru-RU"/>
              </w:rPr>
            </w:pPr>
          </w:p>
          <w:p w14:paraId="4C45E3EB" w14:textId="77777777" w:rsidR="000F5D57" w:rsidRPr="007600D0" w:rsidRDefault="00AB2BA9" w:rsidP="00246986">
            <w:pPr>
              <w:suppressAutoHyphens w:val="0"/>
              <w:jc w:val="center"/>
              <w:rPr>
                <w:sz w:val="24"/>
                <w:lang w:val="uk-UA" w:eastAsia="ru-RU"/>
              </w:rPr>
            </w:pPr>
            <w:r>
              <w:rPr>
                <w:sz w:val="24"/>
                <w:lang w:val="uk-UA" w:eastAsia="ru-RU"/>
              </w:rPr>
              <w:t>2</w:t>
            </w:r>
          </w:p>
        </w:tc>
        <w:tc>
          <w:tcPr>
            <w:tcW w:w="2400" w:type="dxa"/>
            <w:tcBorders>
              <w:top w:val="single" w:sz="4" w:space="0" w:color="000000"/>
              <w:left w:val="single" w:sz="4" w:space="0" w:color="000000"/>
              <w:bottom w:val="single" w:sz="4" w:space="0" w:color="000000"/>
              <w:right w:val="single" w:sz="4" w:space="0" w:color="000000"/>
            </w:tcBorders>
            <w:shd w:val="clear" w:color="auto" w:fill="auto"/>
          </w:tcPr>
          <w:p w14:paraId="30458E95" w14:textId="77777777" w:rsidR="00772883" w:rsidRDefault="00772883" w:rsidP="00246986">
            <w:pPr>
              <w:suppressAutoHyphens w:val="0"/>
              <w:jc w:val="center"/>
              <w:rPr>
                <w:sz w:val="24"/>
                <w:lang w:val="uk-UA" w:eastAsia="ru-RU"/>
              </w:rPr>
            </w:pPr>
          </w:p>
          <w:p w14:paraId="777BA64B" w14:textId="6601F0EA" w:rsidR="000F5D57" w:rsidRPr="007600D0" w:rsidRDefault="005B2603" w:rsidP="00246986">
            <w:pPr>
              <w:suppressAutoHyphens w:val="0"/>
              <w:jc w:val="center"/>
              <w:rPr>
                <w:sz w:val="24"/>
                <w:lang w:val="uk-UA" w:eastAsia="ru-RU"/>
              </w:rPr>
            </w:pPr>
            <w:r>
              <w:rPr>
                <w:sz w:val="24"/>
                <w:lang w:val="uk-UA" w:eastAsia="ru-RU"/>
              </w:rPr>
              <w:t>5</w:t>
            </w:r>
          </w:p>
        </w:tc>
      </w:tr>
      <w:tr w:rsidR="000F5D57" w14:paraId="07B6716C" w14:textId="77777777" w:rsidTr="00246986">
        <w:tc>
          <w:tcPr>
            <w:tcW w:w="3849" w:type="dxa"/>
            <w:tcBorders>
              <w:top w:val="single" w:sz="4" w:space="0" w:color="000000"/>
              <w:left w:val="single" w:sz="4" w:space="0" w:color="000000"/>
              <w:bottom w:val="single" w:sz="4" w:space="0" w:color="000000"/>
            </w:tcBorders>
            <w:shd w:val="clear" w:color="auto" w:fill="auto"/>
          </w:tcPr>
          <w:p w14:paraId="7ECBB609" w14:textId="77777777" w:rsidR="000F5D57" w:rsidRPr="0083387A" w:rsidRDefault="000F5D57" w:rsidP="001F6582">
            <w:pPr>
              <w:pStyle w:val="afa"/>
              <w:rPr>
                <w:rFonts w:ascii="Times New Roman" w:hAnsi="Times New Roman" w:cs="Times New Roman"/>
                <w:sz w:val="24"/>
                <w:szCs w:val="24"/>
              </w:rPr>
            </w:pPr>
            <w:r w:rsidRPr="0083387A">
              <w:rPr>
                <w:rFonts w:ascii="Times New Roman" w:hAnsi="Times New Roman" w:cs="Times New Roman"/>
                <w:sz w:val="24"/>
                <w:szCs w:val="24"/>
              </w:rPr>
              <w:t>Тема 11. Фізична реабілітація при черепно-мозковій травмі.</w:t>
            </w:r>
          </w:p>
        </w:tc>
        <w:tc>
          <w:tcPr>
            <w:tcW w:w="891" w:type="dxa"/>
            <w:tcBorders>
              <w:top w:val="single" w:sz="4" w:space="0" w:color="000000"/>
              <w:left w:val="single" w:sz="4" w:space="0" w:color="000000"/>
              <w:bottom w:val="single" w:sz="4" w:space="0" w:color="000000"/>
            </w:tcBorders>
            <w:shd w:val="clear" w:color="auto" w:fill="auto"/>
          </w:tcPr>
          <w:p w14:paraId="68137EE3" w14:textId="553B4CD3" w:rsidR="000F5D57" w:rsidRPr="007600D0" w:rsidRDefault="005B2603" w:rsidP="00246986">
            <w:pPr>
              <w:suppressAutoHyphens w:val="0"/>
              <w:jc w:val="center"/>
              <w:rPr>
                <w:sz w:val="24"/>
                <w:lang w:val="uk-UA" w:eastAsia="ru-RU"/>
              </w:rPr>
            </w:pPr>
            <w:r>
              <w:rPr>
                <w:sz w:val="24"/>
                <w:lang w:val="uk-UA" w:eastAsia="ru-RU"/>
              </w:rPr>
              <w:t>9</w:t>
            </w:r>
          </w:p>
        </w:tc>
        <w:tc>
          <w:tcPr>
            <w:tcW w:w="1127" w:type="dxa"/>
            <w:tcBorders>
              <w:top w:val="single" w:sz="4" w:space="0" w:color="000000"/>
              <w:left w:val="single" w:sz="4" w:space="0" w:color="000000"/>
              <w:bottom w:val="single" w:sz="4" w:space="0" w:color="000000"/>
            </w:tcBorders>
            <w:shd w:val="clear" w:color="auto" w:fill="auto"/>
          </w:tcPr>
          <w:p w14:paraId="4EF7C1FA" w14:textId="77777777" w:rsidR="000F5D57" w:rsidRPr="007600D0" w:rsidRDefault="00AB2BA9" w:rsidP="00246986">
            <w:pPr>
              <w:suppressAutoHyphens w:val="0"/>
              <w:jc w:val="center"/>
              <w:rPr>
                <w:sz w:val="24"/>
                <w:lang w:val="uk-UA" w:eastAsia="ru-RU"/>
              </w:rPr>
            </w:pPr>
            <w:r>
              <w:rPr>
                <w:sz w:val="24"/>
                <w:lang w:val="uk-UA" w:eastAsia="ru-RU"/>
              </w:rPr>
              <w:t>2</w:t>
            </w:r>
          </w:p>
        </w:tc>
        <w:tc>
          <w:tcPr>
            <w:tcW w:w="2197" w:type="dxa"/>
            <w:tcBorders>
              <w:top w:val="single" w:sz="4" w:space="0" w:color="000000"/>
              <w:left w:val="single" w:sz="4" w:space="0" w:color="000000"/>
              <w:bottom w:val="single" w:sz="4" w:space="0" w:color="000000"/>
            </w:tcBorders>
            <w:shd w:val="clear" w:color="auto" w:fill="auto"/>
          </w:tcPr>
          <w:p w14:paraId="11D962CC" w14:textId="77777777" w:rsidR="000F5D57" w:rsidRPr="007600D0" w:rsidRDefault="00AB2BA9" w:rsidP="00246986">
            <w:pPr>
              <w:suppressAutoHyphens w:val="0"/>
              <w:jc w:val="center"/>
              <w:rPr>
                <w:sz w:val="24"/>
                <w:lang w:val="uk-UA" w:eastAsia="ru-RU"/>
              </w:rPr>
            </w:pPr>
            <w:r>
              <w:rPr>
                <w:sz w:val="24"/>
                <w:lang w:val="uk-UA" w:eastAsia="ru-RU"/>
              </w:rPr>
              <w:t>2</w:t>
            </w:r>
          </w:p>
        </w:tc>
        <w:tc>
          <w:tcPr>
            <w:tcW w:w="2400" w:type="dxa"/>
            <w:tcBorders>
              <w:top w:val="single" w:sz="4" w:space="0" w:color="000000"/>
              <w:left w:val="single" w:sz="4" w:space="0" w:color="000000"/>
              <w:bottom w:val="single" w:sz="4" w:space="0" w:color="000000"/>
              <w:right w:val="single" w:sz="4" w:space="0" w:color="000000"/>
            </w:tcBorders>
            <w:shd w:val="clear" w:color="auto" w:fill="auto"/>
          </w:tcPr>
          <w:p w14:paraId="5BAFF0D1" w14:textId="4FE9C190" w:rsidR="000F5D57" w:rsidRPr="007600D0" w:rsidRDefault="005B2603" w:rsidP="00246986">
            <w:pPr>
              <w:suppressAutoHyphens w:val="0"/>
              <w:jc w:val="center"/>
              <w:rPr>
                <w:sz w:val="24"/>
                <w:lang w:val="uk-UA" w:eastAsia="ru-RU"/>
              </w:rPr>
            </w:pPr>
            <w:r>
              <w:rPr>
                <w:sz w:val="24"/>
                <w:lang w:val="uk-UA" w:eastAsia="ru-RU"/>
              </w:rPr>
              <w:t>5</w:t>
            </w:r>
          </w:p>
        </w:tc>
      </w:tr>
      <w:tr w:rsidR="000F5D57" w14:paraId="6B51A871" w14:textId="77777777" w:rsidTr="00246986">
        <w:tc>
          <w:tcPr>
            <w:tcW w:w="3849" w:type="dxa"/>
            <w:tcBorders>
              <w:top w:val="single" w:sz="4" w:space="0" w:color="000000"/>
              <w:left w:val="single" w:sz="4" w:space="0" w:color="000000"/>
              <w:bottom w:val="single" w:sz="4" w:space="0" w:color="000000"/>
            </w:tcBorders>
            <w:shd w:val="clear" w:color="auto" w:fill="auto"/>
          </w:tcPr>
          <w:p w14:paraId="7D29FA7F" w14:textId="77777777" w:rsidR="000F5D57" w:rsidRPr="0083387A" w:rsidRDefault="000F5D57" w:rsidP="001F6582">
            <w:pPr>
              <w:pStyle w:val="afa"/>
              <w:rPr>
                <w:rFonts w:ascii="Times New Roman" w:hAnsi="Times New Roman" w:cs="Times New Roman"/>
                <w:sz w:val="24"/>
                <w:szCs w:val="24"/>
              </w:rPr>
            </w:pPr>
            <w:r w:rsidRPr="0083387A">
              <w:rPr>
                <w:rFonts w:ascii="Times New Roman" w:hAnsi="Times New Roman" w:cs="Times New Roman"/>
                <w:sz w:val="24"/>
                <w:szCs w:val="24"/>
              </w:rPr>
              <w:t>Тема 12. Особливості реабілітації при оперативному лікуванні захворювань та ушкоджень нервової системи.</w:t>
            </w:r>
          </w:p>
        </w:tc>
        <w:tc>
          <w:tcPr>
            <w:tcW w:w="891" w:type="dxa"/>
            <w:tcBorders>
              <w:top w:val="single" w:sz="4" w:space="0" w:color="000000"/>
              <w:left w:val="single" w:sz="4" w:space="0" w:color="000000"/>
              <w:bottom w:val="single" w:sz="4" w:space="0" w:color="000000"/>
            </w:tcBorders>
            <w:shd w:val="clear" w:color="auto" w:fill="auto"/>
          </w:tcPr>
          <w:p w14:paraId="4E7BD82A" w14:textId="77777777" w:rsidR="00772883" w:rsidRDefault="00772883" w:rsidP="00246986">
            <w:pPr>
              <w:suppressAutoHyphens w:val="0"/>
              <w:jc w:val="center"/>
              <w:rPr>
                <w:sz w:val="24"/>
                <w:lang w:val="uk-UA" w:eastAsia="ru-RU"/>
              </w:rPr>
            </w:pPr>
          </w:p>
          <w:p w14:paraId="0020B12F" w14:textId="7D90971C" w:rsidR="000F5D57" w:rsidRPr="007600D0" w:rsidRDefault="005B2603" w:rsidP="00246986">
            <w:pPr>
              <w:suppressAutoHyphens w:val="0"/>
              <w:jc w:val="center"/>
              <w:rPr>
                <w:sz w:val="24"/>
                <w:lang w:val="uk-UA" w:eastAsia="ru-RU"/>
              </w:rPr>
            </w:pPr>
            <w:r>
              <w:rPr>
                <w:sz w:val="24"/>
                <w:lang w:val="uk-UA" w:eastAsia="ru-RU"/>
              </w:rPr>
              <w:t>7</w:t>
            </w:r>
          </w:p>
        </w:tc>
        <w:tc>
          <w:tcPr>
            <w:tcW w:w="1127" w:type="dxa"/>
            <w:tcBorders>
              <w:top w:val="single" w:sz="4" w:space="0" w:color="000000"/>
              <w:left w:val="single" w:sz="4" w:space="0" w:color="000000"/>
              <w:bottom w:val="single" w:sz="4" w:space="0" w:color="000000"/>
            </w:tcBorders>
            <w:shd w:val="clear" w:color="auto" w:fill="auto"/>
          </w:tcPr>
          <w:p w14:paraId="0139F719" w14:textId="77777777" w:rsidR="000F5D57" w:rsidRPr="007600D0" w:rsidRDefault="000F5D57" w:rsidP="00246986">
            <w:pPr>
              <w:suppressAutoHyphens w:val="0"/>
              <w:jc w:val="center"/>
              <w:rPr>
                <w:sz w:val="24"/>
                <w:lang w:val="uk-UA" w:eastAsia="ru-RU"/>
              </w:rPr>
            </w:pPr>
          </w:p>
        </w:tc>
        <w:tc>
          <w:tcPr>
            <w:tcW w:w="2197" w:type="dxa"/>
            <w:tcBorders>
              <w:top w:val="single" w:sz="4" w:space="0" w:color="000000"/>
              <w:left w:val="single" w:sz="4" w:space="0" w:color="000000"/>
              <w:bottom w:val="single" w:sz="4" w:space="0" w:color="000000"/>
            </w:tcBorders>
            <w:shd w:val="clear" w:color="auto" w:fill="auto"/>
          </w:tcPr>
          <w:p w14:paraId="27C93534" w14:textId="77777777" w:rsidR="00772883" w:rsidRDefault="00772883" w:rsidP="00246986">
            <w:pPr>
              <w:suppressAutoHyphens w:val="0"/>
              <w:jc w:val="center"/>
              <w:rPr>
                <w:sz w:val="24"/>
                <w:lang w:val="uk-UA" w:eastAsia="ru-RU"/>
              </w:rPr>
            </w:pPr>
          </w:p>
          <w:p w14:paraId="6D0AD9CD" w14:textId="77777777" w:rsidR="000F5D57" w:rsidRPr="007600D0" w:rsidRDefault="00AB2BA9" w:rsidP="00246986">
            <w:pPr>
              <w:suppressAutoHyphens w:val="0"/>
              <w:jc w:val="center"/>
              <w:rPr>
                <w:sz w:val="24"/>
                <w:lang w:val="uk-UA" w:eastAsia="ru-RU"/>
              </w:rPr>
            </w:pPr>
            <w:r>
              <w:rPr>
                <w:sz w:val="24"/>
                <w:lang w:val="uk-UA" w:eastAsia="ru-RU"/>
              </w:rPr>
              <w:t>2</w:t>
            </w:r>
          </w:p>
        </w:tc>
        <w:tc>
          <w:tcPr>
            <w:tcW w:w="2400" w:type="dxa"/>
            <w:tcBorders>
              <w:top w:val="single" w:sz="4" w:space="0" w:color="000000"/>
              <w:left w:val="single" w:sz="4" w:space="0" w:color="000000"/>
              <w:bottom w:val="single" w:sz="4" w:space="0" w:color="000000"/>
              <w:right w:val="single" w:sz="4" w:space="0" w:color="000000"/>
            </w:tcBorders>
            <w:shd w:val="clear" w:color="auto" w:fill="auto"/>
          </w:tcPr>
          <w:p w14:paraId="54527EB0" w14:textId="77777777" w:rsidR="00772883" w:rsidRDefault="00772883" w:rsidP="00246986">
            <w:pPr>
              <w:suppressAutoHyphens w:val="0"/>
              <w:jc w:val="center"/>
              <w:rPr>
                <w:sz w:val="24"/>
                <w:lang w:val="uk-UA" w:eastAsia="ru-RU"/>
              </w:rPr>
            </w:pPr>
          </w:p>
          <w:p w14:paraId="7BD31175" w14:textId="4EB00838" w:rsidR="000F5D57" w:rsidRPr="007600D0" w:rsidRDefault="005B2603" w:rsidP="00246986">
            <w:pPr>
              <w:suppressAutoHyphens w:val="0"/>
              <w:jc w:val="center"/>
              <w:rPr>
                <w:sz w:val="24"/>
                <w:lang w:val="uk-UA" w:eastAsia="ru-RU"/>
              </w:rPr>
            </w:pPr>
            <w:r>
              <w:rPr>
                <w:sz w:val="24"/>
                <w:lang w:val="uk-UA" w:eastAsia="ru-RU"/>
              </w:rPr>
              <w:t>5</w:t>
            </w:r>
          </w:p>
        </w:tc>
      </w:tr>
      <w:tr w:rsidR="000F5D57" w14:paraId="2A563AD8" w14:textId="77777777" w:rsidTr="00246986">
        <w:tc>
          <w:tcPr>
            <w:tcW w:w="3849" w:type="dxa"/>
            <w:tcBorders>
              <w:top w:val="single" w:sz="4" w:space="0" w:color="000000"/>
              <w:left w:val="single" w:sz="4" w:space="0" w:color="000000"/>
              <w:bottom w:val="single" w:sz="4" w:space="0" w:color="000000"/>
            </w:tcBorders>
            <w:shd w:val="clear" w:color="auto" w:fill="auto"/>
          </w:tcPr>
          <w:p w14:paraId="36B7E978" w14:textId="77777777" w:rsidR="000F5D57" w:rsidRPr="0083387A" w:rsidRDefault="00AC4537" w:rsidP="001F6582">
            <w:pPr>
              <w:pStyle w:val="afa"/>
              <w:rPr>
                <w:rFonts w:ascii="Times New Roman" w:hAnsi="Times New Roman" w:cs="Times New Roman"/>
                <w:sz w:val="24"/>
                <w:szCs w:val="24"/>
              </w:rPr>
            </w:pPr>
            <w:r>
              <w:rPr>
                <w:rFonts w:ascii="Times New Roman" w:hAnsi="Times New Roman" w:cs="Times New Roman"/>
                <w:sz w:val="24"/>
                <w:szCs w:val="24"/>
              </w:rPr>
              <w:t>Тема 13. Основні принципи</w:t>
            </w:r>
            <w:r w:rsidR="000F5D57" w:rsidRPr="0083387A">
              <w:rPr>
                <w:rFonts w:ascii="Times New Roman" w:hAnsi="Times New Roman" w:cs="Times New Roman"/>
                <w:sz w:val="24"/>
                <w:szCs w:val="24"/>
              </w:rPr>
              <w:t xml:space="preserve"> і методи фізичної реабілітації при остеохондрозі хребта та радикуліті.</w:t>
            </w:r>
          </w:p>
          <w:p w14:paraId="48846228" w14:textId="77777777" w:rsidR="000F5D57" w:rsidRPr="0083387A" w:rsidRDefault="000F5D57" w:rsidP="001F6582">
            <w:pPr>
              <w:pStyle w:val="afa"/>
              <w:ind w:firstLine="709"/>
              <w:rPr>
                <w:rFonts w:ascii="Times New Roman" w:hAnsi="Times New Roman" w:cs="Times New Roman"/>
                <w:sz w:val="24"/>
                <w:szCs w:val="24"/>
              </w:rPr>
            </w:pPr>
          </w:p>
        </w:tc>
        <w:tc>
          <w:tcPr>
            <w:tcW w:w="891" w:type="dxa"/>
            <w:tcBorders>
              <w:top w:val="single" w:sz="4" w:space="0" w:color="000000"/>
              <w:left w:val="single" w:sz="4" w:space="0" w:color="000000"/>
              <w:bottom w:val="single" w:sz="4" w:space="0" w:color="000000"/>
            </w:tcBorders>
            <w:shd w:val="clear" w:color="auto" w:fill="auto"/>
          </w:tcPr>
          <w:p w14:paraId="19B66FE6" w14:textId="77777777" w:rsidR="00772883" w:rsidRDefault="00772883" w:rsidP="00246986">
            <w:pPr>
              <w:suppressAutoHyphens w:val="0"/>
              <w:jc w:val="center"/>
              <w:rPr>
                <w:sz w:val="24"/>
                <w:lang w:val="uk-UA" w:eastAsia="ru-RU"/>
              </w:rPr>
            </w:pPr>
          </w:p>
          <w:p w14:paraId="06EF9C75" w14:textId="7D8B64D3" w:rsidR="000F5D57" w:rsidRPr="007600D0" w:rsidRDefault="005B2603" w:rsidP="00246986">
            <w:pPr>
              <w:suppressAutoHyphens w:val="0"/>
              <w:jc w:val="center"/>
              <w:rPr>
                <w:sz w:val="24"/>
                <w:lang w:val="uk-UA" w:eastAsia="ru-RU"/>
              </w:rPr>
            </w:pPr>
            <w:r>
              <w:rPr>
                <w:sz w:val="24"/>
                <w:lang w:val="uk-UA" w:eastAsia="ru-RU"/>
              </w:rPr>
              <w:t>9</w:t>
            </w:r>
          </w:p>
        </w:tc>
        <w:tc>
          <w:tcPr>
            <w:tcW w:w="1127" w:type="dxa"/>
            <w:tcBorders>
              <w:top w:val="single" w:sz="4" w:space="0" w:color="000000"/>
              <w:left w:val="single" w:sz="4" w:space="0" w:color="000000"/>
              <w:bottom w:val="single" w:sz="4" w:space="0" w:color="000000"/>
            </w:tcBorders>
            <w:shd w:val="clear" w:color="auto" w:fill="auto"/>
          </w:tcPr>
          <w:p w14:paraId="3151D613" w14:textId="77777777" w:rsidR="00772883" w:rsidRDefault="00772883" w:rsidP="00246986">
            <w:pPr>
              <w:suppressAutoHyphens w:val="0"/>
              <w:jc w:val="center"/>
              <w:rPr>
                <w:sz w:val="24"/>
                <w:lang w:val="uk-UA" w:eastAsia="ru-RU"/>
              </w:rPr>
            </w:pPr>
          </w:p>
          <w:p w14:paraId="2B8E58C4" w14:textId="77777777" w:rsidR="000F5D57" w:rsidRPr="007600D0" w:rsidRDefault="00AB2BA9" w:rsidP="00246986">
            <w:pPr>
              <w:suppressAutoHyphens w:val="0"/>
              <w:jc w:val="center"/>
              <w:rPr>
                <w:sz w:val="24"/>
                <w:lang w:val="uk-UA" w:eastAsia="ru-RU"/>
              </w:rPr>
            </w:pPr>
            <w:r>
              <w:rPr>
                <w:sz w:val="24"/>
                <w:lang w:val="uk-UA" w:eastAsia="ru-RU"/>
              </w:rPr>
              <w:t>2</w:t>
            </w:r>
          </w:p>
        </w:tc>
        <w:tc>
          <w:tcPr>
            <w:tcW w:w="2197" w:type="dxa"/>
            <w:tcBorders>
              <w:top w:val="single" w:sz="4" w:space="0" w:color="000000"/>
              <w:left w:val="single" w:sz="4" w:space="0" w:color="000000"/>
              <w:bottom w:val="single" w:sz="4" w:space="0" w:color="000000"/>
            </w:tcBorders>
            <w:shd w:val="clear" w:color="auto" w:fill="auto"/>
          </w:tcPr>
          <w:p w14:paraId="0EF02415" w14:textId="77777777" w:rsidR="00772883" w:rsidRDefault="00772883" w:rsidP="00246986">
            <w:pPr>
              <w:suppressAutoHyphens w:val="0"/>
              <w:jc w:val="center"/>
              <w:rPr>
                <w:sz w:val="24"/>
                <w:lang w:val="uk-UA" w:eastAsia="ru-RU"/>
              </w:rPr>
            </w:pPr>
          </w:p>
          <w:p w14:paraId="2DA4FB0B" w14:textId="77777777" w:rsidR="000F5D57" w:rsidRPr="007600D0" w:rsidRDefault="00AB2BA9" w:rsidP="00246986">
            <w:pPr>
              <w:suppressAutoHyphens w:val="0"/>
              <w:jc w:val="center"/>
              <w:rPr>
                <w:sz w:val="24"/>
                <w:lang w:val="uk-UA" w:eastAsia="ru-RU"/>
              </w:rPr>
            </w:pPr>
            <w:r>
              <w:rPr>
                <w:sz w:val="24"/>
                <w:lang w:val="uk-UA" w:eastAsia="ru-RU"/>
              </w:rPr>
              <w:t>2</w:t>
            </w:r>
          </w:p>
        </w:tc>
        <w:tc>
          <w:tcPr>
            <w:tcW w:w="2400" w:type="dxa"/>
            <w:tcBorders>
              <w:top w:val="single" w:sz="4" w:space="0" w:color="000000"/>
              <w:left w:val="single" w:sz="4" w:space="0" w:color="000000"/>
              <w:bottom w:val="single" w:sz="4" w:space="0" w:color="000000"/>
              <w:right w:val="single" w:sz="4" w:space="0" w:color="000000"/>
            </w:tcBorders>
            <w:shd w:val="clear" w:color="auto" w:fill="auto"/>
          </w:tcPr>
          <w:p w14:paraId="2D3F9E6D" w14:textId="77777777" w:rsidR="00772883" w:rsidRDefault="00772883" w:rsidP="00246986">
            <w:pPr>
              <w:suppressAutoHyphens w:val="0"/>
              <w:jc w:val="center"/>
              <w:rPr>
                <w:sz w:val="24"/>
                <w:lang w:val="uk-UA" w:eastAsia="ru-RU"/>
              </w:rPr>
            </w:pPr>
          </w:p>
          <w:p w14:paraId="7CAD95BC" w14:textId="6C454EF9" w:rsidR="000F5D57" w:rsidRPr="007600D0" w:rsidRDefault="005B2603" w:rsidP="00246986">
            <w:pPr>
              <w:suppressAutoHyphens w:val="0"/>
              <w:jc w:val="center"/>
              <w:rPr>
                <w:sz w:val="24"/>
                <w:lang w:val="uk-UA" w:eastAsia="ru-RU"/>
              </w:rPr>
            </w:pPr>
            <w:r>
              <w:rPr>
                <w:sz w:val="24"/>
                <w:lang w:val="uk-UA" w:eastAsia="ru-RU"/>
              </w:rPr>
              <w:t>5</w:t>
            </w:r>
          </w:p>
        </w:tc>
      </w:tr>
      <w:tr w:rsidR="000F5D57" w14:paraId="472723C5" w14:textId="77777777" w:rsidTr="00246986">
        <w:tc>
          <w:tcPr>
            <w:tcW w:w="3849" w:type="dxa"/>
            <w:tcBorders>
              <w:top w:val="single" w:sz="4" w:space="0" w:color="000000"/>
              <w:left w:val="single" w:sz="4" w:space="0" w:color="000000"/>
              <w:bottom w:val="single" w:sz="4" w:space="0" w:color="000000"/>
            </w:tcBorders>
            <w:shd w:val="clear" w:color="auto" w:fill="auto"/>
          </w:tcPr>
          <w:p w14:paraId="491C3986" w14:textId="77777777" w:rsidR="000F5D57" w:rsidRPr="0083387A" w:rsidRDefault="001F6582" w:rsidP="001F6582">
            <w:pPr>
              <w:pStyle w:val="afa"/>
              <w:rPr>
                <w:rFonts w:ascii="Times New Roman" w:hAnsi="Times New Roman" w:cs="Times New Roman"/>
                <w:sz w:val="24"/>
                <w:szCs w:val="24"/>
              </w:rPr>
            </w:pPr>
            <w:r w:rsidRPr="0083387A">
              <w:rPr>
                <w:rFonts w:ascii="Times New Roman" w:hAnsi="Times New Roman" w:cs="Times New Roman"/>
                <w:sz w:val="24"/>
                <w:szCs w:val="24"/>
              </w:rPr>
              <w:lastRenderedPageBreak/>
              <w:t>Тема 14. Основні принципи і методи фізичної реабілітації при демієлінізуючих захворюваннях нервової системи.</w:t>
            </w:r>
          </w:p>
        </w:tc>
        <w:tc>
          <w:tcPr>
            <w:tcW w:w="891" w:type="dxa"/>
            <w:tcBorders>
              <w:top w:val="single" w:sz="4" w:space="0" w:color="000000"/>
              <w:left w:val="single" w:sz="4" w:space="0" w:color="000000"/>
              <w:bottom w:val="single" w:sz="4" w:space="0" w:color="000000"/>
            </w:tcBorders>
            <w:shd w:val="clear" w:color="auto" w:fill="auto"/>
          </w:tcPr>
          <w:p w14:paraId="5AD7A757" w14:textId="77777777" w:rsidR="00772883" w:rsidRDefault="00772883" w:rsidP="00246986">
            <w:pPr>
              <w:suppressAutoHyphens w:val="0"/>
              <w:jc w:val="center"/>
              <w:rPr>
                <w:sz w:val="24"/>
                <w:lang w:val="uk-UA" w:eastAsia="ru-RU"/>
              </w:rPr>
            </w:pPr>
          </w:p>
          <w:p w14:paraId="1E3B9065" w14:textId="3056364E" w:rsidR="000F5D57" w:rsidRPr="007600D0" w:rsidRDefault="005B2603" w:rsidP="00246986">
            <w:pPr>
              <w:suppressAutoHyphens w:val="0"/>
              <w:jc w:val="center"/>
              <w:rPr>
                <w:sz w:val="24"/>
                <w:lang w:val="uk-UA" w:eastAsia="ru-RU"/>
              </w:rPr>
            </w:pPr>
            <w:r>
              <w:rPr>
                <w:sz w:val="24"/>
                <w:lang w:val="uk-UA" w:eastAsia="ru-RU"/>
              </w:rPr>
              <w:t>9</w:t>
            </w:r>
          </w:p>
        </w:tc>
        <w:tc>
          <w:tcPr>
            <w:tcW w:w="1127" w:type="dxa"/>
            <w:tcBorders>
              <w:top w:val="single" w:sz="4" w:space="0" w:color="000000"/>
              <w:left w:val="single" w:sz="4" w:space="0" w:color="000000"/>
              <w:bottom w:val="single" w:sz="4" w:space="0" w:color="000000"/>
            </w:tcBorders>
            <w:shd w:val="clear" w:color="auto" w:fill="auto"/>
          </w:tcPr>
          <w:p w14:paraId="6E1F39B9" w14:textId="77777777" w:rsidR="00772883" w:rsidRDefault="00772883" w:rsidP="00246986">
            <w:pPr>
              <w:suppressAutoHyphens w:val="0"/>
              <w:jc w:val="center"/>
              <w:rPr>
                <w:sz w:val="24"/>
                <w:lang w:val="uk-UA" w:eastAsia="ru-RU"/>
              </w:rPr>
            </w:pPr>
          </w:p>
          <w:p w14:paraId="3EF64F8A" w14:textId="77777777" w:rsidR="000F5D57" w:rsidRPr="007600D0" w:rsidRDefault="00AB2BA9" w:rsidP="00246986">
            <w:pPr>
              <w:suppressAutoHyphens w:val="0"/>
              <w:jc w:val="center"/>
              <w:rPr>
                <w:sz w:val="24"/>
                <w:lang w:val="uk-UA" w:eastAsia="ru-RU"/>
              </w:rPr>
            </w:pPr>
            <w:r>
              <w:rPr>
                <w:sz w:val="24"/>
                <w:lang w:val="uk-UA" w:eastAsia="ru-RU"/>
              </w:rPr>
              <w:t>2</w:t>
            </w:r>
          </w:p>
        </w:tc>
        <w:tc>
          <w:tcPr>
            <w:tcW w:w="2197" w:type="dxa"/>
            <w:tcBorders>
              <w:top w:val="single" w:sz="4" w:space="0" w:color="000000"/>
              <w:left w:val="single" w:sz="4" w:space="0" w:color="000000"/>
              <w:bottom w:val="single" w:sz="4" w:space="0" w:color="000000"/>
            </w:tcBorders>
            <w:shd w:val="clear" w:color="auto" w:fill="auto"/>
          </w:tcPr>
          <w:p w14:paraId="0A56392D" w14:textId="77777777" w:rsidR="00772883" w:rsidRDefault="00772883" w:rsidP="00246986">
            <w:pPr>
              <w:suppressAutoHyphens w:val="0"/>
              <w:jc w:val="center"/>
              <w:rPr>
                <w:sz w:val="24"/>
                <w:lang w:val="uk-UA" w:eastAsia="ru-RU"/>
              </w:rPr>
            </w:pPr>
          </w:p>
          <w:p w14:paraId="28DC373C" w14:textId="21FA397C" w:rsidR="000F5D57" w:rsidRPr="007600D0" w:rsidRDefault="005B2603" w:rsidP="00246986">
            <w:pPr>
              <w:suppressAutoHyphens w:val="0"/>
              <w:jc w:val="center"/>
              <w:rPr>
                <w:sz w:val="24"/>
                <w:lang w:val="uk-UA" w:eastAsia="ru-RU"/>
              </w:rPr>
            </w:pPr>
            <w:r>
              <w:rPr>
                <w:sz w:val="24"/>
                <w:lang w:val="uk-UA" w:eastAsia="ru-RU"/>
              </w:rPr>
              <w:t>2</w:t>
            </w:r>
          </w:p>
        </w:tc>
        <w:tc>
          <w:tcPr>
            <w:tcW w:w="2400" w:type="dxa"/>
            <w:tcBorders>
              <w:top w:val="single" w:sz="4" w:space="0" w:color="000000"/>
              <w:left w:val="single" w:sz="4" w:space="0" w:color="000000"/>
              <w:bottom w:val="single" w:sz="4" w:space="0" w:color="000000"/>
              <w:right w:val="single" w:sz="4" w:space="0" w:color="000000"/>
            </w:tcBorders>
            <w:shd w:val="clear" w:color="auto" w:fill="auto"/>
          </w:tcPr>
          <w:p w14:paraId="233FC201" w14:textId="77777777" w:rsidR="00772883" w:rsidRDefault="00772883" w:rsidP="00246986">
            <w:pPr>
              <w:suppressAutoHyphens w:val="0"/>
              <w:jc w:val="center"/>
              <w:rPr>
                <w:sz w:val="24"/>
                <w:lang w:val="uk-UA" w:eastAsia="ru-RU"/>
              </w:rPr>
            </w:pPr>
          </w:p>
          <w:p w14:paraId="60026598" w14:textId="1752400E" w:rsidR="000F5D57" w:rsidRDefault="005B2603" w:rsidP="00246986">
            <w:pPr>
              <w:suppressAutoHyphens w:val="0"/>
              <w:jc w:val="center"/>
              <w:rPr>
                <w:sz w:val="24"/>
                <w:lang w:val="uk-UA" w:eastAsia="ru-RU"/>
              </w:rPr>
            </w:pPr>
            <w:r>
              <w:rPr>
                <w:sz w:val="24"/>
                <w:lang w:val="uk-UA" w:eastAsia="ru-RU"/>
              </w:rPr>
              <w:t>5</w:t>
            </w:r>
          </w:p>
          <w:p w14:paraId="57007220" w14:textId="77777777" w:rsidR="00772883" w:rsidRPr="007600D0" w:rsidRDefault="00772883" w:rsidP="00246986">
            <w:pPr>
              <w:suppressAutoHyphens w:val="0"/>
              <w:jc w:val="center"/>
              <w:rPr>
                <w:sz w:val="24"/>
                <w:lang w:val="uk-UA" w:eastAsia="ru-RU"/>
              </w:rPr>
            </w:pPr>
          </w:p>
        </w:tc>
      </w:tr>
      <w:tr w:rsidR="000F5D57" w14:paraId="556A15B2" w14:textId="77777777" w:rsidTr="00246986">
        <w:tc>
          <w:tcPr>
            <w:tcW w:w="3849" w:type="dxa"/>
            <w:tcBorders>
              <w:top w:val="single" w:sz="4" w:space="0" w:color="000000"/>
              <w:left w:val="single" w:sz="4" w:space="0" w:color="000000"/>
              <w:bottom w:val="single" w:sz="4" w:space="0" w:color="000000"/>
            </w:tcBorders>
            <w:shd w:val="clear" w:color="auto" w:fill="auto"/>
          </w:tcPr>
          <w:p w14:paraId="439416DB" w14:textId="77777777" w:rsidR="000F5D57" w:rsidRPr="0083387A" w:rsidRDefault="001F6582" w:rsidP="001F6582">
            <w:pPr>
              <w:pStyle w:val="afa"/>
              <w:rPr>
                <w:rFonts w:ascii="Times New Roman" w:hAnsi="Times New Roman" w:cs="Times New Roman"/>
                <w:sz w:val="24"/>
                <w:szCs w:val="24"/>
              </w:rPr>
            </w:pPr>
            <w:r w:rsidRPr="0083387A">
              <w:rPr>
                <w:rFonts w:ascii="Times New Roman" w:hAnsi="Times New Roman" w:cs="Times New Roman"/>
                <w:sz w:val="24"/>
                <w:szCs w:val="24"/>
              </w:rPr>
              <w:t>Тема 15. Основні принципи і методи фізичної реабілітації при ДЦП.</w:t>
            </w:r>
          </w:p>
        </w:tc>
        <w:tc>
          <w:tcPr>
            <w:tcW w:w="891" w:type="dxa"/>
            <w:tcBorders>
              <w:top w:val="single" w:sz="4" w:space="0" w:color="000000"/>
              <w:left w:val="single" w:sz="4" w:space="0" w:color="000000"/>
              <w:bottom w:val="single" w:sz="4" w:space="0" w:color="000000"/>
            </w:tcBorders>
            <w:shd w:val="clear" w:color="auto" w:fill="auto"/>
          </w:tcPr>
          <w:p w14:paraId="233DA4AE" w14:textId="77777777" w:rsidR="00772883" w:rsidRDefault="00772883" w:rsidP="00246986">
            <w:pPr>
              <w:suppressAutoHyphens w:val="0"/>
              <w:jc w:val="center"/>
              <w:rPr>
                <w:sz w:val="24"/>
                <w:lang w:val="uk-UA" w:eastAsia="ru-RU"/>
              </w:rPr>
            </w:pPr>
          </w:p>
          <w:p w14:paraId="0EE367E1" w14:textId="79AC47AA" w:rsidR="000F5D57" w:rsidRPr="007600D0" w:rsidRDefault="005B2603" w:rsidP="00246986">
            <w:pPr>
              <w:suppressAutoHyphens w:val="0"/>
              <w:jc w:val="center"/>
              <w:rPr>
                <w:sz w:val="24"/>
                <w:lang w:val="uk-UA" w:eastAsia="ru-RU"/>
              </w:rPr>
            </w:pPr>
            <w:r>
              <w:rPr>
                <w:sz w:val="24"/>
                <w:lang w:val="uk-UA" w:eastAsia="ru-RU"/>
              </w:rPr>
              <w:t>7</w:t>
            </w:r>
          </w:p>
        </w:tc>
        <w:tc>
          <w:tcPr>
            <w:tcW w:w="1127" w:type="dxa"/>
            <w:tcBorders>
              <w:top w:val="single" w:sz="4" w:space="0" w:color="000000"/>
              <w:left w:val="single" w:sz="4" w:space="0" w:color="000000"/>
              <w:bottom w:val="single" w:sz="4" w:space="0" w:color="000000"/>
            </w:tcBorders>
            <w:shd w:val="clear" w:color="auto" w:fill="auto"/>
          </w:tcPr>
          <w:p w14:paraId="4514CCD9" w14:textId="77777777" w:rsidR="000F5D57" w:rsidRPr="007600D0" w:rsidRDefault="000F5D57" w:rsidP="00246986">
            <w:pPr>
              <w:suppressAutoHyphens w:val="0"/>
              <w:jc w:val="center"/>
              <w:rPr>
                <w:sz w:val="24"/>
                <w:lang w:val="uk-UA" w:eastAsia="ru-RU"/>
              </w:rPr>
            </w:pPr>
          </w:p>
        </w:tc>
        <w:tc>
          <w:tcPr>
            <w:tcW w:w="2197" w:type="dxa"/>
            <w:tcBorders>
              <w:top w:val="single" w:sz="4" w:space="0" w:color="000000"/>
              <w:left w:val="single" w:sz="4" w:space="0" w:color="000000"/>
              <w:bottom w:val="single" w:sz="4" w:space="0" w:color="000000"/>
            </w:tcBorders>
            <w:shd w:val="clear" w:color="auto" w:fill="auto"/>
          </w:tcPr>
          <w:p w14:paraId="4A037DD1" w14:textId="77777777" w:rsidR="00772883" w:rsidRDefault="00772883" w:rsidP="00246986">
            <w:pPr>
              <w:suppressAutoHyphens w:val="0"/>
              <w:jc w:val="center"/>
              <w:rPr>
                <w:sz w:val="24"/>
                <w:lang w:val="uk-UA" w:eastAsia="ru-RU"/>
              </w:rPr>
            </w:pPr>
          </w:p>
          <w:p w14:paraId="02FEA4BB" w14:textId="77777777" w:rsidR="000F5D57" w:rsidRPr="007600D0" w:rsidRDefault="00AB2BA9" w:rsidP="00246986">
            <w:pPr>
              <w:suppressAutoHyphens w:val="0"/>
              <w:jc w:val="center"/>
              <w:rPr>
                <w:sz w:val="24"/>
                <w:lang w:val="uk-UA" w:eastAsia="ru-RU"/>
              </w:rPr>
            </w:pPr>
            <w:r>
              <w:rPr>
                <w:sz w:val="24"/>
                <w:lang w:val="uk-UA" w:eastAsia="ru-RU"/>
              </w:rPr>
              <w:t>2</w:t>
            </w:r>
          </w:p>
        </w:tc>
        <w:tc>
          <w:tcPr>
            <w:tcW w:w="2400" w:type="dxa"/>
            <w:tcBorders>
              <w:top w:val="single" w:sz="4" w:space="0" w:color="000000"/>
              <w:left w:val="single" w:sz="4" w:space="0" w:color="000000"/>
              <w:bottom w:val="single" w:sz="4" w:space="0" w:color="000000"/>
              <w:right w:val="single" w:sz="4" w:space="0" w:color="000000"/>
            </w:tcBorders>
            <w:shd w:val="clear" w:color="auto" w:fill="auto"/>
          </w:tcPr>
          <w:p w14:paraId="7E023953" w14:textId="77777777" w:rsidR="00772883" w:rsidRDefault="00772883" w:rsidP="00246986">
            <w:pPr>
              <w:suppressAutoHyphens w:val="0"/>
              <w:jc w:val="center"/>
              <w:rPr>
                <w:sz w:val="24"/>
                <w:lang w:val="uk-UA" w:eastAsia="ru-RU"/>
              </w:rPr>
            </w:pPr>
          </w:p>
          <w:p w14:paraId="365E297B" w14:textId="04AED2E1" w:rsidR="000F5D57" w:rsidRPr="007600D0" w:rsidRDefault="005B2603" w:rsidP="00246986">
            <w:pPr>
              <w:suppressAutoHyphens w:val="0"/>
              <w:jc w:val="center"/>
              <w:rPr>
                <w:sz w:val="24"/>
                <w:lang w:val="uk-UA" w:eastAsia="ru-RU"/>
              </w:rPr>
            </w:pPr>
            <w:r>
              <w:rPr>
                <w:sz w:val="24"/>
                <w:lang w:val="uk-UA" w:eastAsia="ru-RU"/>
              </w:rPr>
              <w:t>5</w:t>
            </w:r>
          </w:p>
        </w:tc>
      </w:tr>
      <w:tr w:rsidR="000F5D57" w14:paraId="5179E90C" w14:textId="77777777" w:rsidTr="00246986">
        <w:tc>
          <w:tcPr>
            <w:tcW w:w="3849" w:type="dxa"/>
            <w:tcBorders>
              <w:top w:val="single" w:sz="4" w:space="0" w:color="000000"/>
              <w:left w:val="single" w:sz="4" w:space="0" w:color="000000"/>
              <w:bottom w:val="single" w:sz="4" w:space="0" w:color="000000"/>
            </w:tcBorders>
            <w:shd w:val="clear" w:color="auto" w:fill="auto"/>
          </w:tcPr>
          <w:p w14:paraId="61CF287A" w14:textId="77777777" w:rsidR="000F5D57" w:rsidRPr="0083387A" w:rsidRDefault="001F6582" w:rsidP="001F6582">
            <w:pPr>
              <w:pStyle w:val="afa"/>
              <w:rPr>
                <w:rFonts w:ascii="Times New Roman" w:hAnsi="Times New Roman" w:cs="Times New Roman"/>
                <w:sz w:val="24"/>
                <w:szCs w:val="24"/>
              </w:rPr>
            </w:pPr>
            <w:r w:rsidRPr="0083387A">
              <w:rPr>
                <w:rFonts w:ascii="Times New Roman" w:hAnsi="Times New Roman" w:cs="Times New Roman"/>
                <w:sz w:val="24"/>
                <w:szCs w:val="24"/>
              </w:rPr>
              <w:t>Тема 16. Фізична реабілітація при інфекційних захворюваннях нервової системи.</w:t>
            </w:r>
          </w:p>
        </w:tc>
        <w:tc>
          <w:tcPr>
            <w:tcW w:w="891" w:type="dxa"/>
            <w:tcBorders>
              <w:top w:val="single" w:sz="4" w:space="0" w:color="000000"/>
              <w:left w:val="single" w:sz="4" w:space="0" w:color="000000"/>
              <w:bottom w:val="single" w:sz="4" w:space="0" w:color="000000"/>
            </w:tcBorders>
            <w:shd w:val="clear" w:color="auto" w:fill="auto"/>
          </w:tcPr>
          <w:p w14:paraId="6350AFDA" w14:textId="77777777" w:rsidR="00772883" w:rsidRDefault="00772883" w:rsidP="00246986">
            <w:pPr>
              <w:suppressAutoHyphens w:val="0"/>
              <w:jc w:val="center"/>
              <w:rPr>
                <w:sz w:val="24"/>
                <w:lang w:val="uk-UA" w:eastAsia="ru-RU"/>
              </w:rPr>
            </w:pPr>
          </w:p>
          <w:p w14:paraId="29772EBD" w14:textId="5FBF23E3" w:rsidR="000F5D57" w:rsidRPr="007600D0" w:rsidRDefault="005B2603" w:rsidP="00246986">
            <w:pPr>
              <w:suppressAutoHyphens w:val="0"/>
              <w:jc w:val="center"/>
              <w:rPr>
                <w:sz w:val="24"/>
                <w:lang w:val="uk-UA" w:eastAsia="ru-RU"/>
              </w:rPr>
            </w:pPr>
            <w:r>
              <w:rPr>
                <w:sz w:val="24"/>
                <w:lang w:val="uk-UA" w:eastAsia="ru-RU"/>
              </w:rPr>
              <w:t>7</w:t>
            </w:r>
          </w:p>
        </w:tc>
        <w:tc>
          <w:tcPr>
            <w:tcW w:w="1127" w:type="dxa"/>
            <w:tcBorders>
              <w:top w:val="single" w:sz="4" w:space="0" w:color="000000"/>
              <w:left w:val="single" w:sz="4" w:space="0" w:color="000000"/>
              <w:bottom w:val="single" w:sz="4" w:space="0" w:color="000000"/>
            </w:tcBorders>
            <w:shd w:val="clear" w:color="auto" w:fill="auto"/>
          </w:tcPr>
          <w:p w14:paraId="5C48DBC1" w14:textId="77777777" w:rsidR="00772883" w:rsidRDefault="00772883" w:rsidP="00246986">
            <w:pPr>
              <w:suppressAutoHyphens w:val="0"/>
              <w:jc w:val="center"/>
              <w:rPr>
                <w:sz w:val="24"/>
                <w:lang w:val="uk-UA" w:eastAsia="ru-RU"/>
              </w:rPr>
            </w:pPr>
          </w:p>
          <w:p w14:paraId="722365CF" w14:textId="17D500BF" w:rsidR="000F5D57" w:rsidRPr="007600D0" w:rsidRDefault="000F5D57" w:rsidP="00246986">
            <w:pPr>
              <w:suppressAutoHyphens w:val="0"/>
              <w:jc w:val="center"/>
              <w:rPr>
                <w:sz w:val="24"/>
                <w:lang w:val="uk-UA" w:eastAsia="ru-RU"/>
              </w:rPr>
            </w:pPr>
          </w:p>
        </w:tc>
        <w:tc>
          <w:tcPr>
            <w:tcW w:w="2197" w:type="dxa"/>
            <w:tcBorders>
              <w:top w:val="single" w:sz="4" w:space="0" w:color="000000"/>
              <w:left w:val="single" w:sz="4" w:space="0" w:color="000000"/>
              <w:bottom w:val="single" w:sz="4" w:space="0" w:color="000000"/>
            </w:tcBorders>
            <w:shd w:val="clear" w:color="auto" w:fill="auto"/>
          </w:tcPr>
          <w:p w14:paraId="5305A937" w14:textId="77777777" w:rsidR="00772883" w:rsidRDefault="00772883" w:rsidP="00246986">
            <w:pPr>
              <w:suppressAutoHyphens w:val="0"/>
              <w:jc w:val="center"/>
              <w:rPr>
                <w:sz w:val="24"/>
                <w:lang w:val="uk-UA" w:eastAsia="ru-RU"/>
              </w:rPr>
            </w:pPr>
          </w:p>
          <w:p w14:paraId="1B3975EE" w14:textId="77777777" w:rsidR="000F5D57" w:rsidRPr="007600D0" w:rsidRDefault="00AB21D5" w:rsidP="00246986">
            <w:pPr>
              <w:suppressAutoHyphens w:val="0"/>
              <w:jc w:val="center"/>
              <w:rPr>
                <w:sz w:val="24"/>
                <w:lang w:val="uk-UA" w:eastAsia="ru-RU"/>
              </w:rPr>
            </w:pPr>
            <w:r>
              <w:rPr>
                <w:sz w:val="24"/>
                <w:lang w:val="uk-UA" w:eastAsia="ru-RU"/>
              </w:rPr>
              <w:t>2</w:t>
            </w:r>
          </w:p>
        </w:tc>
        <w:tc>
          <w:tcPr>
            <w:tcW w:w="2400" w:type="dxa"/>
            <w:tcBorders>
              <w:top w:val="single" w:sz="4" w:space="0" w:color="000000"/>
              <w:left w:val="single" w:sz="4" w:space="0" w:color="000000"/>
              <w:bottom w:val="single" w:sz="4" w:space="0" w:color="000000"/>
              <w:right w:val="single" w:sz="4" w:space="0" w:color="000000"/>
            </w:tcBorders>
            <w:shd w:val="clear" w:color="auto" w:fill="auto"/>
          </w:tcPr>
          <w:p w14:paraId="066DE1DD" w14:textId="77777777" w:rsidR="00772883" w:rsidRDefault="00772883" w:rsidP="00246986">
            <w:pPr>
              <w:suppressAutoHyphens w:val="0"/>
              <w:jc w:val="center"/>
              <w:rPr>
                <w:sz w:val="24"/>
                <w:lang w:val="uk-UA" w:eastAsia="ru-RU"/>
              </w:rPr>
            </w:pPr>
          </w:p>
          <w:p w14:paraId="407E89D1" w14:textId="4E7A67AB" w:rsidR="000F5D57" w:rsidRPr="007600D0" w:rsidRDefault="005B2603" w:rsidP="00246986">
            <w:pPr>
              <w:suppressAutoHyphens w:val="0"/>
              <w:jc w:val="center"/>
              <w:rPr>
                <w:sz w:val="24"/>
                <w:lang w:val="uk-UA" w:eastAsia="ru-RU"/>
              </w:rPr>
            </w:pPr>
            <w:r>
              <w:rPr>
                <w:sz w:val="24"/>
                <w:lang w:val="uk-UA" w:eastAsia="ru-RU"/>
              </w:rPr>
              <w:t>5</w:t>
            </w:r>
          </w:p>
        </w:tc>
      </w:tr>
      <w:tr w:rsidR="000F5D57" w14:paraId="631EC53D" w14:textId="77777777" w:rsidTr="00246986">
        <w:tc>
          <w:tcPr>
            <w:tcW w:w="3849" w:type="dxa"/>
            <w:tcBorders>
              <w:top w:val="single" w:sz="4" w:space="0" w:color="000000"/>
              <w:left w:val="single" w:sz="4" w:space="0" w:color="000000"/>
              <w:bottom w:val="single" w:sz="4" w:space="0" w:color="000000"/>
            </w:tcBorders>
            <w:shd w:val="clear" w:color="auto" w:fill="auto"/>
          </w:tcPr>
          <w:p w14:paraId="4CEE4E32" w14:textId="77777777" w:rsidR="000F5D57" w:rsidRPr="0083387A" w:rsidRDefault="001F6582" w:rsidP="001F6582">
            <w:pPr>
              <w:pStyle w:val="afa"/>
              <w:rPr>
                <w:rFonts w:ascii="Times New Roman" w:hAnsi="Times New Roman" w:cs="Times New Roman"/>
                <w:sz w:val="24"/>
                <w:szCs w:val="24"/>
              </w:rPr>
            </w:pPr>
            <w:r w:rsidRPr="0083387A">
              <w:rPr>
                <w:rFonts w:ascii="Times New Roman" w:hAnsi="Times New Roman" w:cs="Times New Roman"/>
                <w:sz w:val="24"/>
                <w:szCs w:val="24"/>
              </w:rPr>
              <w:t>Тема 17. Фізична реабілітація при невритах.</w:t>
            </w:r>
          </w:p>
        </w:tc>
        <w:tc>
          <w:tcPr>
            <w:tcW w:w="891" w:type="dxa"/>
            <w:tcBorders>
              <w:top w:val="single" w:sz="4" w:space="0" w:color="000000"/>
              <w:left w:val="single" w:sz="4" w:space="0" w:color="000000"/>
              <w:bottom w:val="single" w:sz="4" w:space="0" w:color="000000"/>
            </w:tcBorders>
            <w:shd w:val="clear" w:color="auto" w:fill="auto"/>
          </w:tcPr>
          <w:p w14:paraId="6D3AB006" w14:textId="5BAB4D14" w:rsidR="000F5D57" w:rsidRPr="007600D0" w:rsidRDefault="005B2603" w:rsidP="00246986">
            <w:pPr>
              <w:suppressAutoHyphens w:val="0"/>
              <w:jc w:val="center"/>
              <w:rPr>
                <w:sz w:val="24"/>
                <w:lang w:val="uk-UA" w:eastAsia="ru-RU"/>
              </w:rPr>
            </w:pPr>
            <w:r>
              <w:rPr>
                <w:sz w:val="24"/>
                <w:lang w:val="uk-UA" w:eastAsia="ru-RU"/>
              </w:rPr>
              <w:t>7</w:t>
            </w:r>
          </w:p>
        </w:tc>
        <w:tc>
          <w:tcPr>
            <w:tcW w:w="1127" w:type="dxa"/>
            <w:tcBorders>
              <w:top w:val="single" w:sz="4" w:space="0" w:color="000000"/>
              <w:left w:val="single" w:sz="4" w:space="0" w:color="000000"/>
              <w:bottom w:val="single" w:sz="4" w:space="0" w:color="000000"/>
            </w:tcBorders>
            <w:shd w:val="clear" w:color="auto" w:fill="auto"/>
          </w:tcPr>
          <w:p w14:paraId="7F7FCA8A" w14:textId="77777777" w:rsidR="000F5D57" w:rsidRPr="007600D0" w:rsidRDefault="000F5D57" w:rsidP="00246986">
            <w:pPr>
              <w:suppressAutoHyphens w:val="0"/>
              <w:jc w:val="center"/>
              <w:rPr>
                <w:sz w:val="24"/>
                <w:lang w:val="uk-UA" w:eastAsia="ru-RU"/>
              </w:rPr>
            </w:pPr>
          </w:p>
        </w:tc>
        <w:tc>
          <w:tcPr>
            <w:tcW w:w="2197" w:type="dxa"/>
            <w:tcBorders>
              <w:top w:val="single" w:sz="4" w:space="0" w:color="000000"/>
              <w:left w:val="single" w:sz="4" w:space="0" w:color="000000"/>
              <w:bottom w:val="single" w:sz="4" w:space="0" w:color="000000"/>
            </w:tcBorders>
            <w:shd w:val="clear" w:color="auto" w:fill="auto"/>
          </w:tcPr>
          <w:p w14:paraId="648A13C8" w14:textId="7A5FAE0B" w:rsidR="000F5D57" w:rsidRPr="007600D0" w:rsidRDefault="005B2603" w:rsidP="00246986">
            <w:pPr>
              <w:suppressAutoHyphens w:val="0"/>
              <w:jc w:val="center"/>
              <w:rPr>
                <w:sz w:val="24"/>
                <w:lang w:val="uk-UA" w:eastAsia="ru-RU"/>
              </w:rPr>
            </w:pPr>
            <w:r>
              <w:rPr>
                <w:sz w:val="24"/>
                <w:lang w:val="uk-UA" w:eastAsia="ru-RU"/>
              </w:rPr>
              <w:t>2</w:t>
            </w:r>
          </w:p>
        </w:tc>
        <w:tc>
          <w:tcPr>
            <w:tcW w:w="2400" w:type="dxa"/>
            <w:tcBorders>
              <w:top w:val="single" w:sz="4" w:space="0" w:color="000000"/>
              <w:left w:val="single" w:sz="4" w:space="0" w:color="000000"/>
              <w:bottom w:val="single" w:sz="4" w:space="0" w:color="000000"/>
              <w:right w:val="single" w:sz="4" w:space="0" w:color="000000"/>
            </w:tcBorders>
            <w:shd w:val="clear" w:color="auto" w:fill="auto"/>
          </w:tcPr>
          <w:p w14:paraId="2025BF0B" w14:textId="7B6E5655" w:rsidR="000F5D57" w:rsidRPr="007600D0" w:rsidRDefault="005B2603" w:rsidP="00246986">
            <w:pPr>
              <w:suppressAutoHyphens w:val="0"/>
              <w:jc w:val="center"/>
              <w:rPr>
                <w:sz w:val="24"/>
                <w:lang w:val="uk-UA" w:eastAsia="ru-RU"/>
              </w:rPr>
            </w:pPr>
            <w:r>
              <w:rPr>
                <w:sz w:val="24"/>
                <w:lang w:val="uk-UA" w:eastAsia="ru-RU"/>
              </w:rPr>
              <w:t>5</w:t>
            </w:r>
          </w:p>
        </w:tc>
      </w:tr>
      <w:tr w:rsidR="001F6582" w14:paraId="6A4E9222" w14:textId="77777777" w:rsidTr="00246986">
        <w:tc>
          <w:tcPr>
            <w:tcW w:w="3849" w:type="dxa"/>
            <w:tcBorders>
              <w:top w:val="single" w:sz="4" w:space="0" w:color="000000"/>
              <w:left w:val="single" w:sz="4" w:space="0" w:color="000000"/>
              <w:bottom w:val="single" w:sz="4" w:space="0" w:color="000000"/>
            </w:tcBorders>
            <w:shd w:val="clear" w:color="auto" w:fill="auto"/>
          </w:tcPr>
          <w:p w14:paraId="2E819080" w14:textId="77777777" w:rsidR="001F6582" w:rsidRPr="0083387A" w:rsidRDefault="001F6582" w:rsidP="001F6582">
            <w:pPr>
              <w:pStyle w:val="afa"/>
              <w:rPr>
                <w:rFonts w:ascii="Times New Roman" w:hAnsi="Times New Roman" w:cs="Times New Roman"/>
                <w:sz w:val="24"/>
                <w:szCs w:val="24"/>
              </w:rPr>
            </w:pPr>
            <w:r w:rsidRPr="0083387A">
              <w:rPr>
                <w:rFonts w:ascii="Times New Roman" w:hAnsi="Times New Roman" w:cs="Times New Roman"/>
                <w:sz w:val="24"/>
                <w:szCs w:val="24"/>
              </w:rPr>
              <w:t>Тема 18. Фізична реабілітація при неврозах.</w:t>
            </w:r>
          </w:p>
        </w:tc>
        <w:tc>
          <w:tcPr>
            <w:tcW w:w="891" w:type="dxa"/>
            <w:tcBorders>
              <w:top w:val="single" w:sz="4" w:space="0" w:color="000000"/>
              <w:left w:val="single" w:sz="4" w:space="0" w:color="000000"/>
              <w:bottom w:val="single" w:sz="4" w:space="0" w:color="000000"/>
            </w:tcBorders>
            <w:shd w:val="clear" w:color="auto" w:fill="auto"/>
          </w:tcPr>
          <w:p w14:paraId="3B914216" w14:textId="2F7DBAAE" w:rsidR="001F6582" w:rsidRPr="007600D0" w:rsidRDefault="005B2603" w:rsidP="00246986">
            <w:pPr>
              <w:suppressAutoHyphens w:val="0"/>
              <w:jc w:val="center"/>
              <w:rPr>
                <w:sz w:val="24"/>
                <w:lang w:val="uk-UA" w:eastAsia="ru-RU"/>
              </w:rPr>
            </w:pPr>
            <w:r>
              <w:rPr>
                <w:sz w:val="24"/>
                <w:lang w:val="uk-UA" w:eastAsia="ru-RU"/>
              </w:rPr>
              <w:t>7</w:t>
            </w:r>
          </w:p>
        </w:tc>
        <w:tc>
          <w:tcPr>
            <w:tcW w:w="1127" w:type="dxa"/>
            <w:tcBorders>
              <w:top w:val="single" w:sz="4" w:space="0" w:color="000000"/>
              <w:left w:val="single" w:sz="4" w:space="0" w:color="000000"/>
              <w:bottom w:val="single" w:sz="4" w:space="0" w:color="000000"/>
            </w:tcBorders>
            <w:shd w:val="clear" w:color="auto" w:fill="auto"/>
          </w:tcPr>
          <w:p w14:paraId="4EA119B0" w14:textId="3021B2CC" w:rsidR="001F6582" w:rsidRPr="007600D0" w:rsidRDefault="001F6582" w:rsidP="00246986">
            <w:pPr>
              <w:suppressAutoHyphens w:val="0"/>
              <w:jc w:val="center"/>
              <w:rPr>
                <w:sz w:val="24"/>
                <w:lang w:val="uk-UA" w:eastAsia="ru-RU"/>
              </w:rPr>
            </w:pPr>
          </w:p>
        </w:tc>
        <w:tc>
          <w:tcPr>
            <w:tcW w:w="2197" w:type="dxa"/>
            <w:tcBorders>
              <w:top w:val="single" w:sz="4" w:space="0" w:color="000000"/>
              <w:left w:val="single" w:sz="4" w:space="0" w:color="000000"/>
              <w:bottom w:val="single" w:sz="4" w:space="0" w:color="000000"/>
            </w:tcBorders>
            <w:shd w:val="clear" w:color="auto" w:fill="auto"/>
          </w:tcPr>
          <w:p w14:paraId="15634AA9" w14:textId="77777777" w:rsidR="001F6582" w:rsidRPr="007600D0" w:rsidRDefault="00AB2BA9" w:rsidP="00246986">
            <w:pPr>
              <w:suppressAutoHyphens w:val="0"/>
              <w:jc w:val="center"/>
              <w:rPr>
                <w:sz w:val="24"/>
                <w:lang w:val="uk-UA" w:eastAsia="ru-RU"/>
              </w:rPr>
            </w:pPr>
            <w:r>
              <w:rPr>
                <w:sz w:val="24"/>
                <w:lang w:val="uk-UA" w:eastAsia="ru-RU"/>
              </w:rPr>
              <w:t>2</w:t>
            </w:r>
          </w:p>
        </w:tc>
        <w:tc>
          <w:tcPr>
            <w:tcW w:w="2400" w:type="dxa"/>
            <w:tcBorders>
              <w:top w:val="single" w:sz="4" w:space="0" w:color="000000"/>
              <w:left w:val="single" w:sz="4" w:space="0" w:color="000000"/>
              <w:bottom w:val="single" w:sz="4" w:space="0" w:color="000000"/>
              <w:right w:val="single" w:sz="4" w:space="0" w:color="000000"/>
            </w:tcBorders>
            <w:shd w:val="clear" w:color="auto" w:fill="auto"/>
          </w:tcPr>
          <w:p w14:paraId="1D33E115" w14:textId="0BC820BF" w:rsidR="001F6582" w:rsidRPr="007600D0" w:rsidRDefault="005B2603" w:rsidP="00246986">
            <w:pPr>
              <w:suppressAutoHyphens w:val="0"/>
              <w:jc w:val="center"/>
              <w:rPr>
                <w:sz w:val="24"/>
                <w:lang w:val="uk-UA" w:eastAsia="ru-RU"/>
              </w:rPr>
            </w:pPr>
            <w:r>
              <w:rPr>
                <w:sz w:val="24"/>
                <w:lang w:val="uk-UA" w:eastAsia="ru-RU"/>
              </w:rPr>
              <w:t>5</w:t>
            </w:r>
          </w:p>
        </w:tc>
      </w:tr>
      <w:tr w:rsidR="00246986" w14:paraId="511F07EE" w14:textId="77777777" w:rsidTr="00246986">
        <w:tc>
          <w:tcPr>
            <w:tcW w:w="3849" w:type="dxa"/>
            <w:tcBorders>
              <w:top w:val="single" w:sz="4" w:space="0" w:color="000000"/>
              <w:left w:val="single" w:sz="4" w:space="0" w:color="000000"/>
              <w:bottom w:val="single" w:sz="4" w:space="0" w:color="000000"/>
            </w:tcBorders>
            <w:shd w:val="clear" w:color="auto" w:fill="auto"/>
          </w:tcPr>
          <w:p w14:paraId="67671921" w14:textId="61D3FD45" w:rsidR="00246986" w:rsidRDefault="005B2603" w:rsidP="00246986">
            <w:pPr>
              <w:keepNext/>
              <w:suppressAutoHyphens w:val="0"/>
              <w:jc w:val="center"/>
            </w:pPr>
            <w:r>
              <w:rPr>
                <w:sz w:val="24"/>
                <w:lang w:val="uk-UA" w:eastAsia="ru-RU"/>
              </w:rPr>
              <w:t>В</w:t>
            </w:r>
            <w:r w:rsidR="00246986">
              <w:rPr>
                <w:sz w:val="24"/>
                <w:lang w:val="uk-UA" w:eastAsia="ru-RU"/>
              </w:rPr>
              <w:t>сього годин</w:t>
            </w:r>
          </w:p>
        </w:tc>
        <w:tc>
          <w:tcPr>
            <w:tcW w:w="891" w:type="dxa"/>
            <w:tcBorders>
              <w:top w:val="single" w:sz="4" w:space="0" w:color="000000"/>
              <w:left w:val="single" w:sz="4" w:space="0" w:color="000000"/>
              <w:bottom w:val="single" w:sz="4" w:space="0" w:color="000000"/>
            </w:tcBorders>
            <w:shd w:val="clear" w:color="auto" w:fill="auto"/>
          </w:tcPr>
          <w:p w14:paraId="793C06BD" w14:textId="77777777" w:rsidR="00246986" w:rsidRDefault="00AB2BA9" w:rsidP="00246986">
            <w:pPr>
              <w:suppressAutoHyphens w:val="0"/>
              <w:jc w:val="center"/>
            </w:pPr>
            <w:r>
              <w:rPr>
                <w:sz w:val="24"/>
                <w:lang w:val="uk-UA" w:eastAsia="ru-RU"/>
              </w:rPr>
              <w:t>120</w:t>
            </w:r>
          </w:p>
          <w:p w14:paraId="0EDB7540" w14:textId="77777777" w:rsidR="00246986" w:rsidRPr="00AB2BA9" w:rsidRDefault="00246986" w:rsidP="00246986">
            <w:pPr>
              <w:suppressAutoHyphens w:val="0"/>
              <w:jc w:val="center"/>
              <w:rPr>
                <w:sz w:val="24"/>
                <w:lang w:val="uk-UA" w:eastAsia="ru-RU"/>
              </w:rPr>
            </w:pPr>
          </w:p>
        </w:tc>
        <w:tc>
          <w:tcPr>
            <w:tcW w:w="1127" w:type="dxa"/>
            <w:tcBorders>
              <w:top w:val="single" w:sz="4" w:space="0" w:color="000000"/>
              <w:left w:val="single" w:sz="4" w:space="0" w:color="000000"/>
              <w:bottom w:val="single" w:sz="4" w:space="0" w:color="000000"/>
            </w:tcBorders>
            <w:shd w:val="clear" w:color="auto" w:fill="auto"/>
          </w:tcPr>
          <w:p w14:paraId="142DE401" w14:textId="6412610A" w:rsidR="00246986" w:rsidRDefault="00AB2BA9" w:rsidP="00246986">
            <w:pPr>
              <w:suppressAutoHyphens w:val="0"/>
              <w:jc w:val="center"/>
            </w:pPr>
            <w:r>
              <w:rPr>
                <w:sz w:val="24"/>
                <w:lang w:val="uk-UA" w:eastAsia="ru-RU"/>
              </w:rPr>
              <w:t>1</w:t>
            </w:r>
            <w:r w:rsidR="005B2603">
              <w:rPr>
                <w:sz w:val="24"/>
                <w:lang w:val="uk-UA" w:eastAsia="ru-RU"/>
              </w:rPr>
              <w:t>4</w:t>
            </w:r>
          </w:p>
        </w:tc>
        <w:tc>
          <w:tcPr>
            <w:tcW w:w="2197" w:type="dxa"/>
            <w:tcBorders>
              <w:top w:val="single" w:sz="4" w:space="0" w:color="000000"/>
              <w:left w:val="single" w:sz="4" w:space="0" w:color="000000"/>
              <w:bottom w:val="single" w:sz="4" w:space="0" w:color="000000"/>
            </w:tcBorders>
            <w:shd w:val="clear" w:color="auto" w:fill="auto"/>
          </w:tcPr>
          <w:p w14:paraId="3F90C657" w14:textId="7EDDC471" w:rsidR="00246986" w:rsidRDefault="005B2603" w:rsidP="00246986">
            <w:pPr>
              <w:suppressAutoHyphens w:val="0"/>
              <w:jc w:val="center"/>
            </w:pPr>
            <w:r>
              <w:rPr>
                <w:sz w:val="24"/>
                <w:lang w:val="uk-UA" w:eastAsia="ru-RU"/>
              </w:rPr>
              <w:t>34</w:t>
            </w:r>
          </w:p>
        </w:tc>
        <w:tc>
          <w:tcPr>
            <w:tcW w:w="2400" w:type="dxa"/>
            <w:tcBorders>
              <w:top w:val="single" w:sz="4" w:space="0" w:color="000000"/>
              <w:left w:val="single" w:sz="4" w:space="0" w:color="000000"/>
              <w:bottom w:val="single" w:sz="4" w:space="0" w:color="000000"/>
              <w:right w:val="single" w:sz="4" w:space="0" w:color="000000"/>
            </w:tcBorders>
            <w:shd w:val="clear" w:color="auto" w:fill="auto"/>
          </w:tcPr>
          <w:p w14:paraId="3015D87D" w14:textId="7AA2CC2C" w:rsidR="00246986" w:rsidRDefault="005B2603" w:rsidP="00246986">
            <w:pPr>
              <w:suppressAutoHyphens w:val="0"/>
              <w:jc w:val="center"/>
            </w:pPr>
            <w:r>
              <w:rPr>
                <w:sz w:val="24"/>
                <w:lang w:val="uk-UA" w:eastAsia="ru-RU"/>
              </w:rPr>
              <w:t>7</w:t>
            </w:r>
            <w:r w:rsidR="00AB2BA9">
              <w:rPr>
                <w:sz w:val="24"/>
                <w:lang w:val="uk-UA" w:eastAsia="ru-RU"/>
              </w:rPr>
              <w:t>2</w:t>
            </w:r>
          </w:p>
        </w:tc>
      </w:tr>
    </w:tbl>
    <w:p w14:paraId="2E800B1B" w14:textId="77777777" w:rsidR="00246986" w:rsidRDefault="00246986" w:rsidP="00246986">
      <w:pPr>
        <w:suppressAutoHyphens w:val="0"/>
        <w:jc w:val="both"/>
        <w:rPr>
          <w:sz w:val="24"/>
          <w:lang w:val="en-US" w:eastAsia="ru-RU"/>
        </w:rPr>
      </w:pPr>
    </w:p>
    <w:p w14:paraId="0136D5E4" w14:textId="77777777" w:rsidR="00246986" w:rsidRDefault="00246986" w:rsidP="00246986">
      <w:pPr>
        <w:suppressAutoHyphens w:val="0"/>
        <w:ind w:left="3540" w:firstLine="708"/>
        <w:rPr>
          <w:sz w:val="24"/>
          <w:lang w:val="uk-UA" w:eastAsia="ru-RU"/>
        </w:rPr>
      </w:pPr>
      <w:r>
        <w:rPr>
          <w:sz w:val="24"/>
          <w:lang w:val="uk-UA" w:eastAsia="ru-RU"/>
        </w:rPr>
        <w:t>4. Теми лекцій</w:t>
      </w:r>
    </w:p>
    <w:tbl>
      <w:tblPr>
        <w:tblW w:w="0" w:type="auto"/>
        <w:tblInd w:w="-77" w:type="dxa"/>
        <w:tblLayout w:type="fixed"/>
        <w:tblLook w:val="0000" w:firstRow="0" w:lastRow="0" w:firstColumn="0" w:lastColumn="0" w:noHBand="0" w:noVBand="0"/>
      </w:tblPr>
      <w:tblGrid>
        <w:gridCol w:w="715"/>
        <w:gridCol w:w="7734"/>
        <w:gridCol w:w="1461"/>
      </w:tblGrid>
      <w:tr w:rsidR="00246986" w14:paraId="13D744B8" w14:textId="77777777" w:rsidTr="00246986">
        <w:tc>
          <w:tcPr>
            <w:tcW w:w="715" w:type="dxa"/>
            <w:tcBorders>
              <w:top w:val="single" w:sz="4" w:space="0" w:color="000000"/>
              <w:left w:val="single" w:sz="4" w:space="0" w:color="000000"/>
              <w:bottom w:val="single" w:sz="4" w:space="0" w:color="000000"/>
            </w:tcBorders>
            <w:shd w:val="clear" w:color="auto" w:fill="auto"/>
          </w:tcPr>
          <w:p w14:paraId="2FB83F74" w14:textId="77777777" w:rsidR="00246986" w:rsidRPr="007600D0" w:rsidRDefault="00246986" w:rsidP="00246986">
            <w:pPr>
              <w:suppressAutoHyphens w:val="0"/>
              <w:ind w:hanging="142"/>
              <w:jc w:val="center"/>
              <w:rPr>
                <w:sz w:val="24"/>
                <w:lang w:val="uk-UA" w:eastAsia="ru-RU"/>
              </w:rPr>
            </w:pPr>
            <w:r w:rsidRPr="007600D0">
              <w:rPr>
                <w:sz w:val="24"/>
                <w:lang w:val="uk-UA" w:eastAsia="ru-RU"/>
              </w:rPr>
              <w:t>№ з/п</w:t>
            </w:r>
          </w:p>
        </w:tc>
        <w:tc>
          <w:tcPr>
            <w:tcW w:w="7734" w:type="dxa"/>
            <w:tcBorders>
              <w:top w:val="single" w:sz="4" w:space="0" w:color="000000"/>
              <w:left w:val="single" w:sz="4" w:space="0" w:color="000000"/>
              <w:bottom w:val="single" w:sz="4" w:space="0" w:color="000000"/>
            </w:tcBorders>
            <w:shd w:val="clear" w:color="auto" w:fill="auto"/>
          </w:tcPr>
          <w:p w14:paraId="4A6724C0" w14:textId="77777777" w:rsidR="00246986" w:rsidRPr="007600D0" w:rsidRDefault="00246986" w:rsidP="00246986">
            <w:pPr>
              <w:suppressAutoHyphens w:val="0"/>
              <w:jc w:val="center"/>
              <w:rPr>
                <w:sz w:val="24"/>
                <w:lang w:val="uk-UA" w:eastAsia="ru-RU"/>
              </w:rPr>
            </w:pPr>
            <w:r w:rsidRPr="007600D0">
              <w:rPr>
                <w:sz w:val="24"/>
                <w:lang w:val="uk-UA" w:eastAsia="ru-RU"/>
              </w:rPr>
              <w:t>Тема</w:t>
            </w:r>
          </w:p>
        </w:tc>
        <w:tc>
          <w:tcPr>
            <w:tcW w:w="1461" w:type="dxa"/>
            <w:tcBorders>
              <w:top w:val="single" w:sz="4" w:space="0" w:color="000000"/>
              <w:left w:val="single" w:sz="4" w:space="0" w:color="000000"/>
              <w:bottom w:val="single" w:sz="4" w:space="0" w:color="000000"/>
              <w:right w:val="single" w:sz="4" w:space="0" w:color="000000"/>
            </w:tcBorders>
            <w:shd w:val="clear" w:color="auto" w:fill="auto"/>
          </w:tcPr>
          <w:p w14:paraId="71F9B665" w14:textId="77777777" w:rsidR="00246986" w:rsidRPr="007600D0" w:rsidRDefault="00246986" w:rsidP="00246986">
            <w:pPr>
              <w:suppressAutoHyphens w:val="0"/>
              <w:jc w:val="center"/>
              <w:rPr>
                <w:sz w:val="24"/>
                <w:lang w:val="uk-UA" w:eastAsia="ru-RU"/>
              </w:rPr>
            </w:pPr>
            <w:r w:rsidRPr="007600D0">
              <w:rPr>
                <w:sz w:val="24"/>
                <w:lang w:val="uk-UA" w:eastAsia="ru-RU"/>
              </w:rPr>
              <w:t>Кількість годин</w:t>
            </w:r>
          </w:p>
        </w:tc>
      </w:tr>
      <w:tr w:rsidR="00965F2D" w14:paraId="30A769D7" w14:textId="77777777" w:rsidTr="00F448FD">
        <w:tc>
          <w:tcPr>
            <w:tcW w:w="9910" w:type="dxa"/>
            <w:gridSpan w:val="3"/>
            <w:tcBorders>
              <w:top w:val="single" w:sz="4" w:space="0" w:color="000000"/>
              <w:left w:val="single" w:sz="4" w:space="0" w:color="000000"/>
              <w:bottom w:val="single" w:sz="4" w:space="0" w:color="000000"/>
              <w:right w:val="single" w:sz="4" w:space="0" w:color="000000"/>
            </w:tcBorders>
            <w:shd w:val="clear" w:color="auto" w:fill="auto"/>
          </w:tcPr>
          <w:p w14:paraId="4473FC6B" w14:textId="77777777" w:rsidR="00965F2D" w:rsidRPr="007600D0" w:rsidRDefault="00965F2D" w:rsidP="00246986">
            <w:pPr>
              <w:suppressAutoHyphens w:val="0"/>
              <w:jc w:val="center"/>
              <w:rPr>
                <w:sz w:val="24"/>
                <w:lang w:val="uk-UA" w:eastAsia="ru-RU"/>
              </w:rPr>
            </w:pPr>
            <w:r w:rsidRPr="001F6582">
              <w:rPr>
                <w:b/>
                <w:bCs/>
                <w:sz w:val="24"/>
                <w:lang w:val="uk-UA"/>
              </w:rPr>
              <w:t xml:space="preserve">Розділ дисципліни 1. </w:t>
            </w:r>
            <w:r w:rsidRPr="001F6582">
              <w:rPr>
                <w:b/>
                <w:sz w:val="24"/>
                <w:lang w:val="uk-UA"/>
              </w:rPr>
              <w:t>Основи неврологічної реабілітації</w:t>
            </w:r>
            <w:r>
              <w:rPr>
                <w:b/>
                <w:sz w:val="24"/>
                <w:lang w:val="uk-UA"/>
              </w:rPr>
              <w:t>.</w:t>
            </w:r>
          </w:p>
        </w:tc>
      </w:tr>
      <w:tr w:rsidR="00246986" w14:paraId="497A3C4C" w14:textId="77777777" w:rsidTr="00246986">
        <w:tc>
          <w:tcPr>
            <w:tcW w:w="715" w:type="dxa"/>
            <w:tcBorders>
              <w:top w:val="single" w:sz="4" w:space="0" w:color="000000"/>
              <w:left w:val="single" w:sz="4" w:space="0" w:color="000000"/>
              <w:bottom w:val="single" w:sz="4" w:space="0" w:color="000000"/>
            </w:tcBorders>
            <w:shd w:val="clear" w:color="auto" w:fill="auto"/>
          </w:tcPr>
          <w:p w14:paraId="21943633" w14:textId="77777777" w:rsidR="00246986" w:rsidRPr="007600D0" w:rsidRDefault="00246986" w:rsidP="00246986">
            <w:pPr>
              <w:suppressAutoHyphens w:val="0"/>
              <w:ind w:hanging="142"/>
              <w:jc w:val="center"/>
              <w:rPr>
                <w:sz w:val="24"/>
                <w:lang w:val="uk-UA" w:eastAsia="ru-RU"/>
              </w:rPr>
            </w:pPr>
            <w:r w:rsidRPr="007600D0">
              <w:rPr>
                <w:sz w:val="24"/>
                <w:lang w:val="uk-UA" w:eastAsia="ru-RU"/>
              </w:rPr>
              <w:t>1</w:t>
            </w:r>
          </w:p>
        </w:tc>
        <w:tc>
          <w:tcPr>
            <w:tcW w:w="7734" w:type="dxa"/>
            <w:tcBorders>
              <w:top w:val="single" w:sz="4" w:space="0" w:color="000000"/>
              <w:left w:val="single" w:sz="4" w:space="0" w:color="000000"/>
              <w:bottom w:val="single" w:sz="4" w:space="0" w:color="000000"/>
            </w:tcBorders>
            <w:shd w:val="clear" w:color="auto" w:fill="auto"/>
          </w:tcPr>
          <w:p w14:paraId="4DEFF4E1" w14:textId="77777777" w:rsidR="00246986" w:rsidRPr="007600D0" w:rsidRDefault="00965F2D" w:rsidP="00965F2D">
            <w:pPr>
              <w:suppressAutoHyphens w:val="0"/>
              <w:jc w:val="both"/>
              <w:rPr>
                <w:sz w:val="24"/>
                <w:lang w:val="uk-UA" w:eastAsia="ru-RU"/>
              </w:rPr>
            </w:pPr>
            <w:r w:rsidRPr="0083387A">
              <w:rPr>
                <w:sz w:val="24"/>
              </w:rPr>
              <w:t>Загальна хара</w:t>
            </w:r>
            <w:r>
              <w:rPr>
                <w:sz w:val="24"/>
              </w:rPr>
              <w:t>ктеристика змін при захворюванн</w:t>
            </w:r>
            <w:r>
              <w:rPr>
                <w:sz w:val="24"/>
                <w:lang w:val="uk-UA"/>
              </w:rPr>
              <w:t>ях</w:t>
            </w:r>
            <w:r w:rsidRPr="0083387A">
              <w:rPr>
                <w:sz w:val="24"/>
              </w:rPr>
              <w:t xml:space="preserve"> і ушкодженнях нервової системи.</w:t>
            </w:r>
          </w:p>
        </w:tc>
        <w:tc>
          <w:tcPr>
            <w:tcW w:w="1461" w:type="dxa"/>
            <w:tcBorders>
              <w:top w:val="single" w:sz="4" w:space="0" w:color="000000"/>
              <w:left w:val="single" w:sz="4" w:space="0" w:color="000000"/>
              <w:bottom w:val="single" w:sz="4" w:space="0" w:color="000000"/>
              <w:right w:val="single" w:sz="4" w:space="0" w:color="000000"/>
            </w:tcBorders>
            <w:shd w:val="clear" w:color="auto" w:fill="auto"/>
          </w:tcPr>
          <w:p w14:paraId="099237FB" w14:textId="77777777" w:rsidR="00246986" w:rsidRPr="007600D0" w:rsidRDefault="00246986" w:rsidP="00246986">
            <w:pPr>
              <w:suppressAutoHyphens w:val="0"/>
              <w:jc w:val="center"/>
              <w:rPr>
                <w:sz w:val="24"/>
                <w:lang w:val="uk-UA" w:eastAsia="ru-RU"/>
              </w:rPr>
            </w:pPr>
            <w:r w:rsidRPr="007600D0">
              <w:rPr>
                <w:sz w:val="24"/>
                <w:lang w:val="uk-UA" w:eastAsia="ru-RU"/>
              </w:rPr>
              <w:t>2</w:t>
            </w:r>
          </w:p>
        </w:tc>
      </w:tr>
      <w:tr w:rsidR="00246986" w14:paraId="24709C07" w14:textId="77777777" w:rsidTr="00246986">
        <w:tc>
          <w:tcPr>
            <w:tcW w:w="715" w:type="dxa"/>
            <w:tcBorders>
              <w:top w:val="single" w:sz="4" w:space="0" w:color="000000"/>
              <w:left w:val="single" w:sz="4" w:space="0" w:color="000000"/>
              <w:bottom w:val="single" w:sz="4" w:space="0" w:color="000000"/>
            </w:tcBorders>
            <w:shd w:val="clear" w:color="auto" w:fill="auto"/>
          </w:tcPr>
          <w:p w14:paraId="71681E93" w14:textId="77777777" w:rsidR="00246986" w:rsidRPr="007600D0" w:rsidRDefault="00246986" w:rsidP="00246986">
            <w:pPr>
              <w:suppressAutoHyphens w:val="0"/>
              <w:ind w:hanging="142"/>
              <w:jc w:val="center"/>
              <w:rPr>
                <w:sz w:val="24"/>
                <w:lang w:val="uk-UA" w:eastAsia="ru-RU"/>
              </w:rPr>
            </w:pPr>
            <w:r w:rsidRPr="007600D0">
              <w:rPr>
                <w:sz w:val="24"/>
                <w:lang w:val="uk-UA" w:eastAsia="ru-RU"/>
              </w:rPr>
              <w:t>2</w:t>
            </w:r>
          </w:p>
        </w:tc>
        <w:tc>
          <w:tcPr>
            <w:tcW w:w="7734" w:type="dxa"/>
            <w:tcBorders>
              <w:top w:val="single" w:sz="4" w:space="0" w:color="000000"/>
              <w:left w:val="single" w:sz="4" w:space="0" w:color="000000"/>
              <w:bottom w:val="single" w:sz="4" w:space="0" w:color="000000"/>
            </w:tcBorders>
            <w:shd w:val="clear" w:color="auto" w:fill="auto"/>
          </w:tcPr>
          <w:p w14:paraId="4269EDFB" w14:textId="77777777" w:rsidR="00246986" w:rsidRPr="007600D0" w:rsidRDefault="00965F2D" w:rsidP="00965F2D">
            <w:pPr>
              <w:suppressAutoHyphens w:val="0"/>
              <w:jc w:val="both"/>
              <w:rPr>
                <w:sz w:val="24"/>
                <w:lang w:val="uk-UA" w:eastAsia="ru-RU"/>
              </w:rPr>
            </w:pPr>
            <w:r w:rsidRPr="0083387A">
              <w:rPr>
                <w:sz w:val="24"/>
              </w:rPr>
              <w:t>Характеристика основних та допоміжних засобів фізичної реабілітації, які застосовуються при неврологічних захворюваннях.</w:t>
            </w:r>
          </w:p>
        </w:tc>
        <w:tc>
          <w:tcPr>
            <w:tcW w:w="1461" w:type="dxa"/>
            <w:tcBorders>
              <w:top w:val="single" w:sz="4" w:space="0" w:color="000000"/>
              <w:left w:val="single" w:sz="4" w:space="0" w:color="000000"/>
              <w:bottom w:val="single" w:sz="4" w:space="0" w:color="000000"/>
              <w:right w:val="single" w:sz="4" w:space="0" w:color="000000"/>
            </w:tcBorders>
            <w:shd w:val="clear" w:color="auto" w:fill="auto"/>
          </w:tcPr>
          <w:p w14:paraId="74DB8455" w14:textId="77777777" w:rsidR="00246986" w:rsidRPr="007600D0" w:rsidRDefault="00246986" w:rsidP="00246986">
            <w:pPr>
              <w:suppressAutoHyphens w:val="0"/>
              <w:jc w:val="center"/>
              <w:rPr>
                <w:sz w:val="24"/>
                <w:lang w:val="uk-UA" w:eastAsia="ru-RU"/>
              </w:rPr>
            </w:pPr>
            <w:r w:rsidRPr="007600D0">
              <w:rPr>
                <w:sz w:val="24"/>
                <w:lang w:val="uk-UA" w:eastAsia="ru-RU"/>
              </w:rPr>
              <w:t>2</w:t>
            </w:r>
          </w:p>
        </w:tc>
      </w:tr>
      <w:tr w:rsidR="00965F2D" w14:paraId="21729BD4" w14:textId="77777777" w:rsidTr="00F448FD">
        <w:tc>
          <w:tcPr>
            <w:tcW w:w="9910" w:type="dxa"/>
            <w:gridSpan w:val="3"/>
            <w:tcBorders>
              <w:top w:val="single" w:sz="4" w:space="0" w:color="000000"/>
              <w:left w:val="single" w:sz="4" w:space="0" w:color="000000"/>
              <w:bottom w:val="single" w:sz="4" w:space="0" w:color="000000"/>
              <w:right w:val="single" w:sz="4" w:space="0" w:color="000000"/>
            </w:tcBorders>
            <w:shd w:val="clear" w:color="auto" w:fill="auto"/>
          </w:tcPr>
          <w:p w14:paraId="0F1E88CB" w14:textId="77777777" w:rsidR="00965F2D" w:rsidRPr="007600D0" w:rsidRDefault="00965F2D" w:rsidP="00246986">
            <w:pPr>
              <w:suppressAutoHyphens w:val="0"/>
              <w:jc w:val="center"/>
              <w:rPr>
                <w:sz w:val="24"/>
                <w:lang w:val="uk-UA" w:eastAsia="ru-RU"/>
              </w:rPr>
            </w:pPr>
            <w:r w:rsidRPr="001F6582">
              <w:rPr>
                <w:b/>
                <w:bCs/>
                <w:iCs/>
                <w:sz w:val="24"/>
                <w:lang w:val="uk-UA"/>
              </w:rPr>
              <w:t xml:space="preserve">Розділ дисципліни 2. </w:t>
            </w:r>
            <w:r w:rsidRPr="001F6582">
              <w:rPr>
                <w:b/>
                <w:sz w:val="24"/>
                <w:lang w:val="uk-UA"/>
              </w:rPr>
              <w:t>Реабілітація при окремих захворюваннях нервової системи.</w:t>
            </w:r>
          </w:p>
        </w:tc>
      </w:tr>
      <w:tr w:rsidR="00246986" w14:paraId="7DA3FDB4" w14:textId="77777777" w:rsidTr="00246986">
        <w:tc>
          <w:tcPr>
            <w:tcW w:w="715" w:type="dxa"/>
            <w:tcBorders>
              <w:top w:val="single" w:sz="4" w:space="0" w:color="000000"/>
              <w:left w:val="single" w:sz="4" w:space="0" w:color="000000"/>
              <w:bottom w:val="single" w:sz="4" w:space="0" w:color="000000"/>
            </w:tcBorders>
            <w:shd w:val="clear" w:color="auto" w:fill="auto"/>
          </w:tcPr>
          <w:p w14:paraId="44D0E3D0" w14:textId="77777777" w:rsidR="00246986" w:rsidRPr="007600D0" w:rsidRDefault="00246986" w:rsidP="00246986">
            <w:pPr>
              <w:suppressAutoHyphens w:val="0"/>
              <w:ind w:hanging="142"/>
              <w:jc w:val="center"/>
              <w:rPr>
                <w:sz w:val="24"/>
                <w:lang w:val="uk-UA" w:eastAsia="ru-RU"/>
              </w:rPr>
            </w:pPr>
            <w:r w:rsidRPr="007600D0">
              <w:rPr>
                <w:sz w:val="24"/>
                <w:lang w:val="uk-UA" w:eastAsia="ru-RU"/>
              </w:rPr>
              <w:t>3</w:t>
            </w:r>
          </w:p>
        </w:tc>
        <w:tc>
          <w:tcPr>
            <w:tcW w:w="7734" w:type="dxa"/>
            <w:tcBorders>
              <w:top w:val="single" w:sz="4" w:space="0" w:color="000000"/>
              <w:left w:val="single" w:sz="4" w:space="0" w:color="000000"/>
              <w:bottom w:val="single" w:sz="4" w:space="0" w:color="000000"/>
            </w:tcBorders>
            <w:shd w:val="clear" w:color="auto" w:fill="auto"/>
          </w:tcPr>
          <w:p w14:paraId="1CC08D90" w14:textId="77777777" w:rsidR="00246986" w:rsidRPr="007600D0" w:rsidRDefault="00772883" w:rsidP="00772883">
            <w:pPr>
              <w:suppressAutoHyphens w:val="0"/>
              <w:jc w:val="both"/>
              <w:rPr>
                <w:sz w:val="24"/>
                <w:lang w:val="uk-UA" w:eastAsia="ru-RU"/>
              </w:rPr>
            </w:pPr>
            <w:r w:rsidRPr="0083387A">
              <w:rPr>
                <w:sz w:val="24"/>
              </w:rPr>
              <w:t>Фізична реабілітація при церебро-васкулярній патології.</w:t>
            </w:r>
          </w:p>
        </w:tc>
        <w:tc>
          <w:tcPr>
            <w:tcW w:w="1461" w:type="dxa"/>
            <w:tcBorders>
              <w:top w:val="single" w:sz="4" w:space="0" w:color="000000"/>
              <w:left w:val="single" w:sz="4" w:space="0" w:color="000000"/>
              <w:bottom w:val="single" w:sz="4" w:space="0" w:color="000000"/>
              <w:right w:val="single" w:sz="4" w:space="0" w:color="000000"/>
            </w:tcBorders>
            <w:shd w:val="clear" w:color="auto" w:fill="auto"/>
          </w:tcPr>
          <w:p w14:paraId="22038F7A" w14:textId="77777777" w:rsidR="00246986" w:rsidRPr="007600D0" w:rsidRDefault="00246986" w:rsidP="00246986">
            <w:pPr>
              <w:suppressAutoHyphens w:val="0"/>
              <w:jc w:val="center"/>
              <w:rPr>
                <w:sz w:val="24"/>
                <w:lang w:val="uk-UA" w:eastAsia="ru-RU"/>
              </w:rPr>
            </w:pPr>
            <w:r w:rsidRPr="007600D0">
              <w:rPr>
                <w:sz w:val="24"/>
                <w:lang w:val="uk-UA" w:eastAsia="ru-RU"/>
              </w:rPr>
              <w:t>2</w:t>
            </w:r>
          </w:p>
        </w:tc>
      </w:tr>
      <w:tr w:rsidR="00246986" w14:paraId="1D0C2B91" w14:textId="77777777" w:rsidTr="00246986">
        <w:tc>
          <w:tcPr>
            <w:tcW w:w="715" w:type="dxa"/>
            <w:tcBorders>
              <w:top w:val="single" w:sz="4" w:space="0" w:color="000000"/>
              <w:left w:val="single" w:sz="4" w:space="0" w:color="000000"/>
              <w:bottom w:val="single" w:sz="4" w:space="0" w:color="000000"/>
            </w:tcBorders>
            <w:shd w:val="clear" w:color="auto" w:fill="auto"/>
          </w:tcPr>
          <w:p w14:paraId="1748E00C" w14:textId="77777777" w:rsidR="00246986" w:rsidRPr="007600D0" w:rsidRDefault="00246986" w:rsidP="00246986">
            <w:pPr>
              <w:suppressAutoHyphens w:val="0"/>
              <w:ind w:hanging="142"/>
              <w:jc w:val="center"/>
              <w:rPr>
                <w:sz w:val="24"/>
                <w:lang w:val="uk-UA" w:eastAsia="ru-RU"/>
              </w:rPr>
            </w:pPr>
            <w:r w:rsidRPr="007600D0">
              <w:rPr>
                <w:sz w:val="24"/>
                <w:lang w:val="uk-UA" w:eastAsia="ru-RU"/>
              </w:rPr>
              <w:t>4</w:t>
            </w:r>
          </w:p>
        </w:tc>
        <w:tc>
          <w:tcPr>
            <w:tcW w:w="7734" w:type="dxa"/>
            <w:tcBorders>
              <w:top w:val="single" w:sz="4" w:space="0" w:color="000000"/>
              <w:left w:val="single" w:sz="4" w:space="0" w:color="000000"/>
              <w:bottom w:val="single" w:sz="4" w:space="0" w:color="000000"/>
            </w:tcBorders>
            <w:shd w:val="clear" w:color="auto" w:fill="auto"/>
          </w:tcPr>
          <w:p w14:paraId="61C7F75C" w14:textId="77777777" w:rsidR="00246986" w:rsidRPr="00772883" w:rsidRDefault="00772883" w:rsidP="00772883">
            <w:pPr>
              <w:suppressAutoHyphens w:val="0"/>
              <w:jc w:val="both"/>
              <w:rPr>
                <w:sz w:val="24"/>
                <w:lang w:val="uk-UA" w:eastAsia="ru-RU"/>
              </w:rPr>
            </w:pPr>
            <w:r w:rsidRPr="00772883">
              <w:rPr>
                <w:sz w:val="24"/>
                <w:lang w:val="uk-UA"/>
              </w:rPr>
              <w:t>Механізми реабілітаційного впливу фізичних вправ і особливості методики їх застосування при ТХСМ.</w:t>
            </w:r>
          </w:p>
        </w:tc>
        <w:tc>
          <w:tcPr>
            <w:tcW w:w="1461" w:type="dxa"/>
            <w:tcBorders>
              <w:top w:val="single" w:sz="4" w:space="0" w:color="000000"/>
              <w:left w:val="single" w:sz="4" w:space="0" w:color="000000"/>
              <w:bottom w:val="single" w:sz="4" w:space="0" w:color="000000"/>
              <w:right w:val="single" w:sz="4" w:space="0" w:color="000000"/>
            </w:tcBorders>
            <w:shd w:val="clear" w:color="auto" w:fill="auto"/>
          </w:tcPr>
          <w:p w14:paraId="4F697DCE" w14:textId="77777777" w:rsidR="00246986" w:rsidRPr="007600D0" w:rsidRDefault="00246986" w:rsidP="00246986">
            <w:pPr>
              <w:suppressAutoHyphens w:val="0"/>
              <w:jc w:val="center"/>
              <w:rPr>
                <w:sz w:val="24"/>
                <w:lang w:val="uk-UA" w:eastAsia="ru-RU"/>
              </w:rPr>
            </w:pPr>
            <w:r w:rsidRPr="007600D0">
              <w:rPr>
                <w:sz w:val="24"/>
                <w:lang w:val="uk-UA" w:eastAsia="ru-RU"/>
              </w:rPr>
              <w:t>2</w:t>
            </w:r>
          </w:p>
        </w:tc>
      </w:tr>
      <w:tr w:rsidR="00246986" w14:paraId="67DA5496" w14:textId="77777777" w:rsidTr="00246986">
        <w:tc>
          <w:tcPr>
            <w:tcW w:w="715" w:type="dxa"/>
            <w:tcBorders>
              <w:top w:val="single" w:sz="4" w:space="0" w:color="000000"/>
              <w:left w:val="single" w:sz="4" w:space="0" w:color="000000"/>
              <w:bottom w:val="single" w:sz="4" w:space="0" w:color="000000"/>
            </w:tcBorders>
            <w:shd w:val="clear" w:color="auto" w:fill="auto"/>
          </w:tcPr>
          <w:p w14:paraId="76F02A72" w14:textId="77777777" w:rsidR="00246986" w:rsidRPr="007600D0" w:rsidRDefault="00246986" w:rsidP="00246986">
            <w:pPr>
              <w:suppressAutoHyphens w:val="0"/>
              <w:ind w:hanging="142"/>
              <w:jc w:val="center"/>
              <w:rPr>
                <w:sz w:val="24"/>
                <w:lang w:val="uk-UA" w:eastAsia="ru-RU"/>
              </w:rPr>
            </w:pPr>
            <w:r w:rsidRPr="007600D0">
              <w:rPr>
                <w:sz w:val="24"/>
                <w:lang w:val="uk-UA" w:eastAsia="ru-RU"/>
              </w:rPr>
              <w:t>5</w:t>
            </w:r>
          </w:p>
        </w:tc>
        <w:tc>
          <w:tcPr>
            <w:tcW w:w="7734" w:type="dxa"/>
            <w:tcBorders>
              <w:top w:val="single" w:sz="4" w:space="0" w:color="000000"/>
              <w:left w:val="single" w:sz="4" w:space="0" w:color="000000"/>
              <w:bottom w:val="single" w:sz="4" w:space="0" w:color="000000"/>
            </w:tcBorders>
            <w:shd w:val="clear" w:color="auto" w:fill="auto"/>
          </w:tcPr>
          <w:p w14:paraId="76995045" w14:textId="77777777" w:rsidR="00246986" w:rsidRPr="00772883" w:rsidRDefault="00772883" w:rsidP="00772883">
            <w:pPr>
              <w:pStyle w:val="afa"/>
              <w:jc w:val="both"/>
              <w:rPr>
                <w:rFonts w:ascii="Times New Roman" w:hAnsi="Times New Roman" w:cs="Times New Roman"/>
                <w:sz w:val="24"/>
                <w:szCs w:val="24"/>
              </w:rPr>
            </w:pPr>
            <w:r w:rsidRPr="0083387A">
              <w:rPr>
                <w:rFonts w:ascii="Times New Roman" w:hAnsi="Times New Roman" w:cs="Times New Roman"/>
                <w:sz w:val="24"/>
                <w:szCs w:val="24"/>
              </w:rPr>
              <w:t>Характеристика порушень при черепно-мозковій травмі різного ступеню тяжкості та локалізації. Фізична реабілітація при черепно-мозковій травмі.</w:t>
            </w:r>
          </w:p>
        </w:tc>
        <w:tc>
          <w:tcPr>
            <w:tcW w:w="1461" w:type="dxa"/>
            <w:tcBorders>
              <w:top w:val="single" w:sz="4" w:space="0" w:color="000000"/>
              <w:left w:val="single" w:sz="4" w:space="0" w:color="000000"/>
              <w:bottom w:val="single" w:sz="4" w:space="0" w:color="000000"/>
              <w:right w:val="single" w:sz="4" w:space="0" w:color="000000"/>
            </w:tcBorders>
            <w:shd w:val="clear" w:color="auto" w:fill="auto"/>
          </w:tcPr>
          <w:p w14:paraId="72A966D1" w14:textId="77777777" w:rsidR="00246986" w:rsidRPr="007600D0" w:rsidRDefault="00246986" w:rsidP="00246986">
            <w:pPr>
              <w:suppressAutoHyphens w:val="0"/>
              <w:jc w:val="center"/>
              <w:rPr>
                <w:sz w:val="24"/>
                <w:lang w:val="uk-UA" w:eastAsia="ru-RU"/>
              </w:rPr>
            </w:pPr>
            <w:r w:rsidRPr="007600D0">
              <w:rPr>
                <w:sz w:val="24"/>
                <w:lang w:val="uk-UA" w:eastAsia="ru-RU"/>
              </w:rPr>
              <w:t>2</w:t>
            </w:r>
          </w:p>
        </w:tc>
      </w:tr>
      <w:tr w:rsidR="00772883" w:rsidRPr="00772883" w14:paraId="7974D203" w14:textId="77777777" w:rsidTr="00246986">
        <w:tc>
          <w:tcPr>
            <w:tcW w:w="715" w:type="dxa"/>
            <w:tcBorders>
              <w:top w:val="single" w:sz="4" w:space="0" w:color="000000"/>
              <w:left w:val="single" w:sz="4" w:space="0" w:color="000000"/>
              <w:bottom w:val="single" w:sz="4" w:space="0" w:color="000000"/>
            </w:tcBorders>
            <w:shd w:val="clear" w:color="auto" w:fill="auto"/>
          </w:tcPr>
          <w:p w14:paraId="3DEBF7A7" w14:textId="77777777" w:rsidR="00772883" w:rsidRPr="007600D0" w:rsidRDefault="00772883" w:rsidP="00246986">
            <w:pPr>
              <w:suppressAutoHyphens w:val="0"/>
              <w:ind w:hanging="142"/>
              <w:jc w:val="center"/>
              <w:rPr>
                <w:sz w:val="24"/>
                <w:lang w:val="uk-UA" w:eastAsia="ru-RU"/>
              </w:rPr>
            </w:pPr>
            <w:r>
              <w:rPr>
                <w:sz w:val="24"/>
                <w:lang w:val="uk-UA" w:eastAsia="ru-RU"/>
              </w:rPr>
              <w:t>6</w:t>
            </w:r>
          </w:p>
        </w:tc>
        <w:tc>
          <w:tcPr>
            <w:tcW w:w="7734" w:type="dxa"/>
            <w:tcBorders>
              <w:top w:val="single" w:sz="4" w:space="0" w:color="000000"/>
              <w:left w:val="single" w:sz="4" w:space="0" w:color="000000"/>
              <w:bottom w:val="single" w:sz="4" w:space="0" w:color="000000"/>
            </w:tcBorders>
            <w:shd w:val="clear" w:color="auto" w:fill="auto"/>
          </w:tcPr>
          <w:p w14:paraId="2088907F" w14:textId="77777777" w:rsidR="00772883" w:rsidRPr="0083387A" w:rsidRDefault="00AC4537" w:rsidP="00772883">
            <w:pPr>
              <w:pStyle w:val="afa"/>
              <w:jc w:val="both"/>
              <w:rPr>
                <w:rFonts w:ascii="Times New Roman" w:hAnsi="Times New Roman" w:cs="Times New Roman"/>
                <w:sz w:val="24"/>
                <w:szCs w:val="24"/>
              </w:rPr>
            </w:pPr>
            <w:r>
              <w:rPr>
                <w:rFonts w:ascii="Times New Roman" w:hAnsi="Times New Roman" w:cs="Times New Roman"/>
                <w:sz w:val="24"/>
                <w:szCs w:val="24"/>
              </w:rPr>
              <w:t xml:space="preserve">Основні принципи </w:t>
            </w:r>
            <w:r w:rsidR="00772883" w:rsidRPr="0083387A">
              <w:rPr>
                <w:rFonts w:ascii="Times New Roman" w:hAnsi="Times New Roman" w:cs="Times New Roman"/>
                <w:sz w:val="24"/>
                <w:szCs w:val="24"/>
              </w:rPr>
              <w:t>і методи фізичної реабілітації при остеохондрозі хребта та радикуліті.</w:t>
            </w:r>
          </w:p>
        </w:tc>
        <w:tc>
          <w:tcPr>
            <w:tcW w:w="1461" w:type="dxa"/>
            <w:tcBorders>
              <w:top w:val="single" w:sz="4" w:space="0" w:color="000000"/>
              <w:left w:val="single" w:sz="4" w:space="0" w:color="000000"/>
              <w:bottom w:val="single" w:sz="4" w:space="0" w:color="000000"/>
              <w:right w:val="single" w:sz="4" w:space="0" w:color="000000"/>
            </w:tcBorders>
            <w:shd w:val="clear" w:color="auto" w:fill="auto"/>
          </w:tcPr>
          <w:p w14:paraId="321C0EE9" w14:textId="77777777" w:rsidR="00772883" w:rsidRPr="007600D0" w:rsidRDefault="00772883" w:rsidP="00246986">
            <w:pPr>
              <w:suppressAutoHyphens w:val="0"/>
              <w:jc w:val="center"/>
              <w:rPr>
                <w:sz w:val="24"/>
                <w:lang w:val="uk-UA" w:eastAsia="ru-RU"/>
              </w:rPr>
            </w:pPr>
            <w:r>
              <w:rPr>
                <w:sz w:val="24"/>
                <w:lang w:val="uk-UA" w:eastAsia="ru-RU"/>
              </w:rPr>
              <w:t>2</w:t>
            </w:r>
          </w:p>
        </w:tc>
      </w:tr>
      <w:tr w:rsidR="00772883" w:rsidRPr="00772883" w14:paraId="7B69EB20" w14:textId="77777777" w:rsidTr="00246986">
        <w:tc>
          <w:tcPr>
            <w:tcW w:w="715" w:type="dxa"/>
            <w:tcBorders>
              <w:top w:val="single" w:sz="4" w:space="0" w:color="000000"/>
              <w:left w:val="single" w:sz="4" w:space="0" w:color="000000"/>
              <w:bottom w:val="single" w:sz="4" w:space="0" w:color="000000"/>
            </w:tcBorders>
            <w:shd w:val="clear" w:color="auto" w:fill="auto"/>
          </w:tcPr>
          <w:p w14:paraId="11A9C756" w14:textId="77777777" w:rsidR="00772883" w:rsidRPr="007600D0" w:rsidRDefault="00772883" w:rsidP="00246986">
            <w:pPr>
              <w:suppressAutoHyphens w:val="0"/>
              <w:ind w:hanging="142"/>
              <w:jc w:val="center"/>
              <w:rPr>
                <w:sz w:val="24"/>
                <w:lang w:val="uk-UA" w:eastAsia="ru-RU"/>
              </w:rPr>
            </w:pPr>
            <w:r>
              <w:rPr>
                <w:sz w:val="24"/>
                <w:lang w:val="uk-UA" w:eastAsia="ru-RU"/>
              </w:rPr>
              <w:t>7</w:t>
            </w:r>
          </w:p>
        </w:tc>
        <w:tc>
          <w:tcPr>
            <w:tcW w:w="7734" w:type="dxa"/>
            <w:tcBorders>
              <w:top w:val="single" w:sz="4" w:space="0" w:color="000000"/>
              <w:left w:val="single" w:sz="4" w:space="0" w:color="000000"/>
              <w:bottom w:val="single" w:sz="4" w:space="0" w:color="000000"/>
            </w:tcBorders>
            <w:shd w:val="clear" w:color="auto" w:fill="auto"/>
          </w:tcPr>
          <w:p w14:paraId="3950E6AA" w14:textId="77777777" w:rsidR="00772883" w:rsidRPr="0083387A" w:rsidRDefault="00772883" w:rsidP="00772883">
            <w:pPr>
              <w:pStyle w:val="afa"/>
              <w:jc w:val="both"/>
              <w:rPr>
                <w:rFonts w:ascii="Times New Roman" w:hAnsi="Times New Roman" w:cs="Times New Roman"/>
                <w:sz w:val="24"/>
                <w:szCs w:val="24"/>
              </w:rPr>
            </w:pPr>
            <w:r w:rsidRPr="0083387A">
              <w:rPr>
                <w:rFonts w:ascii="Times New Roman" w:hAnsi="Times New Roman" w:cs="Times New Roman"/>
                <w:sz w:val="24"/>
                <w:szCs w:val="24"/>
              </w:rPr>
              <w:t>Основні принципи і методи фізичної реабілітації при демієлінізуючих захворюваннях нервової системи.</w:t>
            </w:r>
          </w:p>
        </w:tc>
        <w:tc>
          <w:tcPr>
            <w:tcW w:w="1461" w:type="dxa"/>
            <w:tcBorders>
              <w:top w:val="single" w:sz="4" w:space="0" w:color="000000"/>
              <w:left w:val="single" w:sz="4" w:space="0" w:color="000000"/>
              <w:bottom w:val="single" w:sz="4" w:space="0" w:color="000000"/>
              <w:right w:val="single" w:sz="4" w:space="0" w:color="000000"/>
            </w:tcBorders>
            <w:shd w:val="clear" w:color="auto" w:fill="auto"/>
          </w:tcPr>
          <w:p w14:paraId="6FADD8FA" w14:textId="77777777" w:rsidR="00772883" w:rsidRPr="007600D0" w:rsidRDefault="00772883" w:rsidP="00246986">
            <w:pPr>
              <w:suppressAutoHyphens w:val="0"/>
              <w:jc w:val="center"/>
              <w:rPr>
                <w:sz w:val="24"/>
                <w:lang w:val="uk-UA" w:eastAsia="ru-RU"/>
              </w:rPr>
            </w:pPr>
            <w:r>
              <w:rPr>
                <w:sz w:val="24"/>
                <w:lang w:val="uk-UA" w:eastAsia="ru-RU"/>
              </w:rPr>
              <w:t>2</w:t>
            </w:r>
          </w:p>
        </w:tc>
      </w:tr>
      <w:tr w:rsidR="00246986" w14:paraId="7B6DE9FD" w14:textId="77777777" w:rsidTr="00246986">
        <w:tc>
          <w:tcPr>
            <w:tcW w:w="715" w:type="dxa"/>
            <w:tcBorders>
              <w:top w:val="single" w:sz="4" w:space="0" w:color="000000"/>
              <w:left w:val="single" w:sz="4" w:space="0" w:color="000000"/>
              <w:bottom w:val="single" w:sz="4" w:space="0" w:color="000000"/>
            </w:tcBorders>
            <w:shd w:val="clear" w:color="auto" w:fill="auto"/>
          </w:tcPr>
          <w:p w14:paraId="62192A6B" w14:textId="77777777" w:rsidR="00246986" w:rsidRPr="007600D0" w:rsidRDefault="00246986" w:rsidP="00246986">
            <w:pPr>
              <w:suppressAutoHyphens w:val="0"/>
              <w:ind w:hanging="142"/>
              <w:jc w:val="center"/>
              <w:rPr>
                <w:sz w:val="24"/>
                <w:lang w:val="uk-UA" w:eastAsia="ru-RU"/>
              </w:rPr>
            </w:pPr>
          </w:p>
        </w:tc>
        <w:tc>
          <w:tcPr>
            <w:tcW w:w="7734" w:type="dxa"/>
            <w:tcBorders>
              <w:top w:val="single" w:sz="4" w:space="0" w:color="000000"/>
              <w:left w:val="single" w:sz="4" w:space="0" w:color="000000"/>
              <w:bottom w:val="single" w:sz="4" w:space="0" w:color="000000"/>
            </w:tcBorders>
            <w:shd w:val="clear" w:color="auto" w:fill="auto"/>
          </w:tcPr>
          <w:p w14:paraId="7A7D248F" w14:textId="77777777" w:rsidR="00246986" w:rsidRPr="007600D0" w:rsidRDefault="00246986" w:rsidP="00246986">
            <w:pPr>
              <w:suppressAutoHyphens w:val="0"/>
              <w:rPr>
                <w:sz w:val="24"/>
                <w:lang w:val="uk-UA" w:eastAsia="ru-RU"/>
              </w:rPr>
            </w:pPr>
            <w:r>
              <w:rPr>
                <w:sz w:val="24"/>
                <w:lang w:val="uk-UA" w:eastAsia="ru-RU"/>
              </w:rPr>
              <w:t>Разом:</w:t>
            </w:r>
          </w:p>
        </w:tc>
        <w:tc>
          <w:tcPr>
            <w:tcW w:w="1461" w:type="dxa"/>
            <w:tcBorders>
              <w:top w:val="single" w:sz="4" w:space="0" w:color="000000"/>
              <w:left w:val="single" w:sz="4" w:space="0" w:color="000000"/>
              <w:bottom w:val="single" w:sz="4" w:space="0" w:color="000000"/>
              <w:right w:val="single" w:sz="4" w:space="0" w:color="000000"/>
            </w:tcBorders>
            <w:shd w:val="clear" w:color="auto" w:fill="auto"/>
          </w:tcPr>
          <w:p w14:paraId="2DF06C0D" w14:textId="3B502BC8" w:rsidR="00246986" w:rsidRPr="007600D0" w:rsidRDefault="00246986" w:rsidP="00246986">
            <w:pPr>
              <w:suppressAutoHyphens w:val="0"/>
              <w:jc w:val="center"/>
              <w:rPr>
                <w:sz w:val="24"/>
                <w:lang w:val="uk-UA" w:eastAsia="ru-RU"/>
              </w:rPr>
            </w:pPr>
            <w:r>
              <w:rPr>
                <w:sz w:val="24"/>
                <w:lang w:val="uk-UA" w:eastAsia="ru-RU"/>
              </w:rPr>
              <w:t>1</w:t>
            </w:r>
            <w:r w:rsidR="00687EEB">
              <w:rPr>
                <w:sz w:val="24"/>
                <w:lang w:val="uk-UA" w:eastAsia="ru-RU"/>
              </w:rPr>
              <w:t>4</w:t>
            </w:r>
          </w:p>
        </w:tc>
      </w:tr>
    </w:tbl>
    <w:p w14:paraId="42B682C0" w14:textId="77777777" w:rsidR="00246986" w:rsidRDefault="00246986" w:rsidP="00246986">
      <w:pPr>
        <w:suppressAutoHyphens w:val="0"/>
        <w:ind w:left="3540"/>
        <w:rPr>
          <w:sz w:val="24"/>
          <w:lang w:val="uk-UA" w:eastAsia="ru-RU"/>
        </w:rPr>
      </w:pPr>
    </w:p>
    <w:p w14:paraId="6EC2D2B1" w14:textId="77777777" w:rsidR="00246986" w:rsidRDefault="00246986" w:rsidP="00246986">
      <w:pPr>
        <w:suppressAutoHyphens w:val="0"/>
        <w:ind w:left="3540"/>
      </w:pPr>
      <w:r>
        <w:rPr>
          <w:sz w:val="24"/>
          <w:lang w:val="uk-UA" w:eastAsia="ru-RU"/>
        </w:rPr>
        <w:t>5. Теми семінарських занять</w:t>
      </w:r>
    </w:p>
    <w:p w14:paraId="4319D36D" w14:textId="77777777" w:rsidR="00246986" w:rsidRDefault="00246986" w:rsidP="00246986">
      <w:pPr>
        <w:suppressAutoHyphens w:val="0"/>
      </w:pPr>
      <w:r>
        <w:rPr>
          <w:sz w:val="24"/>
          <w:lang w:val="uk-UA" w:eastAsia="ru-RU"/>
        </w:rPr>
        <w:t>Проведення семінарських занять не передбачено програмою.</w:t>
      </w:r>
    </w:p>
    <w:p w14:paraId="50D0D1A4" w14:textId="77777777" w:rsidR="00246986" w:rsidRDefault="00246986" w:rsidP="00246986">
      <w:pPr>
        <w:suppressAutoHyphens w:val="0"/>
        <w:rPr>
          <w:sz w:val="24"/>
          <w:lang w:val="uk-UA" w:eastAsia="ru-RU"/>
        </w:rPr>
      </w:pPr>
    </w:p>
    <w:p w14:paraId="760760A2" w14:textId="77777777" w:rsidR="00246986" w:rsidRDefault="00246986" w:rsidP="00246986">
      <w:pPr>
        <w:suppressAutoHyphens w:val="0"/>
        <w:ind w:firstLine="284"/>
        <w:jc w:val="center"/>
      </w:pPr>
      <w:r>
        <w:rPr>
          <w:sz w:val="24"/>
          <w:lang w:val="uk-UA" w:eastAsia="ru-RU"/>
        </w:rPr>
        <w:t>6. Тематичний план практичних занять</w:t>
      </w:r>
    </w:p>
    <w:tbl>
      <w:tblPr>
        <w:tblW w:w="10181" w:type="dxa"/>
        <w:tblInd w:w="-39" w:type="dxa"/>
        <w:tblLayout w:type="fixed"/>
        <w:tblLook w:val="0000" w:firstRow="0" w:lastRow="0" w:firstColumn="0" w:lastColumn="0" w:noHBand="0" w:noVBand="0"/>
      </w:tblPr>
      <w:tblGrid>
        <w:gridCol w:w="944"/>
        <w:gridCol w:w="6995"/>
        <w:gridCol w:w="2242"/>
      </w:tblGrid>
      <w:tr w:rsidR="00772883" w14:paraId="57F6D0C1" w14:textId="77777777" w:rsidTr="00772883">
        <w:trPr>
          <w:cantSplit/>
          <w:trHeight w:val="838"/>
        </w:trPr>
        <w:tc>
          <w:tcPr>
            <w:tcW w:w="944" w:type="dxa"/>
            <w:tcBorders>
              <w:top w:val="single" w:sz="4" w:space="0" w:color="000000"/>
              <w:left w:val="single" w:sz="4" w:space="0" w:color="000000"/>
              <w:bottom w:val="single" w:sz="4" w:space="0" w:color="000000"/>
            </w:tcBorders>
            <w:shd w:val="clear" w:color="auto" w:fill="auto"/>
          </w:tcPr>
          <w:p w14:paraId="141321D0" w14:textId="77777777" w:rsidR="00772883" w:rsidRDefault="00772883" w:rsidP="00772883">
            <w:pPr>
              <w:suppressAutoHyphens w:val="0"/>
              <w:ind w:left="142" w:hanging="142"/>
              <w:jc w:val="center"/>
            </w:pPr>
            <w:r>
              <w:rPr>
                <w:sz w:val="24"/>
                <w:lang w:val="uk-UA" w:eastAsia="ru-RU"/>
              </w:rPr>
              <w:t>№</w:t>
            </w:r>
          </w:p>
          <w:p w14:paraId="3D04DEE3" w14:textId="77777777" w:rsidR="00772883" w:rsidRDefault="00772883" w:rsidP="00772883">
            <w:pPr>
              <w:suppressAutoHyphens w:val="0"/>
              <w:ind w:left="142" w:hanging="142"/>
              <w:jc w:val="center"/>
            </w:pPr>
            <w:r>
              <w:rPr>
                <w:sz w:val="24"/>
                <w:lang w:val="uk-UA" w:eastAsia="ru-RU"/>
              </w:rPr>
              <w:t>з/п</w:t>
            </w:r>
          </w:p>
        </w:tc>
        <w:tc>
          <w:tcPr>
            <w:tcW w:w="6995" w:type="dxa"/>
            <w:tcBorders>
              <w:top w:val="single" w:sz="4" w:space="0" w:color="000000"/>
              <w:left w:val="single" w:sz="4" w:space="0" w:color="000000"/>
              <w:bottom w:val="single" w:sz="4" w:space="0" w:color="000000"/>
            </w:tcBorders>
            <w:shd w:val="clear" w:color="auto" w:fill="auto"/>
          </w:tcPr>
          <w:p w14:paraId="7EE77863" w14:textId="77777777" w:rsidR="00772883" w:rsidRPr="00772883" w:rsidRDefault="00772883" w:rsidP="00772883">
            <w:pPr>
              <w:pStyle w:val="afa"/>
              <w:jc w:val="center"/>
              <w:rPr>
                <w:rFonts w:ascii="Times New Roman" w:hAnsi="Times New Roman" w:cs="Times New Roman"/>
                <w:sz w:val="24"/>
                <w:szCs w:val="24"/>
              </w:rPr>
            </w:pPr>
            <w:r w:rsidRPr="00772883">
              <w:rPr>
                <w:rFonts w:ascii="Times New Roman" w:hAnsi="Times New Roman" w:cs="Times New Roman"/>
                <w:sz w:val="24"/>
                <w:szCs w:val="24"/>
                <w:lang w:eastAsia="ru-RU"/>
              </w:rPr>
              <w:t>Назва теми</w:t>
            </w:r>
          </w:p>
        </w:tc>
        <w:tc>
          <w:tcPr>
            <w:tcW w:w="2242" w:type="dxa"/>
            <w:tcBorders>
              <w:top w:val="single" w:sz="4" w:space="0" w:color="000000"/>
              <w:left w:val="single" w:sz="4" w:space="0" w:color="000000"/>
              <w:right w:val="single" w:sz="4" w:space="0" w:color="000000"/>
            </w:tcBorders>
            <w:shd w:val="clear" w:color="auto" w:fill="auto"/>
          </w:tcPr>
          <w:p w14:paraId="11026A93" w14:textId="77777777" w:rsidR="00772883" w:rsidRPr="00772883" w:rsidRDefault="00772883" w:rsidP="00772883">
            <w:pPr>
              <w:pStyle w:val="afa"/>
              <w:jc w:val="center"/>
              <w:rPr>
                <w:rFonts w:ascii="Times New Roman" w:hAnsi="Times New Roman" w:cs="Times New Roman"/>
                <w:sz w:val="24"/>
                <w:szCs w:val="24"/>
              </w:rPr>
            </w:pPr>
            <w:r w:rsidRPr="00772883">
              <w:rPr>
                <w:rFonts w:ascii="Times New Roman" w:hAnsi="Times New Roman" w:cs="Times New Roman"/>
                <w:sz w:val="24"/>
                <w:szCs w:val="24"/>
                <w:lang w:eastAsia="ru-RU"/>
              </w:rPr>
              <w:t>Кількість</w:t>
            </w:r>
          </w:p>
          <w:p w14:paraId="24BF3F94" w14:textId="77777777" w:rsidR="00772883" w:rsidRPr="00772883" w:rsidRDefault="00772883" w:rsidP="00772883">
            <w:pPr>
              <w:pStyle w:val="afa"/>
              <w:jc w:val="center"/>
              <w:rPr>
                <w:rFonts w:ascii="Times New Roman" w:hAnsi="Times New Roman" w:cs="Times New Roman"/>
                <w:sz w:val="24"/>
                <w:szCs w:val="24"/>
              </w:rPr>
            </w:pPr>
            <w:r w:rsidRPr="00772883">
              <w:rPr>
                <w:rFonts w:ascii="Times New Roman" w:hAnsi="Times New Roman" w:cs="Times New Roman"/>
                <w:sz w:val="24"/>
                <w:szCs w:val="24"/>
                <w:lang w:eastAsia="ru-RU"/>
              </w:rPr>
              <w:t>годин</w:t>
            </w:r>
          </w:p>
        </w:tc>
      </w:tr>
      <w:tr w:rsidR="00772883" w:rsidRPr="00772883" w14:paraId="25A77B4C" w14:textId="77777777" w:rsidTr="00105F7E">
        <w:trPr>
          <w:cantSplit/>
          <w:trHeight w:val="300"/>
        </w:trPr>
        <w:tc>
          <w:tcPr>
            <w:tcW w:w="10181" w:type="dxa"/>
            <w:gridSpan w:val="3"/>
            <w:tcBorders>
              <w:top w:val="single" w:sz="4" w:space="0" w:color="000000"/>
              <w:left w:val="single" w:sz="4" w:space="0" w:color="000000"/>
              <w:bottom w:val="single" w:sz="4" w:space="0" w:color="000000"/>
              <w:right w:val="single" w:sz="4" w:space="0" w:color="000000"/>
            </w:tcBorders>
            <w:shd w:val="clear" w:color="auto" w:fill="auto"/>
          </w:tcPr>
          <w:p w14:paraId="32B35A99" w14:textId="77777777" w:rsidR="00772883" w:rsidRPr="00772883" w:rsidRDefault="00772883" w:rsidP="00772883">
            <w:pPr>
              <w:pStyle w:val="afa"/>
              <w:jc w:val="center"/>
              <w:rPr>
                <w:rFonts w:ascii="Times New Roman" w:hAnsi="Times New Roman" w:cs="Times New Roman"/>
                <w:sz w:val="24"/>
                <w:szCs w:val="24"/>
                <w:lang w:eastAsia="ru-RU"/>
              </w:rPr>
            </w:pPr>
            <w:r w:rsidRPr="00772883">
              <w:rPr>
                <w:rFonts w:ascii="Times New Roman" w:hAnsi="Times New Roman" w:cs="Times New Roman"/>
                <w:b/>
                <w:bCs/>
                <w:sz w:val="24"/>
                <w:szCs w:val="24"/>
              </w:rPr>
              <w:t xml:space="preserve">Розділ дисципліни 1. </w:t>
            </w:r>
            <w:r w:rsidRPr="00772883">
              <w:rPr>
                <w:rFonts w:ascii="Times New Roman" w:hAnsi="Times New Roman" w:cs="Times New Roman"/>
                <w:b/>
                <w:sz w:val="24"/>
                <w:szCs w:val="24"/>
              </w:rPr>
              <w:t>Основи неврологічної реабілітації</w:t>
            </w:r>
            <w:r w:rsidRPr="00772883">
              <w:rPr>
                <w:rFonts w:ascii="Times New Roman" w:hAnsi="Times New Roman" w:cs="Times New Roman"/>
                <w:b/>
                <w:sz w:val="24"/>
              </w:rPr>
              <w:t>.</w:t>
            </w:r>
          </w:p>
        </w:tc>
      </w:tr>
      <w:tr w:rsidR="002949D2" w14:paraId="691DEC18" w14:textId="77777777" w:rsidTr="00F448FD">
        <w:tc>
          <w:tcPr>
            <w:tcW w:w="944" w:type="dxa"/>
            <w:tcBorders>
              <w:top w:val="single" w:sz="4" w:space="0" w:color="000000"/>
              <w:left w:val="single" w:sz="4" w:space="0" w:color="000000"/>
              <w:bottom w:val="single" w:sz="4" w:space="0" w:color="000000"/>
            </w:tcBorders>
            <w:shd w:val="clear" w:color="auto" w:fill="auto"/>
          </w:tcPr>
          <w:p w14:paraId="2531D2AD" w14:textId="77777777" w:rsidR="002949D2" w:rsidRDefault="002949D2" w:rsidP="00246986">
            <w:pPr>
              <w:suppressAutoHyphens w:val="0"/>
              <w:jc w:val="center"/>
            </w:pPr>
            <w:r>
              <w:rPr>
                <w:sz w:val="24"/>
                <w:lang w:val="uk-UA" w:eastAsia="ru-RU"/>
              </w:rPr>
              <w:t>1</w:t>
            </w:r>
          </w:p>
        </w:tc>
        <w:tc>
          <w:tcPr>
            <w:tcW w:w="6995" w:type="dxa"/>
            <w:tcBorders>
              <w:top w:val="single" w:sz="4" w:space="0" w:color="000000"/>
              <w:left w:val="single" w:sz="4" w:space="0" w:color="000000"/>
              <w:bottom w:val="single" w:sz="4" w:space="0" w:color="000000"/>
            </w:tcBorders>
            <w:shd w:val="clear" w:color="auto" w:fill="auto"/>
          </w:tcPr>
          <w:p w14:paraId="036BF5F1" w14:textId="77777777" w:rsidR="002949D2" w:rsidRPr="002949D2" w:rsidRDefault="002949D2" w:rsidP="00F448FD">
            <w:pPr>
              <w:pStyle w:val="afa"/>
              <w:jc w:val="both"/>
              <w:rPr>
                <w:rFonts w:ascii="Times New Roman" w:hAnsi="Times New Roman" w:cs="Times New Roman"/>
                <w:bCs/>
                <w:sz w:val="24"/>
                <w:szCs w:val="24"/>
              </w:rPr>
            </w:pPr>
            <w:r w:rsidRPr="0083387A">
              <w:rPr>
                <w:rFonts w:ascii="Times New Roman" w:hAnsi="Times New Roman" w:cs="Times New Roman"/>
                <w:sz w:val="24"/>
                <w:szCs w:val="24"/>
              </w:rPr>
              <w:t>Загальна хара</w:t>
            </w:r>
            <w:r>
              <w:rPr>
                <w:rFonts w:ascii="Times New Roman" w:hAnsi="Times New Roman" w:cs="Times New Roman"/>
                <w:sz w:val="24"/>
                <w:szCs w:val="24"/>
              </w:rPr>
              <w:t>ктеристика змін при захворюваннях</w:t>
            </w:r>
            <w:r w:rsidRPr="0083387A">
              <w:rPr>
                <w:rFonts w:ascii="Times New Roman" w:hAnsi="Times New Roman" w:cs="Times New Roman"/>
                <w:sz w:val="24"/>
                <w:szCs w:val="24"/>
              </w:rPr>
              <w:t xml:space="preserve"> і ушкодженнях нервової системи.</w:t>
            </w:r>
          </w:p>
        </w:tc>
        <w:tc>
          <w:tcPr>
            <w:tcW w:w="22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C6CFC7" w14:textId="77777777" w:rsidR="002949D2" w:rsidRPr="002949D2" w:rsidRDefault="002949D2" w:rsidP="00F448FD">
            <w:pPr>
              <w:jc w:val="center"/>
              <w:rPr>
                <w:sz w:val="24"/>
                <w:lang w:val="uk-UA"/>
              </w:rPr>
            </w:pPr>
            <w:r w:rsidRPr="002949D2">
              <w:rPr>
                <w:sz w:val="24"/>
                <w:lang w:val="uk-UA"/>
              </w:rPr>
              <w:t>2</w:t>
            </w:r>
          </w:p>
        </w:tc>
      </w:tr>
      <w:tr w:rsidR="002949D2" w14:paraId="166FB24B" w14:textId="77777777" w:rsidTr="00F448FD">
        <w:tc>
          <w:tcPr>
            <w:tcW w:w="944" w:type="dxa"/>
            <w:tcBorders>
              <w:top w:val="single" w:sz="4" w:space="0" w:color="000000"/>
              <w:left w:val="single" w:sz="4" w:space="0" w:color="000000"/>
              <w:bottom w:val="single" w:sz="4" w:space="0" w:color="000000"/>
            </w:tcBorders>
            <w:shd w:val="clear" w:color="auto" w:fill="auto"/>
          </w:tcPr>
          <w:p w14:paraId="3BF736A7" w14:textId="77777777" w:rsidR="002949D2" w:rsidRDefault="002949D2" w:rsidP="00246986">
            <w:pPr>
              <w:suppressAutoHyphens w:val="0"/>
              <w:jc w:val="center"/>
            </w:pPr>
            <w:r>
              <w:rPr>
                <w:sz w:val="24"/>
                <w:lang w:val="uk-UA" w:eastAsia="ru-RU"/>
              </w:rPr>
              <w:t>2</w:t>
            </w:r>
          </w:p>
        </w:tc>
        <w:tc>
          <w:tcPr>
            <w:tcW w:w="6995" w:type="dxa"/>
            <w:tcBorders>
              <w:top w:val="single" w:sz="4" w:space="0" w:color="000000"/>
              <w:left w:val="single" w:sz="4" w:space="0" w:color="000000"/>
              <w:bottom w:val="single" w:sz="4" w:space="0" w:color="000000"/>
            </w:tcBorders>
            <w:shd w:val="clear" w:color="auto" w:fill="auto"/>
          </w:tcPr>
          <w:p w14:paraId="15F867A8" w14:textId="77777777" w:rsidR="002949D2" w:rsidRPr="00772883" w:rsidRDefault="002949D2" w:rsidP="00F448FD">
            <w:pPr>
              <w:pStyle w:val="afa"/>
              <w:jc w:val="both"/>
              <w:rPr>
                <w:rFonts w:ascii="Times New Roman" w:hAnsi="Times New Roman" w:cs="Times New Roman"/>
                <w:sz w:val="24"/>
                <w:szCs w:val="24"/>
              </w:rPr>
            </w:pPr>
            <w:r w:rsidRPr="0083387A">
              <w:rPr>
                <w:rFonts w:ascii="Times New Roman" w:hAnsi="Times New Roman" w:cs="Times New Roman"/>
                <w:sz w:val="24"/>
                <w:szCs w:val="24"/>
              </w:rPr>
              <w:t>Характеристика порушень рухової та чутливої сфер при захворюваннях та ушкодженнях центральної нервової системи.</w:t>
            </w:r>
          </w:p>
        </w:tc>
        <w:tc>
          <w:tcPr>
            <w:tcW w:w="22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AD5A57" w14:textId="77777777" w:rsidR="002949D2" w:rsidRPr="002949D2" w:rsidRDefault="002949D2" w:rsidP="00F448FD">
            <w:pPr>
              <w:jc w:val="center"/>
              <w:rPr>
                <w:sz w:val="24"/>
                <w:lang w:val="uk-UA"/>
              </w:rPr>
            </w:pPr>
            <w:r w:rsidRPr="002949D2">
              <w:rPr>
                <w:sz w:val="24"/>
                <w:lang w:val="uk-UA"/>
              </w:rPr>
              <w:t>2</w:t>
            </w:r>
          </w:p>
        </w:tc>
      </w:tr>
      <w:tr w:rsidR="002949D2" w14:paraId="65B213D4" w14:textId="77777777" w:rsidTr="00F448FD">
        <w:tc>
          <w:tcPr>
            <w:tcW w:w="944" w:type="dxa"/>
            <w:tcBorders>
              <w:top w:val="single" w:sz="4" w:space="0" w:color="000000"/>
              <w:left w:val="single" w:sz="4" w:space="0" w:color="000000"/>
              <w:bottom w:val="single" w:sz="4" w:space="0" w:color="000000"/>
            </w:tcBorders>
            <w:shd w:val="clear" w:color="auto" w:fill="auto"/>
          </w:tcPr>
          <w:p w14:paraId="5617B64B" w14:textId="77777777" w:rsidR="002949D2" w:rsidRDefault="002949D2" w:rsidP="00246986">
            <w:pPr>
              <w:suppressAutoHyphens w:val="0"/>
              <w:jc w:val="center"/>
            </w:pPr>
            <w:r>
              <w:rPr>
                <w:sz w:val="24"/>
                <w:lang w:val="uk-UA" w:eastAsia="ru-RU"/>
              </w:rPr>
              <w:t>3</w:t>
            </w:r>
          </w:p>
        </w:tc>
        <w:tc>
          <w:tcPr>
            <w:tcW w:w="6995" w:type="dxa"/>
            <w:tcBorders>
              <w:top w:val="single" w:sz="4" w:space="0" w:color="000000"/>
              <w:left w:val="single" w:sz="4" w:space="0" w:color="000000"/>
              <w:bottom w:val="single" w:sz="4" w:space="0" w:color="000000"/>
            </w:tcBorders>
            <w:shd w:val="clear" w:color="auto" w:fill="auto"/>
          </w:tcPr>
          <w:p w14:paraId="66B94D49" w14:textId="77777777" w:rsidR="002949D2" w:rsidRPr="00772883" w:rsidRDefault="002949D2" w:rsidP="00F448FD">
            <w:pPr>
              <w:pStyle w:val="afa"/>
              <w:jc w:val="both"/>
              <w:rPr>
                <w:rFonts w:ascii="Times New Roman" w:hAnsi="Times New Roman" w:cs="Times New Roman"/>
                <w:sz w:val="24"/>
                <w:szCs w:val="24"/>
              </w:rPr>
            </w:pPr>
            <w:r w:rsidRPr="0083387A">
              <w:rPr>
                <w:rFonts w:ascii="Times New Roman" w:hAnsi="Times New Roman" w:cs="Times New Roman"/>
                <w:sz w:val="24"/>
                <w:szCs w:val="24"/>
              </w:rPr>
              <w:t>Саногенетич</w:t>
            </w:r>
            <w:r>
              <w:rPr>
                <w:rFonts w:ascii="Times New Roman" w:hAnsi="Times New Roman" w:cs="Times New Roman"/>
                <w:sz w:val="24"/>
                <w:szCs w:val="24"/>
              </w:rPr>
              <w:t>н</w:t>
            </w:r>
            <w:r w:rsidRPr="0083387A">
              <w:rPr>
                <w:rFonts w:ascii="Times New Roman" w:hAnsi="Times New Roman" w:cs="Times New Roman"/>
                <w:sz w:val="24"/>
                <w:szCs w:val="24"/>
              </w:rPr>
              <w:t>і механізми при патології нервової системи.</w:t>
            </w:r>
          </w:p>
        </w:tc>
        <w:tc>
          <w:tcPr>
            <w:tcW w:w="22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D6D4E4" w14:textId="77777777" w:rsidR="002949D2" w:rsidRPr="002949D2" w:rsidRDefault="002949D2" w:rsidP="00F448FD">
            <w:pPr>
              <w:jc w:val="center"/>
              <w:rPr>
                <w:sz w:val="24"/>
                <w:lang w:val="uk-UA"/>
              </w:rPr>
            </w:pPr>
            <w:r w:rsidRPr="002949D2">
              <w:rPr>
                <w:sz w:val="24"/>
                <w:lang w:val="uk-UA"/>
              </w:rPr>
              <w:t>2</w:t>
            </w:r>
          </w:p>
        </w:tc>
      </w:tr>
      <w:tr w:rsidR="002949D2" w14:paraId="16AD4907" w14:textId="77777777" w:rsidTr="00F448FD">
        <w:tc>
          <w:tcPr>
            <w:tcW w:w="944" w:type="dxa"/>
            <w:tcBorders>
              <w:top w:val="single" w:sz="4" w:space="0" w:color="000000"/>
              <w:left w:val="single" w:sz="4" w:space="0" w:color="000000"/>
              <w:bottom w:val="single" w:sz="4" w:space="0" w:color="000000"/>
            </w:tcBorders>
            <w:shd w:val="clear" w:color="auto" w:fill="auto"/>
          </w:tcPr>
          <w:p w14:paraId="7BAFA685" w14:textId="77777777" w:rsidR="002949D2" w:rsidRDefault="002949D2" w:rsidP="00246986">
            <w:pPr>
              <w:suppressAutoHyphens w:val="0"/>
              <w:jc w:val="center"/>
            </w:pPr>
            <w:r>
              <w:rPr>
                <w:sz w:val="24"/>
                <w:lang w:val="uk-UA" w:eastAsia="ru-RU"/>
              </w:rPr>
              <w:lastRenderedPageBreak/>
              <w:t>4</w:t>
            </w:r>
          </w:p>
        </w:tc>
        <w:tc>
          <w:tcPr>
            <w:tcW w:w="6995" w:type="dxa"/>
            <w:tcBorders>
              <w:top w:val="single" w:sz="4" w:space="0" w:color="000000"/>
              <w:left w:val="single" w:sz="4" w:space="0" w:color="000000"/>
              <w:bottom w:val="single" w:sz="4" w:space="0" w:color="000000"/>
            </w:tcBorders>
            <w:shd w:val="clear" w:color="auto" w:fill="auto"/>
          </w:tcPr>
          <w:p w14:paraId="1C943BD9" w14:textId="77777777" w:rsidR="002949D2" w:rsidRPr="00772883" w:rsidRDefault="002949D2" w:rsidP="00F448FD">
            <w:pPr>
              <w:pStyle w:val="afa"/>
              <w:jc w:val="both"/>
              <w:rPr>
                <w:rFonts w:ascii="Times New Roman" w:hAnsi="Times New Roman" w:cs="Times New Roman"/>
                <w:sz w:val="24"/>
                <w:szCs w:val="24"/>
              </w:rPr>
            </w:pPr>
            <w:r w:rsidRPr="0083387A">
              <w:rPr>
                <w:rFonts w:ascii="Times New Roman" w:hAnsi="Times New Roman" w:cs="Times New Roman"/>
                <w:sz w:val="24"/>
                <w:szCs w:val="24"/>
              </w:rPr>
              <w:t>Характеристика основних та допоміжних засобів фізичної реабілітації, які застосовуються при неврологічних захворюваннях.</w:t>
            </w:r>
          </w:p>
        </w:tc>
        <w:tc>
          <w:tcPr>
            <w:tcW w:w="22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C8AD4C" w14:textId="2D79C01A" w:rsidR="002949D2" w:rsidRPr="002949D2" w:rsidRDefault="005B2603" w:rsidP="00F448FD">
            <w:pPr>
              <w:jc w:val="center"/>
              <w:rPr>
                <w:sz w:val="24"/>
                <w:lang w:val="uk-UA"/>
              </w:rPr>
            </w:pPr>
            <w:r>
              <w:rPr>
                <w:sz w:val="24"/>
                <w:lang w:val="uk-UA"/>
              </w:rPr>
              <w:t>2</w:t>
            </w:r>
          </w:p>
        </w:tc>
      </w:tr>
      <w:tr w:rsidR="002949D2" w14:paraId="183C6611" w14:textId="77777777" w:rsidTr="00F448FD">
        <w:tc>
          <w:tcPr>
            <w:tcW w:w="944" w:type="dxa"/>
            <w:tcBorders>
              <w:top w:val="single" w:sz="4" w:space="0" w:color="000000"/>
              <w:left w:val="single" w:sz="4" w:space="0" w:color="000000"/>
              <w:bottom w:val="single" w:sz="4" w:space="0" w:color="000000"/>
            </w:tcBorders>
            <w:shd w:val="clear" w:color="auto" w:fill="auto"/>
          </w:tcPr>
          <w:p w14:paraId="10D7544F" w14:textId="77777777" w:rsidR="002949D2" w:rsidRDefault="002949D2" w:rsidP="00246986">
            <w:pPr>
              <w:suppressAutoHyphens w:val="0"/>
              <w:jc w:val="center"/>
            </w:pPr>
            <w:r>
              <w:rPr>
                <w:sz w:val="24"/>
                <w:lang w:val="uk-UA" w:eastAsia="ru-RU"/>
              </w:rPr>
              <w:t>5</w:t>
            </w:r>
          </w:p>
        </w:tc>
        <w:tc>
          <w:tcPr>
            <w:tcW w:w="6995" w:type="dxa"/>
            <w:tcBorders>
              <w:top w:val="single" w:sz="4" w:space="0" w:color="000000"/>
              <w:left w:val="single" w:sz="4" w:space="0" w:color="000000"/>
              <w:bottom w:val="single" w:sz="4" w:space="0" w:color="000000"/>
            </w:tcBorders>
            <w:shd w:val="clear" w:color="auto" w:fill="auto"/>
          </w:tcPr>
          <w:p w14:paraId="2FCA081B" w14:textId="77777777" w:rsidR="002949D2" w:rsidRPr="00772883" w:rsidRDefault="002949D2" w:rsidP="00F448FD">
            <w:pPr>
              <w:pStyle w:val="afa"/>
              <w:jc w:val="both"/>
              <w:rPr>
                <w:rFonts w:ascii="Times New Roman" w:hAnsi="Times New Roman" w:cs="Times New Roman"/>
                <w:sz w:val="24"/>
                <w:szCs w:val="24"/>
              </w:rPr>
            </w:pPr>
            <w:r w:rsidRPr="0083387A">
              <w:rPr>
                <w:rFonts w:ascii="Times New Roman" w:hAnsi="Times New Roman" w:cs="Times New Roman"/>
                <w:sz w:val="24"/>
                <w:szCs w:val="24"/>
              </w:rPr>
              <w:t>Клініко-фізіологічне обґрунтування застосування засобів фізичної реабілітації в неврології.</w:t>
            </w:r>
          </w:p>
        </w:tc>
        <w:tc>
          <w:tcPr>
            <w:tcW w:w="22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A5D07E" w14:textId="77777777" w:rsidR="002949D2" w:rsidRPr="002949D2" w:rsidRDefault="002949D2" w:rsidP="00F448FD">
            <w:pPr>
              <w:jc w:val="center"/>
              <w:rPr>
                <w:sz w:val="24"/>
                <w:lang w:val="uk-UA"/>
              </w:rPr>
            </w:pPr>
            <w:r w:rsidRPr="002949D2">
              <w:rPr>
                <w:sz w:val="24"/>
                <w:lang w:val="uk-UA"/>
              </w:rPr>
              <w:t>2</w:t>
            </w:r>
          </w:p>
        </w:tc>
      </w:tr>
      <w:tr w:rsidR="002949D2" w14:paraId="6B39D78C" w14:textId="77777777" w:rsidTr="00F448FD">
        <w:tc>
          <w:tcPr>
            <w:tcW w:w="10181" w:type="dxa"/>
            <w:gridSpan w:val="3"/>
            <w:tcBorders>
              <w:top w:val="single" w:sz="4" w:space="0" w:color="000000"/>
              <w:left w:val="single" w:sz="4" w:space="0" w:color="000000"/>
              <w:bottom w:val="single" w:sz="4" w:space="0" w:color="000000"/>
              <w:right w:val="single" w:sz="4" w:space="0" w:color="000000"/>
            </w:tcBorders>
            <w:shd w:val="clear" w:color="auto" w:fill="auto"/>
          </w:tcPr>
          <w:p w14:paraId="60244A0E" w14:textId="77777777" w:rsidR="002949D2" w:rsidRPr="002949D2" w:rsidRDefault="002949D2" w:rsidP="002949D2">
            <w:pPr>
              <w:pStyle w:val="afa"/>
              <w:jc w:val="center"/>
              <w:rPr>
                <w:rFonts w:ascii="Times New Roman" w:hAnsi="Times New Roman" w:cs="Times New Roman"/>
                <w:sz w:val="24"/>
                <w:szCs w:val="24"/>
                <w:lang w:eastAsia="ru-RU"/>
              </w:rPr>
            </w:pPr>
            <w:r w:rsidRPr="002949D2">
              <w:rPr>
                <w:rFonts w:ascii="Times New Roman" w:hAnsi="Times New Roman" w:cs="Times New Roman"/>
                <w:b/>
                <w:bCs/>
                <w:iCs/>
                <w:sz w:val="24"/>
                <w:szCs w:val="24"/>
              </w:rPr>
              <w:t xml:space="preserve">Розділ дисципліни 2. </w:t>
            </w:r>
            <w:r w:rsidRPr="002949D2">
              <w:rPr>
                <w:rFonts w:ascii="Times New Roman" w:hAnsi="Times New Roman" w:cs="Times New Roman"/>
                <w:b/>
                <w:sz w:val="24"/>
                <w:szCs w:val="24"/>
              </w:rPr>
              <w:t>Реабілітація при окремих захворюваннях нервової системи.</w:t>
            </w:r>
          </w:p>
        </w:tc>
      </w:tr>
      <w:tr w:rsidR="002949D2" w14:paraId="119A5AFF" w14:textId="77777777" w:rsidTr="00F448FD">
        <w:trPr>
          <w:trHeight w:val="562"/>
        </w:trPr>
        <w:tc>
          <w:tcPr>
            <w:tcW w:w="944" w:type="dxa"/>
            <w:tcBorders>
              <w:top w:val="single" w:sz="4" w:space="0" w:color="000000"/>
              <w:left w:val="single" w:sz="4" w:space="0" w:color="000000"/>
              <w:bottom w:val="single" w:sz="4" w:space="0" w:color="000000"/>
            </w:tcBorders>
            <w:shd w:val="clear" w:color="auto" w:fill="auto"/>
          </w:tcPr>
          <w:p w14:paraId="250EF53F" w14:textId="77777777" w:rsidR="002949D2" w:rsidRDefault="002949D2" w:rsidP="00246986">
            <w:pPr>
              <w:suppressAutoHyphens w:val="0"/>
              <w:jc w:val="center"/>
              <w:rPr>
                <w:sz w:val="24"/>
                <w:lang w:val="uk-UA" w:eastAsia="ru-RU"/>
              </w:rPr>
            </w:pPr>
            <w:r>
              <w:rPr>
                <w:sz w:val="24"/>
                <w:lang w:val="uk-UA" w:eastAsia="ru-RU"/>
              </w:rPr>
              <w:t>6</w:t>
            </w:r>
          </w:p>
        </w:tc>
        <w:tc>
          <w:tcPr>
            <w:tcW w:w="6995" w:type="dxa"/>
            <w:tcBorders>
              <w:top w:val="single" w:sz="4" w:space="0" w:color="000000"/>
              <w:left w:val="single" w:sz="4" w:space="0" w:color="000000"/>
              <w:bottom w:val="single" w:sz="4" w:space="0" w:color="000000"/>
            </w:tcBorders>
            <w:shd w:val="clear" w:color="auto" w:fill="auto"/>
          </w:tcPr>
          <w:p w14:paraId="49E32E34" w14:textId="77777777" w:rsidR="002949D2" w:rsidRPr="001F6582" w:rsidRDefault="002949D2" w:rsidP="00F448FD">
            <w:pPr>
              <w:pStyle w:val="afa"/>
              <w:jc w:val="both"/>
              <w:rPr>
                <w:rFonts w:ascii="Times New Roman" w:hAnsi="Times New Roman" w:cs="Times New Roman"/>
                <w:sz w:val="24"/>
                <w:szCs w:val="24"/>
              </w:rPr>
            </w:pPr>
            <w:r w:rsidRPr="0083387A">
              <w:rPr>
                <w:rFonts w:ascii="Times New Roman" w:hAnsi="Times New Roman" w:cs="Times New Roman"/>
                <w:sz w:val="24"/>
                <w:szCs w:val="24"/>
              </w:rPr>
              <w:t>Система поетапної реабілітації хворих з церебро-васкулярною патологією.</w:t>
            </w:r>
          </w:p>
        </w:tc>
        <w:tc>
          <w:tcPr>
            <w:tcW w:w="22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706333" w14:textId="77777777" w:rsidR="002949D2" w:rsidRPr="002949D2" w:rsidRDefault="002949D2" w:rsidP="00F448FD">
            <w:pPr>
              <w:jc w:val="center"/>
              <w:rPr>
                <w:sz w:val="24"/>
                <w:lang w:val="uk-UA"/>
              </w:rPr>
            </w:pPr>
            <w:r w:rsidRPr="002949D2">
              <w:rPr>
                <w:sz w:val="24"/>
                <w:lang w:val="uk-UA"/>
              </w:rPr>
              <w:t>2</w:t>
            </w:r>
          </w:p>
        </w:tc>
      </w:tr>
      <w:tr w:rsidR="002949D2" w14:paraId="323ED08E" w14:textId="77777777" w:rsidTr="00F448FD">
        <w:tc>
          <w:tcPr>
            <w:tcW w:w="944" w:type="dxa"/>
            <w:tcBorders>
              <w:top w:val="single" w:sz="4" w:space="0" w:color="000000"/>
              <w:left w:val="single" w:sz="4" w:space="0" w:color="000000"/>
              <w:bottom w:val="single" w:sz="4" w:space="0" w:color="000000"/>
            </w:tcBorders>
            <w:shd w:val="clear" w:color="auto" w:fill="auto"/>
          </w:tcPr>
          <w:p w14:paraId="69A19657" w14:textId="77777777" w:rsidR="002949D2" w:rsidRDefault="002949D2" w:rsidP="00246986">
            <w:pPr>
              <w:suppressAutoHyphens w:val="0"/>
              <w:jc w:val="center"/>
              <w:rPr>
                <w:sz w:val="24"/>
                <w:lang w:val="uk-UA" w:eastAsia="ru-RU"/>
              </w:rPr>
            </w:pPr>
            <w:r>
              <w:rPr>
                <w:sz w:val="24"/>
                <w:lang w:val="uk-UA" w:eastAsia="ru-RU"/>
              </w:rPr>
              <w:t>7</w:t>
            </w:r>
          </w:p>
        </w:tc>
        <w:tc>
          <w:tcPr>
            <w:tcW w:w="6995" w:type="dxa"/>
            <w:tcBorders>
              <w:top w:val="single" w:sz="4" w:space="0" w:color="000000"/>
              <w:left w:val="single" w:sz="4" w:space="0" w:color="000000"/>
              <w:bottom w:val="single" w:sz="4" w:space="0" w:color="000000"/>
            </w:tcBorders>
            <w:shd w:val="clear" w:color="auto" w:fill="auto"/>
          </w:tcPr>
          <w:p w14:paraId="77118029" w14:textId="77777777" w:rsidR="002949D2" w:rsidRPr="001F6582" w:rsidRDefault="002949D2" w:rsidP="00F448FD">
            <w:pPr>
              <w:pStyle w:val="afa"/>
              <w:jc w:val="both"/>
              <w:rPr>
                <w:rFonts w:ascii="Times New Roman" w:hAnsi="Times New Roman" w:cs="Times New Roman"/>
                <w:bCs/>
                <w:sz w:val="24"/>
                <w:szCs w:val="24"/>
              </w:rPr>
            </w:pPr>
            <w:r w:rsidRPr="0083387A">
              <w:rPr>
                <w:rFonts w:ascii="Times New Roman" w:hAnsi="Times New Roman" w:cs="Times New Roman"/>
                <w:sz w:val="24"/>
                <w:szCs w:val="24"/>
              </w:rPr>
              <w:t>Фізична реабілітація при церебро-васкулярній патології.</w:t>
            </w:r>
          </w:p>
        </w:tc>
        <w:tc>
          <w:tcPr>
            <w:tcW w:w="22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6EAF0F" w14:textId="77777777" w:rsidR="002949D2" w:rsidRPr="002949D2" w:rsidRDefault="002949D2" w:rsidP="00F448FD">
            <w:pPr>
              <w:jc w:val="center"/>
              <w:rPr>
                <w:sz w:val="24"/>
                <w:lang w:val="uk-UA"/>
              </w:rPr>
            </w:pPr>
            <w:r w:rsidRPr="002949D2">
              <w:rPr>
                <w:sz w:val="24"/>
                <w:lang w:val="uk-UA"/>
              </w:rPr>
              <w:t>2</w:t>
            </w:r>
          </w:p>
        </w:tc>
      </w:tr>
      <w:tr w:rsidR="002949D2" w14:paraId="06743BEA" w14:textId="77777777" w:rsidTr="00F448FD">
        <w:tc>
          <w:tcPr>
            <w:tcW w:w="944" w:type="dxa"/>
            <w:tcBorders>
              <w:top w:val="single" w:sz="4" w:space="0" w:color="000000"/>
              <w:left w:val="single" w:sz="4" w:space="0" w:color="000000"/>
              <w:bottom w:val="single" w:sz="4" w:space="0" w:color="000000"/>
            </w:tcBorders>
            <w:shd w:val="clear" w:color="auto" w:fill="auto"/>
          </w:tcPr>
          <w:p w14:paraId="2ED3A60A" w14:textId="77777777" w:rsidR="002949D2" w:rsidRDefault="002949D2" w:rsidP="00246986">
            <w:pPr>
              <w:suppressAutoHyphens w:val="0"/>
              <w:jc w:val="center"/>
              <w:rPr>
                <w:sz w:val="24"/>
                <w:lang w:val="uk-UA" w:eastAsia="ru-RU"/>
              </w:rPr>
            </w:pPr>
            <w:r>
              <w:rPr>
                <w:sz w:val="24"/>
                <w:lang w:val="uk-UA" w:eastAsia="ru-RU"/>
              </w:rPr>
              <w:t>8</w:t>
            </w:r>
          </w:p>
        </w:tc>
        <w:tc>
          <w:tcPr>
            <w:tcW w:w="6995" w:type="dxa"/>
            <w:tcBorders>
              <w:top w:val="single" w:sz="4" w:space="0" w:color="000000"/>
              <w:left w:val="single" w:sz="4" w:space="0" w:color="000000"/>
              <w:bottom w:val="single" w:sz="4" w:space="0" w:color="000000"/>
            </w:tcBorders>
            <w:shd w:val="clear" w:color="auto" w:fill="auto"/>
          </w:tcPr>
          <w:p w14:paraId="089587EE" w14:textId="77777777" w:rsidR="002949D2" w:rsidRPr="001F6582" w:rsidRDefault="002949D2" w:rsidP="00F448FD">
            <w:pPr>
              <w:pStyle w:val="afa"/>
              <w:jc w:val="both"/>
              <w:rPr>
                <w:rFonts w:ascii="Times New Roman" w:hAnsi="Times New Roman" w:cs="Times New Roman"/>
                <w:sz w:val="24"/>
                <w:szCs w:val="24"/>
              </w:rPr>
            </w:pPr>
            <w:r w:rsidRPr="0083387A">
              <w:rPr>
                <w:rFonts w:ascii="Times New Roman" w:hAnsi="Times New Roman" w:cs="Times New Roman"/>
                <w:sz w:val="24"/>
                <w:szCs w:val="24"/>
              </w:rPr>
              <w:t>Клініка травматичної хвороби спинного мозку (ТХСМ).</w:t>
            </w:r>
          </w:p>
        </w:tc>
        <w:tc>
          <w:tcPr>
            <w:tcW w:w="22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8C7513" w14:textId="77777777" w:rsidR="002949D2" w:rsidRPr="002949D2" w:rsidRDefault="002949D2" w:rsidP="00F448FD">
            <w:pPr>
              <w:jc w:val="center"/>
              <w:rPr>
                <w:sz w:val="24"/>
                <w:lang w:val="uk-UA"/>
              </w:rPr>
            </w:pPr>
            <w:r w:rsidRPr="002949D2">
              <w:rPr>
                <w:sz w:val="24"/>
                <w:lang w:val="uk-UA"/>
              </w:rPr>
              <w:t>2</w:t>
            </w:r>
          </w:p>
        </w:tc>
      </w:tr>
      <w:tr w:rsidR="002949D2" w:rsidRPr="003A2FD7" w14:paraId="6E044E3F" w14:textId="77777777" w:rsidTr="00F448FD">
        <w:tc>
          <w:tcPr>
            <w:tcW w:w="944" w:type="dxa"/>
            <w:tcBorders>
              <w:top w:val="single" w:sz="4" w:space="0" w:color="000000"/>
              <w:left w:val="single" w:sz="4" w:space="0" w:color="000000"/>
              <w:bottom w:val="single" w:sz="4" w:space="0" w:color="000000"/>
            </w:tcBorders>
            <w:shd w:val="clear" w:color="auto" w:fill="auto"/>
          </w:tcPr>
          <w:p w14:paraId="69A0C093" w14:textId="3B2CAB8E" w:rsidR="002949D2" w:rsidRDefault="005B2603" w:rsidP="00246986">
            <w:pPr>
              <w:suppressAutoHyphens w:val="0"/>
              <w:jc w:val="center"/>
              <w:rPr>
                <w:sz w:val="24"/>
                <w:lang w:val="uk-UA" w:eastAsia="ru-RU"/>
              </w:rPr>
            </w:pPr>
            <w:r>
              <w:rPr>
                <w:sz w:val="24"/>
                <w:lang w:val="uk-UA" w:eastAsia="ru-RU"/>
              </w:rPr>
              <w:t>9</w:t>
            </w:r>
          </w:p>
        </w:tc>
        <w:tc>
          <w:tcPr>
            <w:tcW w:w="6995" w:type="dxa"/>
            <w:tcBorders>
              <w:top w:val="single" w:sz="4" w:space="0" w:color="000000"/>
              <w:left w:val="single" w:sz="4" w:space="0" w:color="000000"/>
              <w:bottom w:val="single" w:sz="4" w:space="0" w:color="000000"/>
            </w:tcBorders>
            <w:shd w:val="clear" w:color="auto" w:fill="auto"/>
          </w:tcPr>
          <w:p w14:paraId="5708B087" w14:textId="77777777" w:rsidR="002949D2" w:rsidRPr="0083387A" w:rsidRDefault="002949D2" w:rsidP="00F448FD">
            <w:pPr>
              <w:pStyle w:val="afa"/>
              <w:jc w:val="both"/>
              <w:rPr>
                <w:rFonts w:ascii="Times New Roman" w:hAnsi="Times New Roman" w:cs="Times New Roman"/>
                <w:sz w:val="24"/>
                <w:szCs w:val="24"/>
              </w:rPr>
            </w:pPr>
            <w:r w:rsidRPr="0083387A">
              <w:rPr>
                <w:rFonts w:ascii="Times New Roman" w:hAnsi="Times New Roman" w:cs="Times New Roman"/>
                <w:sz w:val="24"/>
                <w:szCs w:val="24"/>
              </w:rPr>
              <w:t>Характеристика порушень при черепно-мозковій травмі різного ступеню тяжкості та локалізації.</w:t>
            </w:r>
          </w:p>
        </w:tc>
        <w:tc>
          <w:tcPr>
            <w:tcW w:w="22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68FED1" w14:textId="77777777" w:rsidR="002949D2" w:rsidRPr="002949D2" w:rsidRDefault="002949D2" w:rsidP="00F448FD">
            <w:pPr>
              <w:jc w:val="center"/>
              <w:rPr>
                <w:sz w:val="24"/>
                <w:lang w:val="uk-UA"/>
              </w:rPr>
            </w:pPr>
            <w:r w:rsidRPr="002949D2">
              <w:rPr>
                <w:sz w:val="24"/>
                <w:lang w:val="uk-UA"/>
              </w:rPr>
              <w:t>2</w:t>
            </w:r>
          </w:p>
        </w:tc>
      </w:tr>
      <w:tr w:rsidR="002949D2" w:rsidRPr="003A2FD7" w14:paraId="706C46CF" w14:textId="77777777" w:rsidTr="00F448FD">
        <w:tc>
          <w:tcPr>
            <w:tcW w:w="944" w:type="dxa"/>
            <w:tcBorders>
              <w:top w:val="single" w:sz="4" w:space="0" w:color="000000"/>
              <w:left w:val="single" w:sz="4" w:space="0" w:color="000000"/>
              <w:bottom w:val="single" w:sz="4" w:space="0" w:color="000000"/>
            </w:tcBorders>
            <w:shd w:val="clear" w:color="auto" w:fill="auto"/>
          </w:tcPr>
          <w:p w14:paraId="363ABB2D" w14:textId="0BDFF11A" w:rsidR="002949D2" w:rsidRDefault="002949D2" w:rsidP="00246986">
            <w:pPr>
              <w:suppressAutoHyphens w:val="0"/>
              <w:jc w:val="center"/>
              <w:rPr>
                <w:sz w:val="24"/>
                <w:lang w:val="uk-UA" w:eastAsia="ru-RU"/>
              </w:rPr>
            </w:pPr>
            <w:r>
              <w:rPr>
                <w:sz w:val="24"/>
                <w:lang w:val="uk-UA" w:eastAsia="ru-RU"/>
              </w:rPr>
              <w:t>1</w:t>
            </w:r>
            <w:r w:rsidR="005B2603">
              <w:rPr>
                <w:sz w:val="24"/>
                <w:lang w:val="uk-UA" w:eastAsia="ru-RU"/>
              </w:rPr>
              <w:t>0</w:t>
            </w:r>
          </w:p>
        </w:tc>
        <w:tc>
          <w:tcPr>
            <w:tcW w:w="6995" w:type="dxa"/>
            <w:tcBorders>
              <w:top w:val="single" w:sz="4" w:space="0" w:color="000000"/>
              <w:left w:val="single" w:sz="4" w:space="0" w:color="000000"/>
              <w:bottom w:val="single" w:sz="4" w:space="0" w:color="000000"/>
            </w:tcBorders>
            <w:shd w:val="clear" w:color="auto" w:fill="auto"/>
          </w:tcPr>
          <w:p w14:paraId="062B8398" w14:textId="77777777" w:rsidR="002949D2" w:rsidRPr="0083387A" w:rsidRDefault="002949D2" w:rsidP="00F448FD">
            <w:pPr>
              <w:pStyle w:val="afa"/>
              <w:jc w:val="both"/>
              <w:rPr>
                <w:rFonts w:ascii="Times New Roman" w:hAnsi="Times New Roman" w:cs="Times New Roman"/>
                <w:sz w:val="24"/>
                <w:szCs w:val="24"/>
              </w:rPr>
            </w:pPr>
            <w:r w:rsidRPr="0083387A">
              <w:rPr>
                <w:rFonts w:ascii="Times New Roman" w:hAnsi="Times New Roman" w:cs="Times New Roman"/>
                <w:sz w:val="24"/>
                <w:szCs w:val="24"/>
              </w:rPr>
              <w:t>Фізична реабілітація при черепно-мозковій травмі.</w:t>
            </w:r>
          </w:p>
        </w:tc>
        <w:tc>
          <w:tcPr>
            <w:tcW w:w="22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641451" w14:textId="77777777" w:rsidR="002949D2" w:rsidRPr="002949D2" w:rsidRDefault="002949D2" w:rsidP="00F448FD">
            <w:pPr>
              <w:jc w:val="center"/>
              <w:rPr>
                <w:sz w:val="24"/>
                <w:lang w:val="uk-UA"/>
              </w:rPr>
            </w:pPr>
            <w:r w:rsidRPr="002949D2">
              <w:rPr>
                <w:sz w:val="24"/>
                <w:lang w:val="uk-UA"/>
              </w:rPr>
              <w:t>2</w:t>
            </w:r>
          </w:p>
        </w:tc>
      </w:tr>
      <w:tr w:rsidR="002949D2" w:rsidRPr="003A2FD7" w14:paraId="0BF634AC" w14:textId="77777777" w:rsidTr="00F448FD">
        <w:tc>
          <w:tcPr>
            <w:tcW w:w="944" w:type="dxa"/>
            <w:tcBorders>
              <w:top w:val="single" w:sz="4" w:space="0" w:color="000000"/>
              <w:left w:val="single" w:sz="4" w:space="0" w:color="000000"/>
              <w:bottom w:val="single" w:sz="4" w:space="0" w:color="000000"/>
            </w:tcBorders>
            <w:shd w:val="clear" w:color="auto" w:fill="auto"/>
          </w:tcPr>
          <w:p w14:paraId="04E555CF" w14:textId="5E68D651" w:rsidR="002949D2" w:rsidRDefault="002949D2" w:rsidP="00246986">
            <w:pPr>
              <w:suppressAutoHyphens w:val="0"/>
              <w:jc w:val="center"/>
              <w:rPr>
                <w:sz w:val="24"/>
                <w:lang w:val="uk-UA" w:eastAsia="ru-RU"/>
              </w:rPr>
            </w:pPr>
            <w:r>
              <w:rPr>
                <w:sz w:val="24"/>
                <w:lang w:val="uk-UA" w:eastAsia="ru-RU"/>
              </w:rPr>
              <w:t>1</w:t>
            </w:r>
            <w:r w:rsidR="005B2603">
              <w:rPr>
                <w:sz w:val="24"/>
                <w:lang w:val="uk-UA" w:eastAsia="ru-RU"/>
              </w:rPr>
              <w:t>1</w:t>
            </w:r>
          </w:p>
        </w:tc>
        <w:tc>
          <w:tcPr>
            <w:tcW w:w="6995" w:type="dxa"/>
            <w:tcBorders>
              <w:top w:val="single" w:sz="4" w:space="0" w:color="000000"/>
              <w:left w:val="single" w:sz="4" w:space="0" w:color="000000"/>
              <w:bottom w:val="single" w:sz="4" w:space="0" w:color="000000"/>
            </w:tcBorders>
            <w:shd w:val="clear" w:color="auto" w:fill="auto"/>
          </w:tcPr>
          <w:p w14:paraId="6D199B2C" w14:textId="77777777" w:rsidR="002949D2" w:rsidRPr="0083387A" w:rsidRDefault="002949D2" w:rsidP="00F448FD">
            <w:pPr>
              <w:pStyle w:val="afa"/>
              <w:jc w:val="both"/>
              <w:rPr>
                <w:rFonts w:ascii="Times New Roman" w:hAnsi="Times New Roman" w:cs="Times New Roman"/>
                <w:sz w:val="24"/>
                <w:szCs w:val="24"/>
              </w:rPr>
            </w:pPr>
            <w:r w:rsidRPr="0083387A">
              <w:rPr>
                <w:rFonts w:ascii="Times New Roman" w:hAnsi="Times New Roman" w:cs="Times New Roman"/>
                <w:sz w:val="24"/>
                <w:szCs w:val="24"/>
              </w:rPr>
              <w:t>Особливості реабілітації при оперативному лікуванні захворювань та ушкоджень нервової системи.</w:t>
            </w:r>
          </w:p>
        </w:tc>
        <w:tc>
          <w:tcPr>
            <w:tcW w:w="22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62D0F0" w14:textId="77777777" w:rsidR="002949D2" w:rsidRPr="002949D2" w:rsidRDefault="002949D2" w:rsidP="00F448FD">
            <w:pPr>
              <w:jc w:val="center"/>
              <w:rPr>
                <w:sz w:val="24"/>
                <w:lang w:val="uk-UA"/>
              </w:rPr>
            </w:pPr>
            <w:r w:rsidRPr="002949D2">
              <w:rPr>
                <w:sz w:val="24"/>
                <w:lang w:val="uk-UA"/>
              </w:rPr>
              <w:t>2</w:t>
            </w:r>
          </w:p>
        </w:tc>
      </w:tr>
      <w:tr w:rsidR="002949D2" w:rsidRPr="002949D2" w14:paraId="7DF42BD6" w14:textId="77777777" w:rsidTr="00F448FD">
        <w:tc>
          <w:tcPr>
            <w:tcW w:w="944" w:type="dxa"/>
            <w:tcBorders>
              <w:top w:val="single" w:sz="4" w:space="0" w:color="000000"/>
              <w:left w:val="single" w:sz="4" w:space="0" w:color="000000"/>
              <w:bottom w:val="single" w:sz="4" w:space="0" w:color="000000"/>
            </w:tcBorders>
            <w:shd w:val="clear" w:color="auto" w:fill="auto"/>
          </w:tcPr>
          <w:p w14:paraId="7F4F67C6" w14:textId="5C87C906" w:rsidR="002949D2" w:rsidRDefault="002949D2" w:rsidP="00246986">
            <w:pPr>
              <w:suppressAutoHyphens w:val="0"/>
              <w:jc w:val="center"/>
              <w:rPr>
                <w:sz w:val="24"/>
                <w:lang w:val="uk-UA" w:eastAsia="ru-RU"/>
              </w:rPr>
            </w:pPr>
            <w:r>
              <w:rPr>
                <w:sz w:val="24"/>
                <w:lang w:val="uk-UA" w:eastAsia="ru-RU"/>
              </w:rPr>
              <w:t>1</w:t>
            </w:r>
            <w:r w:rsidR="005B2603">
              <w:rPr>
                <w:sz w:val="24"/>
                <w:lang w:val="uk-UA" w:eastAsia="ru-RU"/>
              </w:rPr>
              <w:t>2</w:t>
            </w:r>
          </w:p>
        </w:tc>
        <w:tc>
          <w:tcPr>
            <w:tcW w:w="6995" w:type="dxa"/>
            <w:tcBorders>
              <w:top w:val="single" w:sz="4" w:space="0" w:color="000000"/>
              <w:left w:val="single" w:sz="4" w:space="0" w:color="000000"/>
              <w:bottom w:val="single" w:sz="4" w:space="0" w:color="000000"/>
            </w:tcBorders>
            <w:shd w:val="clear" w:color="auto" w:fill="auto"/>
          </w:tcPr>
          <w:p w14:paraId="244D0719" w14:textId="77777777" w:rsidR="002949D2" w:rsidRPr="0083387A" w:rsidRDefault="00AC4537" w:rsidP="00F448FD">
            <w:pPr>
              <w:pStyle w:val="afa"/>
              <w:jc w:val="both"/>
              <w:rPr>
                <w:rFonts w:ascii="Times New Roman" w:hAnsi="Times New Roman" w:cs="Times New Roman"/>
                <w:sz w:val="24"/>
                <w:szCs w:val="24"/>
              </w:rPr>
            </w:pPr>
            <w:r>
              <w:rPr>
                <w:rFonts w:ascii="Times New Roman" w:hAnsi="Times New Roman" w:cs="Times New Roman"/>
                <w:sz w:val="24"/>
                <w:szCs w:val="24"/>
              </w:rPr>
              <w:t xml:space="preserve">Основні принципи </w:t>
            </w:r>
            <w:r w:rsidR="002949D2" w:rsidRPr="0083387A">
              <w:rPr>
                <w:rFonts w:ascii="Times New Roman" w:hAnsi="Times New Roman" w:cs="Times New Roman"/>
                <w:sz w:val="24"/>
                <w:szCs w:val="24"/>
              </w:rPr>
              <w:t>і методи фізичної реабілітації при остеохондрозі хребта та радикуліті.</w:t>
            </w:r>
          </w:p>
        </w:tc>
        <w:tc>
          <w:tcPr>
            <w:tcW w:w="22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1620C6" w14:textId="77777777" w:rsidR="002949D2" w:rsidRPr="002949D2" w:rsidRDefault="002949D2" w:rsidP="00F448FD">
            <w:pPr>
              <w:jc w:val="center"/>
              <w:rPr>
                <w:sz w:val="24"/>
                <w:lang w:val="uk-UA"/>
              </w:rPr>
            </w:pPr>
            <w:r w:rsidRPr="002949D2">
              <w:rPr>
                <w:sz w:val="24"/>
                <w:lang w:val="uk-UA"/>
              </w:rPr>
              <w:t>2</w:t>
            </w:r>
          </w:p>
        </w:tc>
      </w:tr>
      <w:tr w:rsidR="005B2603" w:rsidRPr="005B2603" w14:paraId="10A7322D" w14:textId="77777777" w:rsidTr="00F448FD">
        <w:tc>
          <w:tcPr>
            <w:tcW w:w="944" w:type="dxa"/>
            <w:tcBorders>
              <w:top w:val="single" w:sz="4" w:space="0" w:color="000000"/>
              <w:left w:val="single" w:sz="4" w:space="0" w:color="000000"/>
              <w:bottom w:val="single" w:sz="4" w:space="0" w:color="000000"/>
            </w:tcBorders>
            <w:shd w:val="clear" w:color="auto" w:fill="auto"/>
          </w:tcPr>
          <w:p w14:paraId="2C618559" w14:textId="40EADC1F" w:rsidR="005B2603" w:rsidRDefault="005B2603" w:rsidP="00246986">
            <w:pPr>
              <w:suppressAutoHyphens w:val="0"/>
              <w:jc w:val="center"/>
              <w:rPr>
                <w:sz w:val="24"/>
                <w:lang w:val="uk-UA" w:eastAsia="ru-RU"/>
              </w:rPr>
            </w:pPr>
            <w:r>
              <w:rPr>
                <w:sz w:val="24"/>
                <w:lang w:val="uk-UA" w:eastAsia="ru-RU"/>
              </w:rPr>
              <w:t>13</w:t>
            </w:r>
          </w:p>
        </w:tc>
        <w:tc>
          <w:tcPr>
            <w:tcW w:w="6995" w:type="dxa"/>
            <w:tcBorders>
              <w:top w:val="single" w:sz="4" w:space="0" w:color="000000"/>
              <w:left w:val="single" w:sz="4" w:space="0" w:color="000000"/>
              <w:bottom w:val="single" w:sz="4" w:space="0" w:color="000000"/>
            </w:tcBorders>
            <w:shd w:val="clear" w:color="auto" w:fill="auto"/>
          </w:tcPr>
          <w:p w14:paraId="344568AC" w14:textId="49D96455" w:rsidR="005B2603" w:rsidRDefault="005B2603" w:rsidP="00F448FD">
            <w:pPr>
              <w:pStyle w:val="afa"/>
              <w:jc w:val="both"/>
              <w:rPr>
                <w:rFonts w:ascii="Times New Roman" w:hAnsi="Times New Roman" w:cs="Times New Roman"/>
                <w:sz w:val="24"/>
                <w:szCs w:val="24"/>
              </w:rPr>
            </w:pPr>
            <w:r w:rsidRPr="0083387A">
              <w:rPr>
                <w:rFonts w:ascii="Times New Roman" w:hAnsi="Times New Roman" w:cs="Times New Roman"/>
                <w:sz w:val="24"/>
                <w:szCs w:val="24"/>
              </w:rPr>
              <w:t>Основні принципи і методи фізичної реабілітації при демієлінізуючих захворюваннях нервової системи.</w:t>
            </w:r>
          </w:p>
        </w:tc>
        <w:tc>
          <w:tcPr>
            <w:tcW w:w="22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CD50F2" w14:textId="09538FBB" w:rsidR="005B2603" w:rsidRPr="002949D2" w:rsidRDefault="005B2603" w:rsidP="00F448FD">
            <w:pPr>
              <w:jc w:val="center"/>
              <w:rPr>
                <w:sz w:val="24"/>
                <w:lang w:val="uk-UA"/>
              </w:rPr>
            </w:pPr>
            <w:r>
              <w:rPr>
                <w:sz w:val="24"/>
                <w:lang w:val="uk-UA"/>
              </w:rPr>
              <w:t>2</w:t>
            </w:r>
          </w:p>
        </w:tc>
      </w:tr>
      <w:tr w:rsidR="002949D2" w:rsidRPr="002949D2" w14:paraId="54B78360" w14:textId="77777777" w:rsidTr="00F448FD">
        <w:tc>
          <w:tcPr>
            <w:tcW w:w="944" w:type="dxa"/>
            <w:tcBorders>
              <w:top w:val="single" w:sz="4" w:space="0" w:color="000000"/>
              <w:left w:val="single" w:sz="4" w:space="0" w:color="000000"/>
              <w:bottom w:val="single" w:sz="4" w:space="0" w:color="000000"/>
            </w:tcBorders>
            <w:shd w:val="clear" w:color="auto" w:fill="auto"/>
          </w:tcPr>
          <w:p w14:paraId="60AD1415" w14:textId="0A8E70D2" w:rsidR="002949D2" w:rsidRDefault="002949D2" w:rsidP="00246986">
            <w:pPr>
              <w:suppressAutoHyphens w:val="0"/>
              <w:jc w:val="center"/>
              <w:rPr>
                <w:sz w:val="24"/>
                <w:lang w:val="uk-UA" w:eastAsia="ru-RU"/>
              </w:rPr>
            </w:pPr>
            <w:r>
              <w:rPr>
                <w:sz w:val="24"/>
                <w:lang w:val="uk-UA" w:eastAsia="ru-RU"/>
              </w:rPr>
              <w:t>1</w:t>
            </w:r>
            <w:r w:rsidR="005B2603">
              <w:rPr>
                <w:sz w:val="24"/>
                <w:lang w:val="uk-UA" w:eastAsia="ru-RU"/>
              </w:rPr>
              <w:t>4</w:t>
            </w:r>
          </w:p>
        </w:tc>
        <w:tc>
          <w:tcPr>
            <w:tcW w:w="6995" w:type="dxa"/>
            <w:tcBorders>
              <w:top w:val="single" w:sz="4" w:space="0" w:color="000000"/>
              <w:left w:val="single" w:sz="4" w:space="0" w:color="000000"/>
              <w:bottom w:val="single" w:sz="4" w:space="0" w:color="000000"/>
            </w:tcBorders>
            <w:shd w:val="clear" w:color="auto" w:fill="auto"/>
          </w:tcPr>
          <w:p w14:paraId="6AE84C3B" w14:textId="77777777" w:rsidR="002949D2" w:rsidRPr="0083387A" w:rsidRDefault="002949D2" w:rsidP="00F448FD">
            <w:pPr>
              <w:pStyle w:val="afa"/>
              <w:jc w:val="both"/>
              <w:rPr>
                <w:rFonts w:ascii="Times New Roman" w:hAnsi="Times New Roman" w:cs="Times New Roman"/>
                <w:sz w:val="24"/>
                <w:szCs w:val="24"/>
              </w:rPr>
            </w:pPr>
            <w:r w:rsidRPr="0083387A">
              <w:rPr>
                <w:rFonts w:ascii="Times New Roman" w:hAnsi="Times New Roman" w:cs="Times New Roman"/>
                <w:sz w:val="24"/>
                <w:szCs w:val="24"/>
              </w:rPr>
              <w:t>Основні принципи і методи фізичної реабілітації при ДЦП.</w:t>
            </w:r>
          </w:p>
        </w:tc>
        <w:tc>
          <w:tcPr>
            <w:tcW w:w="22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C17522" w14:textId="77777777" w:rsidR="002949D2" w:rsidRPr="002949D2" w:rsidRDefault="002949D2" w:rsidP="00F448FD">
            <w:pPr>
              <w:jc w:val="center"/>
              <w:rPr>
                <w:sz w:val="24"/>
                <w:lang w:val="uk-UA"/>
              </w:rPr>
            </w:pPr>
            <w:r w:rsidRPr="002949D2">
              <w:rPr>
                <w:sz w:val="24"/>
                <w:lang w:val="uk-UA"/>
              </w:rPr>
              <w:t>2</w:t>
            </w:r>
          </w:p>
        </w:tc>
      </w:tr>
      <w:tr w:rsidR="002949D2" w:rsidRPr="003A2FD7" w14:paraId="4B14189B" w14:textId="77777777" w:rsidTr="00F448FD">
        <w:tc>
          <w:tcPr>
            <w:tcW w:w="944" w:type="dxa"/>
            <w:tcBorders>
              <w:top w:val="single" w:sz="4" w:space="0" w:color="000000"/>
              <w:left w:val="single" w:sz="4" w:space="0" w:color="000000"/>
              <w:bottom w:val="single" w:sz="4" w:space="0" w:color="000000"/>
            </w:tcBorders>
            <w:shd w:val="clear" w:color="auto" w:fill="auto"/>
          </w:tcPr>
          <w:p w14:paraId="1F37D49E" w14:textId="08B97B6D" w:rsidR="002949D2" w:rsidRDefault="002949D2" w:rsidP="00246986">
            <w:pPr>
              <w:suppressAutoHyphens w:val="0"/>
              <w:jc w:val="center"/>
              <w:rPr>
                <w:sz w:val="24"/>
                <w:lang w:val="uk-UA" w:eastAsia="ru-RU"/>
              </w:rPr>
            </w:pPr>
            <w:r>
              <w:rPr>
                <w:sz w:val="24"/>
                <w:lang w:val="uk-UA" w:eastAsia="ru-RU"/>
              </w:rPr>
              <w:t>1</w:t>
            </w:r>
            <w:r w:rsidR="005B2603">
              <w:rPr>
                <w:sz w:val="24"/>
                <w:lang w:val="uk-UA" w:eastAsia="ru-RU"/>
              </w:rPr>
              <w:t>5</w:t>
            </w:r>
          </w:p>
        </w:tc>
        <w:tc>
          <w:tcPr>
            <w:tcW w:w="6995" w:type="dxa"/>
            <w:tcBorders>
              <w:top w:val="single" w:sz="4" w:space="0" w:color="000000"/>
              <w:left w:val="single" w:sz="4" w:space="0" w:color="000000"/>
              <w:bottom w:val="single" w:sz="4" w:space="0" w:color="000000"/>
            </w:tcBorders>
            <w:shd w:val="clear" w:color="auto" w:fill="auto"/>
          </w:tcPr>
          <w:p w14:paraId="3BE4639A" w14:textId="77777777" w:rsidR="002949D2" w:rsidRPr="0083387A" w:rsidRDefault="002949D2" w:rsidP="00F448FD">
            <w:pPr>
              <w:pStyle w:val="afa"/>
              <w:jc w:val="both"/>
              <w:rPr>
                <w:rFonts w:ascii="Times New Roman" w:hAnsi="Times New Roman" w:cs="Times New Roman"/>
                <w:sz w:val="24"/>
                <w:szCs w:val="24"/>
              </w:rPr>
            </w:pPr>
            <w:r w:rsidRPr="0083387A">
              <w:rPr>
                <w:rFonts w:ascii="Times New Roman" w:hAnsi="Times New Roman" w:cs="Times New Roman"/>
                <w:sz w:val="24"/>
                <w:szCs w:val="24"/>
              </w:rPr>
              <w:t>Фізична реабілітація при інфекційних захворюваннях нервової системи.</w:t>
            </w:r>
          </w:p>
        </w:tc>
        <w:tc>
          <w:tcPr>
            <w:tcW w:w="22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CDD93F" w14:textId="77777777" w:rsidR="002949D2" w:rsidRPr="002949D2" w:rsidRDefault="002949D2" w:rsidP="00F448FD">
            <w:pPr>
              <w:jc w:val="center"/>
              <w:rPr>
                <w:sz w:val="24"/>
                <w:lang w:val="uk-UA"/>
              </w:rPr>
            </w:pPr>
            <w:r w:rsidRPr="002949D2">
              <w:rPr>
                <w:sz w:val="24"/>
                <w:lang w:val="uk-UA"/>
              </w:rPr>
              <w:t>2</w:t>
            </w:r>
          </w:p>
        </w:tc>
      </w:tr>
      <w:tr w:rsidR="002949D2" w:rsidRPr="003A2FD7" w14:paraId="53161F7E" w14:textId="77777777" w:rsidTr="00F448FD">
        <w:tc>
          <w:tcPr>
            <w:tcW w:w="944" w:type="dxa"/>
            <w:tcBorders>
              <w:top w:val="single" w:sz="4" w:space="0" w:color="000000"/>
              <w:left w:val="single" w:sz="4" w:space="0" w:color="000000"/>
              <w:bottom w:val="single" w:sz="4" w:space="0" w:color="000000"/>
            </w:tcBorders>
            <w:shd w:val="clear" w:color="auto" w:fill="auto"/>
          </w:tcPr>
          <w:p w14:paraId="5D00E087" w14:textId="51A1EB3D" w:rsidR="002949D2" w:rsidRDefault="002949D2" w:rsidP="00246986">
            <w:pPr>
              <w:suppressAutoHyphens w:val="0"/>
              <w:jc w:val="center"/>
              <w:rPr>
                <w:sz w:val="24"/>
                <w:lang w:val="uk-UA" w:eastAsia="ru-RU"/>
              </w:rPr>
            </w:pPr>
            <w:r>
              <w:rPr>
                <w:sz w:val="24"/>
                <w:lang w:val="uk-UA" w:eastAsia="ru-RU"/>
              </w:rPr>
              <w:t>1</w:t>
            </w:r>
            <w:r w:rsidR="005B2603">
              <w:rPr>
                <w:sz w:val="24"/>
                <w:lang w:val="uk-UA" w:eastAsia="ru-RU"/>
              </w:rPr>
              <w:t>6</w:t>
            </w:r>
          </w:p>
        </w:tc>
        <w:tc>
          <w:tcPr>
            <w:tcW w:w="6995" w:type="dxa"/>
            <w:tcBorders>
              <w:top w:val="single" w:sz="4" w:space="0" w:color="000000"/>
              <w:left w:val="single" w:sz="4" w:space="0" w:color="000000"/>
              <w:bottom w:val="single" w:sz="4" w:space="0" w:color="000000"/>
            </w:tcBorders>
            <w:shd w:val="clear" w:color="auto" w:fill="auto"/>
          </w:tcPr>
          <w:p w14:paraId="05B27C4E" w14:textId="77777777" w:rsidR="002949D2" w:rsidRPr="0083387A" w:rsidRDefault="002949D2" w:rsidP="00F448FD">
            <w:pPr>
              <w:pStyle w:val="afa"/>
              <w:jc w:val="both"/>
              <w:rPr>
                <w:rFonts w:ascii="Times New Roman" w:hAnsi="Times New Roman" w:cs="Times New Roman"/>
                <w:sz w:val="24"/>
                <w:szCs w:val="24"/>
              </w:rPr>
            </w:pPr>
            <w:r w:rsidRPr="0083387A">
              <w:rPr>
                <w:rFonts w:ascii="Times New Roman" w:hAnsi="Times New Roman" w:cs="Times New Roman"/>
                <w:sz w:val="24"/>
                <w:szCs w:val="24"/>
              </w:rPr>
              <w:t>Фізична реабілітація при невритах.</w:t>
            </w:r>
          </w:p>
        </w:tc>
        <w:tc>
          <w:tcPr>
            <w:tcW w:w="22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5766F9" w14:textId="2D162759" w:rsidR="002949D2" w:rsidRPr="002949D2" w:rsidRDefault="005B2603" w:rsidP="00F448FD">
            <w:pPr>
              <w:jc w:val="center"/>
              <w:rPr>
                <w:sz w:val="24"/>
                <w:lang w:val="uk-UA"/>
              </w:rPr>
            </w:pPr>
            <w:r>
              <w:rPr>
                <w:sz w:val="24"/>
                <w:lang w:val="uk-UA"/>
              </w:rPr>
              <w:t>2</w:t>
            </w:r>
          </w:p>
        </w:tc>
      </w:tr>
      <w:tr w:rsidR="002949D2" w:rsidRPr="003A2FD7" w14:paraId="23A8619C" w14:textId="77777777" w:rsidTr="00F448FD">
        <w:tc>
          <w:tcPr>
            <w:tcW w:w="944" w:type="dxa"/>
            <w:tcBorders>
              <w:top w:val="single" w:sz="4" w:space="0" w:color="000000"/>
              <w:left w:val="single" w:sz="4" w:space="0" w:color="000000"/>
              <w:bottom w:val="single" w:sz="4" w:space="0" w:color="000000"/>
            </w:tcBorders>
            <w:shd w:val="clear" w:color="auto" w:fill="auto"/>
          </w:tcPr>
          <w:p w14:paraId="12C31817" w14:textId="2E6FAE63" w:rsidR="002949D2" w:rsidRDefault="002949D2" w:rsidP="00246986">
            <w:pPr>
              <w:suppressAutoHyphens w:val="0"/>
              <w:jc w:val="center"/>
              <w:rPr>
                <w:sz w:val="24"/>
                <w:lang w:val="uk-UA" w:eastAsia="ru-RU"/>
              </w:rPr>
            </w:pPr>
            <w:r>
              <w:rPr>
                <w:sz w:val="24"/>
                <w:lang w:val="uk-UA" w:eastAsia="ru-RU"/>
              </w:rPr>
              <w:t>1</w:t>
            </w:r>
            <w:r w:rsidR="005B2603">
              <w:rPr>
                <w:sz w:val="24"/>
                <w:lang w:val="uk-UA" w:eastAsia="ru-RU"/>
              </w:rPr>
              <w:t>7</w:t>
            </w:r>
          </w:p>
        </w:tc>
        <w:tc>
          <w:tcPr>
            <w:tcW w:w="6995" w:type="dxa"/>
            <w:tcBorders>
              <w:top w:val="single" w:sz="4" w:space="0" w:color="000000"/>
              <w:left w:val="single" w:sz="4" w:space="0" w:color="000000"/>
              <w:bottom w:val="single" w:sz="4" w:space="0" w:color="000000"/>
            </w:tcBorders>
            <w:shd w:val="clear" w:color="auto" w:fill="auto"/>
          </w:tcPr>
          <w:p w14:paraId="617FF2BC" w14:textId="77777777" w:rsidR="002949D2" w:rsidRPr="0083387A" w:rsidRDefault="002949D2" w:rsidP="00F448FD">
            <w:pPr>
              <w:pStyle w:val="afa"/>
              <w:jc w:val="both"/>
              <w:rPr>
                <w:rFonts w:ascii="Times New Roman" w:hAnsi="Times New Roman" w:cs="Times New Roman"/>
                <w:sz w:val="24"/>
                <w:szCs w:val="24"/>
              </w:rPr>
            </w:pPr>
            <w:r w:rsidRPr="0083387A">
              <w:rPr>
                <w:rFonts w:ascii="Times New Roman" w:hAnsi="Times New Roman" w:cs="Times New Roman"/>
                <w:sz w:val="24"/>
                <w:szCs w:val="24"/>
              </w:rPr>
              <w:t>Фізична реабілітація при неврозах.</w:t>
            </w:r>
          </w:p>
        </w:tc>
        <w:tc>
          <w:tcPr>
            <w:tcW w:w="22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9001F9" w14:textId="77777777" w:rsidR="002949D2" w:rsidRPr="002949D2" w:rsidRDefault="002949D2" w:rsidP="00F448FD">
            <w:pPr>
              <w:jc w:val="center"/>
              <w:rPr>
                <w:sz w:val="24"/>
                <w:lang w:val="uk-UA"/>
              </w:rPr>
            </w:pPr>
            <w:r w:rsidRPr="002949D2">
              <w:rPr>
                <w:sz w:val="24"/>
                <w:lang w:val="uk-UA"/>
              </w:rPr>
              <w:t>2</w:t>
            </w:r>
          </w:p>
        </w:tc>
      </w:tr>
      <w:tr w:rsidR="002949D2" w14:paraId="34D32D25" w14:textId="77777777" w:rsidTr="00772883">
        <w:tc>
          <w:tcPr>
            <w:tcW w:w="944" w:type="dxa"/>
            <w:tcBorders>
              <w:top w:val="single" w:sz="4" w:space="0" w:color="000000"/>
              <w:left w:val="single" w:sz="4" w:space="0" w:color="000000"/>
              <w:bottom w:val="single" w:sz="4" w:space="0" w:color="000000"/>
            </w:tcBorders>
            <w:shd w:val="clear" w:color="auto" w:fill="auto"/>
          </w:tcPr>
          <w:p w14:paraId="0DB56156" w14:textId="77777777" w:rsidR="002949D2" w:rsidRDefault="002949D2" w:rsidP="00246986">
            <w:pPr>
              <w:suppressAutoHyphens w:val="0"/>
              <w:snapToGrid w:val="0"/>
              <w:jc w:val="center"/>
              <w:rPr>
                <w:sz w:val="24"/>
                <w:lang w:val="uk-UA" w:eastAsia="ru-RU"/>
              </w:rPr>
            </w:pPr>
          </w:p>
        </w:tc>
        <w:tc>
          <w:tcPr>
            <w:tcW w:w="6995" w:type="dxa"/>
            <w:tcBorders>
              <w:top w:val="single" w:sz="4" w:space="0" w:color="000000"/>
              <w:left w:val="single" w:sz="4" w:space="0" w:color="000000"/>
              <w:bottom w:val="single" w:sz="4" w:space="0" w:color="000000"/>
            </w:tcBorders>
            <w:shd w:val="clear" w:color="auto" w:fill="auto"/>
          </w:tcPr>
          <w:p w14:paraId="0263D48C" w14:textId="77777777" w:rsidR="002949D2" w:rsidRPr="00772883" w:rsidRDefault="002949D2" w:rsidP="00F448FD">
            <w:pPr>
              <w:pStyle w:val="afa"/>
              <w:jc w:val="both"/>
              <w:rPr>
                <w:rFonts w:ascii="Times New Roman" w:hAnsi="Times New Roman" w:cs="Times New Roman"/>
                <w:sz w:val="24"/>
                <w:szCs w:val="24"/>
              </w:rPr>
            </w:pPr>
            <w:r w:rsidRPr="00772883">
              <w:rPr>
                <w:rFonts w:ascii="Times New Roman" w:hAnsi="Times New Roman" w:cs="Times New Roman"/>
                <w:sz w:val="24"/>
                <w:szCs w:val="24"/>
                <w:lang w:eastAsia="ru-RU" w:bidi="sa-IN"/>
              </w:rPr>
              <w:t>Разом</w:t>
            </w:r>
          </w:p>
        </w:tc>
        <w:tc>
          <w:tcPr>
            <w:tcW w:w="2242" w:type="dxa"/>
            <w:tcBorders>
              <w:top w:val="single" w:sz="4" w:space="0" w:color="000000"/>
              <w:left w:val="single" w:sz="4" w:space="0" w:color="000000"/>
              <w:bottom w:val="single" w:sz="4" w:space="0" w:color="000000"/>
              <w:right w:val="single" w:sz="4" w:space="0" w:color="000000"/>
            </w:tcBorders>
            <w:shd w:val="clear" w:color="auto" w:fill="auto"/>
          </w:tcPr>
          <w:p w14:paraId="4ADDAA18" w14:textId="2D5EABEA" w:rsidR="002949D2" w:rsidRPr="002949D2" w:rsidRDefault="005B2603" w:rsidP="00F448FD">
            <w:pPr>
              <w:jc w:val="center"/>
              <w:rPr>
                <w:sz w:val="24"/>
                <w:lang w:val="uk-UA"/>
              </w:rPr>
            </w:pPr>
            <w:r>
              <w:rPr>
                <w:sz w:val="24"/>
                <w:lang w:val="uk-UA"/>
              </w:rPr>
              <w:t>34</w:t>
            </w:r>
          </w:p>
        </w:tc>
      </w:tr>
    </w:tbl>
    <w:p w14:paraId="2477A76E" w14:textId="77777777" w:rsidR="00246986" w:rsidRDefault="00246986" w:rsidP="00246986">
      <w:pPr>
        <w:suppressAutoHyphens w:val="0"/>
        <w:rPr>
          <w:sz w:val="24"/>
          <w:lang w:val="uk-UA" w:eastAsia="ru-RU"/>
        </w:rPr>
      </w:pPr>
    </w:p>
    <w:p w14:paraId="1D5EE946" w14:textId="77777777" w:rsidR="00246986" w:rsidRDefault="00246986" w:rsidP="00246986">
      <w:pPr>
        <w:suppressAutoHyphens w:val="0"/>
        <w:jc w:val="center"/>
      </w:pPr>
      <w:r>
        <w:rPr>
          <w:sz w:val="24"/>
          <w:lang w:val="uk-UA" w:eastAsia="ru-RU"/>
        </w:rPr>
        <w:t>7. Теми лабораторних занять</w:t>
      </w:r>
    </w:p>
    <w:p w14:paraId="5D27F2C0" w14:textId="77777777" w:rsidR="00246986" w:rsidRDefault="00246986" w:rsidP="00246986">
      <w:pPr>
        <w:suppressAutoHyphens w:val="0"/>
        <w:rPr>
          <w:sz w:val="24"/>
          <w:lang w:val="uk-UA" w:eastAsia="ru-RU"/>
        </w:rPr>
      </w:pPr>
      <w:r>
        <w:rPr>
          <w:sz w:val="24"/>
          <w:lang w:val="uk-UA" w:eastAsia="ru-RU"/>
        </w:rPr>
        <w:t>Проведення лабораторних занять не передбачено програмою.</w:t>
      </w:r>
    </w:p>
    <w:p w14:paraId="6098A529" w14:textId="77777777" w:rsidR="00246986" w:rsidRDefault="00246986" w:rsidP="00246986">
      <w:pPr>
        <w:suppressAutoHyphens w:val="0"/>
        <w:ind w:firstLine="284"/>
        <w:jc w:val="center"/>
        <w:rPr>
          <w:sz w:val="24"/>
          <w:lang w:val="uk-UA" w:eastAsia="ru-RU"/>
        </w:rPr>
      </w:pPr>
    </w:p>
    <w:p w14:paraId="5B0507EF" w14:textId="77777777" w:rsidR="00246986" w:rsidRDefault="00246986" w:rsidP="00246986">
      <w:pPr>
        <w:suppressAutoHyphens w:val="0"/>
        <w:ind w:firstLine="284"/>
        <w:jc w:val="center"/>
      </w:pPr>
      <w:r>
        <w:rPr>
          <w:sz w:val="24"/>
          <w:lang w:val="uk-UA" w:eastAsia="ru-RU"/>
        </w:rPr>
        <w:t>8. Самостійна робота</w:t>
      </w:r>
    </w:p>
    <w:tbl>
      <w:tblPr>
        <w:tblW w:w="9933" w:type="dxa"/>
        <w:tblInd w:w="245" w:type="dxa"/>
        <w:tblLayout w:type="fixed"/>
        <w:tblLook w:val="0000" w:firstRow="0" w:lastRow="0" w:firstColumn="0" w:lastColumn="0" w:noHBand="0" w:noVBand="0"/>
      </w:tblPr>
      <w:tblGrid>
        <w:gridCol w:w="706"/>
        <w:gridCol w:w="6949"/>
        <w:gridCol w:w="2278"/>
      </w:tblGrid>
      <w:tr w:rsidR="00246986" w14:paraId="39F1A37F" w14:textId="77777777" w:rsidTr="00246986">
        <w:trPr>
          <w:trHeight w:val="838"/>
        </w:trPr>
        <w:tc>
          <w:tcPr>
            <w:tcW w:w="706" w:type="dxa"/>
            <w:tcBorders>
              <w:top w:val="single" w:sz="4" w:space="0" w:color="000000"/>
              <w:left w:val="single" w:sz="4" w:space="0" w:color="000000"/>
              <w:bottom w:val="single" w:sz="4" w:space="0" w:color="000000"/>
            </w:tcBorders>
            <w:shd w:val="clear" w:color="auto" w:fill="auto"/>
          </w:tcPr>
          <w:p w14:paraId="6B0E4732" w14:textId="77777777" w:rsidR="00246986" w:rsidRDefault="00246986" w:rsidP="00246986">
            <w:pPr>
              <w:suppressAutoHyphens w:val="0"/>
              <w:ind w:left="142" w:hanging="142"/>
              <w:jc w:val="center"/>
            </w:pPr>
            <w:r>
              <w:rPr>
                <w:sz w:val="24"/>
                <w:lang w:val="uk-UA" w:eastAsia="ru-RU"/>
              </w:rPr>
              <w:t>№</w:t>
            </w:r>
          </w:p>
          <w:p w14:paraId="1DCE2E2B" w14:textId="77777777" w:rsidR="00246986" w:rsidRDefault="00246986" w:rsidP="00246986">
            <w:pPr>
              <w:suppressAutoHyphens w:val="0"/>
              <w:ind w:left="142" w:hanging="142"/>
              <w:jc w:val="center"/>
            </w:pPr>
            <w:r>
              <w:rPr>
                <w:sz w:val="24"/>
                <w:lang w:val="uk-UA" w:eastAsia="ru-RU"/>
              </w:rPr>
              <w:t>з/п</w:t>
            </w:r>
          </w:p>
        </w:tc>
        <w:tc>
          <w:tcPr>
            <w:tcW w:w="6949" w:type="dxa"/>
            <w:tcBorders>
              <w:top w:val="single" w:sz="4" w:space="0" w:color="000000"/>
              <w:left w:val="single" w:sz="4" w:space="0" w:color="000000"/>
              <w:bottom w:val="single" w:sz="4" w:space="0" w:color="000000"/>
            </w:tcBorders>
            <w:shd w:val="clear" w:color="auto" w:fill="auto"/>
          </w:tcPr>
          <w:p w14:paraId="09CDFBC5" w14:textId="77777777" w:rsidR="00246986" w:rsidRDefault="00246986" w:rsidP="00246986">
            <w:pPr>
              <w:suppressAutoHyphens w:val="0"/>
              <w:jc w:val="center"/>
            </w:pPr>
            <w:r>
              <w:rPr>
                <w:sz w:val="24"/>
                <w:lang w:val="uk-UA" w:eastAsia="ru-RU"/>
              </w:rPr>
              <w:t>Назва теми</w:t>
            </w:r>
          </w:p>
        </w:tc>
        <w:tc>
          <w:tcPr>
            <w:tcW w:w="2278" w:type="dxa"/>
            <w:tcBorders>
              <w:top w:val="single" w:sz="4" w:space="0" w:color="000000"/>
              <w:left w:val="single" w:sz="4" w:space="0" w:color="000000"/>
              <w:bottom w:val="single" w:sz="4" w:space="0" w:color="000000"/>
              <w:right w:val="single" w:sz="4" w:space="0" w:color="000000"/>
            </w:tcBorders>
            <w:shd w:val="clear" w:color="auto" w:fill="auto"/>
          </w:tcPr>
          <w:p w14:paraId="3E40675E" w14:textId="77777777" w:rsidR="00246986" w:rsidRDefault="00246986" w:rsidP="00246986">
            <w:pPr>
              <w:suppressAutoHyphens w:val="0"/>
              <w:jc w:val="center"/>
            </w:pPr>
            <w:r>
              <w:rPr>
                <w:sz w:val="24"/>
                <w:lang w:val="uk-UA" w:eastAsia="ru-RU"/>
              </w:rPr>
              <w:t>Кількість</w:t>
            </w:r>
          </w:p>
          <w:p w14:paraId="47CA60D5" w14:textId="77777777" w:rsidR="00246986" w:rsidRDefault="00246986" w:rsidP="00246986">
            <w:pPr>
              <w:suppressAutoHyphens w:val="0"/>
              <w:jc w:val="center"/>
            </w:pPr>
            <w:r>
              <w:rPr>
                <w:sz w:val="24"/>
                <w:lang w:val="uk-UA" w:eastAsia="ru-RU"/>
              </w:rPr>
              <w:t>годин</w:t>
            </w:r>
          </w:p>
        </w:tc>
      </w:tr>
      <w:tr w:rsidR="002949D2" w14:paraId="2FFE1A5C" w14:textId="77777777" w:rsidTr="00105F7E">
        <w:trPr>
          <w:trHeight w:val="324"/>
        </w:trPr>
        <w:tc>
          <w:tcPr>
            <w:tcW w:w="9933" w:type="dxa"/>
            <w:gridSpan w:val="3"/>
            <w:tcBorders>
              <w:top w:val="single" w:sz="4" w:space="0" w:color="000000"/>
              <w:left w:val="single" w:sz="4" w:space="0" w:color="000000"/>
              <w:bottom w:val="single" w:sz="4" w:space="0" w:color="000000"/>
              <w:right w:val="single" w:sz="4" w:space="0" w:color="000000"/>
            </w:tcBorders>
            <w:shd w:val="clear" w:color="auto" w:fill="auto"/>
          </w:tcPr>
          <w:p w14:paraId="061A09FE" w14:textId="77777777" w:rsidR="002949D2" w:rsidRDefault="002949D2" w:rsidP="00246986">
            <w:pPr>
              <w:suppressAutoHyphens w:val="0"/>
              <w:jc w:val="center"/>
              <w:rPr>
                <w:sz w:val="24"/>
                <w:lang w:val="uk-UA" w:eastAsia="ru-RU"/>
              </w:rPr>
            </w:pPr>
            <w:r w:rsidRPr="00772883">
              <w:rPr>
                <w:b/>
                <w:bCs/>
                <w:sz w:val="24"/>
                <w:lang w:val="uk-UA"/>
              </w:rPr>
              <w:t xml:space="preserve">Розділ дисципліни 1. </w:t>
            </w:r>
            <w:r w:rsidRPr="00772883">
              <w:rPr>
                <w:b/>
                <w:sz w:val="24"/>
                <w:lang w:val="uk-UA"/>
              </w:rPr>
              <w:t>Основи неврологічної реабілітації.</w:t>
            </w:r>
          </w:p>
        </w:tc>
      </w:tr>
      <w:tr w:rsidR="002949D2" w14:paraId="11E4672A" w14:textId="77777777" w:rsidTr="00246986">
        <w:tc>
          <w:tcPr>
            <w:tcW w:w="706" w:type="dxa"/>
            <w:tcBorders>
              <w:top w:val="single" w:sz="4" w:space="0" w:color="000000"/>
              <w:left w:val="single" w:sz="4" w:space="0" w:color="000000"/>
              <w:bottom w:val="single" w:sz="4" w:space="0" w:color="000000"/>
            </w:tcBorders>
            <w:shd w:val="clear" w:color="auto" w:fill="auto"/>
          </w:tcPr>
          <w:p w14:paraId="42460108" w14:textId="77777777" w:rsidR="002949D2" w:rsidRDefault="002949D2" w:rsidP="00246986">
            <w:pPr>
              <w:suppressAutoHyphens w:val="0"/>
              <w:jc w:val="center"/>
            </w:pPr>
            <w:r>
              <w:rPr>
                <w:sz w:val="24"/>
                <w:lang w:val="uk-UA" w:eastAsia="ru-RU"/>
              </w:rPr>
              <w:t>1</w:t>
            </w:r>
          </w:p>
        </w:tc>
        <w:tc>
          <w:tcPr>
            <w:tcW w:w="6949" w:type="dxa"/>
            <w:tcBorders>
              <w:top w:val="single" w:sz="4" w:space="0" w:color="000000"/>
              <w:left w:val="single" w:sz="4" w:space="0" w:color="000000"/>
              <w:bottom w:val="single" w:sz="4" w:space="0" w:color="000000"/>
            </w:tcBorders>
            <w:shd w:val="clear" w:color="auto" w:fill="auto"/>
          </w:tcPr>
          <w:p w14:paraId="12A25FEF" w14:textId="77777777" w:rsidR="002949D2" w:rsidRPr="002949D2" w:rsidRDefault="002949D2" w:rsidP="00F448FD">
            <w:pPr>
              <w:pStyle w:val="afa"/>
              <w:jc w:val="both"/>
              <w:rPr>
                <w:rFonts w:ascii="Times New Roman" w:hAnsi="Times New Roman" w:cs="Times New Roman"/>
                <w:bCs/>
                <w:sz w:val="24"/>
                <w:szCs w:val="24"/>
              </w:rPr>
            </w:pPr>
            <w:r w:rsidRPr="0083387A">
              <w:rPr>
                <w:rFonts w:ascii="Times New Roman" w:hAnsi="Times New Roman" w:cs="Times New Roman"/>
                <w:sz w:val="24"/>
                <w:szCs w:val="24"/>
              </w:rPr>
              <w:t>Загальна хара</w:t>
            </w:r>
            <w:r>
              <w:rPr>
                <w:rFonts w:ascii="Times New Roman" w:hAnsi="Times New Roman" w:cs="Times New Roman"/>
                <w:sz w:val="24"/>
                <w:szCs w:val="24"/>
              </w:rPr>
              <w:t>ктеристика змін при захворюваннях</w:t>
            </w:r>
            <w:r w:rsidRPr="0083387A">
              <w:rPr>
                <w:rFonts w:ascii="Times New Roman" w:hAnsi="Times New Roman" w:cs="Times New Roman"/>
                <w:sz w:val="24"/>
                <w:szCs w:val="24"/>
              </w:rPr>
              <w:t xml:space="preserve"> і ушкодженнях нервової системи.</w:t>
            </w:r>
          </w:p>
        </w:tc>
        <w:tc>
          <w:tcPr>
            <w:tcW w:w="2278" w:type="dxa"/>
            <w:tcBorders>
              <w:top w:val="single" w:sz="4" w:space="0" w:color="000000"/>
              <w:left w:val="single" w:sz="4" w:space="0" w:color="000000"/>
              <w:bottom w:val="single" w:sz="4" w:space="0" w:color="000000"/>
              <w:right w:val="single" w:sz="4" w:space="0" w:color="000000"/>
            </w:tcBorders>
            <w:shd w:val="clear" w:color="auto" w:fill="auto"/>
          </w:tcPr>
          <w:p w14:paraId="7A4706FF" w14:textId="77777777" w:rsidR="002949D2" w:rsidRPr="00F541C6" w:rsidRDefault="00F448FD" w:rsidP="00246986">
            <w:pPr>
              <w:suppressAutoHyphens w:val="0"/>
              <w:jc w:val="center"/>
              <w:rPr>
                <w:sz w:val="24"/>
                <w:lang w:val="uk-UA"/>
              </w:rPr>
            </w:pPr>
            <w:r>
              <w:rPr>
                <w:sz w:val="24"/>
                <w:lang w:val="uk-UA"/>
              </w:rPr>
              <w:t>2</w:t>
            </w:r>
          </w:p>
        </w:tc>
      </w:tr>
      <w:tr w:rsidR="002949D2" w14:paraId="22CFEF13" w14:textId="77777777" w:rsidTr="00246986">
        <w:tc>
          <w:tcPr>
            <w:tcW w:w="706" w:type="dxa"/>
            <w:tcBorders>
              <w:top w:val="single" w:sz="4" w:space="0" w:color="000000"/>
              <w:left w:val="single" w:sz="4" w:space="0" w:color="000000"/>
              <w:bottom w:val="single" w:sz="4" w:space="0" w:color="000000"/>
            </w:tcBorders>
            <w:shd w:val="clear" w:color="auto" w:fill="auto"/>
          </w:tcPr>
          <w:p w14:paraId="025679EC" w14:textId="77777777" w:rsidR="002949D2" w:rsidRDefault="002949D2" w:rsidP="00246986">
            <w:pPr>
              <w:suppressAutoHyphens w:val="0"/>
              <w:jc w:val="center"/>
            </w:pPr>
            <w:r>
              <w:rPr>
                <w:sz w:val="24"/>
                <w:lang w:val="uk-UA" w:eastAsia="ru-RU"/>
              </w:rPr>
              <w:t>2</w:t>
            </w:r>
          </w:p>
        </w:tc>
        <w:tc>
          <w:tcPr>
            <w:tcW w:w="6949" w:type="dxa"/>
            <w:tcBorders>
              <w:top w:val="single" w:sz="4" w:space="0" w:color="000000"/>
              <w:left w:val="single" w:sz="4" w:space="0" w:color="000000"/>
              <w:bottom w:val="single" w:sz="4" w:space="0" w:color="000000"/>
            </w:tcBorders>
            <w:shd w:val="clear" w:color="auto" w:fill="auto"/>
          </w:tcPr>
          <w:p w14:paraId="4A900709" w14:textId="77777777" w:rsidR="002949D2" w:rsidRPr="00772883" w:rsidRDefault="002949D2" w:rsidP="00F448FD">
            <w:pPr>
              <w:pStyle w:val="afa"/>
              <w:jc w:val="both"/>
              <w:rPr>
                <w:rFonts w:ascii="Times New Roman" w:hAnsi="Times New Roman" w:cs="Times New Roman"/>
                <w:sz w:val="24"/>
                <w:szCs w:val="24"/>
              </w:rPr>
            </w:pPr>
            <w:r w:rsidRPr="0083387A">
              <w:rPr>
                <w:rFonts w:ascii="Times New Roman" w:hAnsi="Times New Roman" w:cs="Times New Roman"/>
                <w:sz w:val="24"/>
                <w:szCs w:val="24"/>
              </w:rPr>
              <w:t>Характеристика порушень рухової та чутливої сфер при захворюваннях та ушкодженнях центральної нервової системи.</w:t>
            </w:r>
          </w:p>
        </w:tc>
        <w:tc>
          <w:tcPr>
            <w:tcW w:w="2278" w:type="dxa"/>
            <w:tcBorders>
              <w:top w:val="single" w:sz="4" w:space="0" w:color="000000"/>
              <w:left w:val="single" w:sz="4" w:space="0" w:color="000000"/>
              <w:bottom w:val="single" w:sz="4" w:space="0" w:color="000000"/>
              <w:right w:val="single" w:sz="4" w:space="0" w:color="000000"/>
            </w:tcBorders>
            <w:shd w:val="clear" w:color="auto" w:fill="auto"/>
          </w:tcPr>
          <w:p w14:paraId="126AB5DF" w14:textId="77777777" w:rsidR="002949D2" w:rsidRPr="00F541C6" w:rsidRDefault="00F448FD" w:rsidP="00246986">
            <w:pPr>
              <w:suppressAutoHyphens w:val="0"/>
              <w:jc w:val="center"/>
              <w:rPr>
                <w:sz w:val="24"/>
                <w:lang w:val="uk-UA"/>
              </w:rPr>
            </w:pPr>
            <w:r>
              <w:rPr>
                <w:sz w:val="24"/>
                <w:lang w:val="uk-UA"/>
              </w:rPr>
              <w:t>2</w:t>
            </w:r>
          </w:p>
        </w:tc>
      </w:tr>
      <w:tr w:rsidR="002949D2" w14:paraId="77C40B7F" w14:textId="77777777" w:rsidTr="00246986">
        <w:tc>
          <w:tcPr>
            <w:tcW w:w="706" w:type="dxa"/>
            <w:tcBorders>
              <w:top w:val="single" w:sz="4" w:space="0" w:color="000000"/>
              <w:left w:val="single" w:sz="4" w:space="0" w:color="000000"/>
              <w:bottom w:val="single" w:sz="4" w:space="0" w:color="000000"/>
            </w:tcBorders>
            <w:shd w:val="clear" w:color="auto" w:fill="auto"/>
          </w:tcPr>
          <w:p w14:paraId="1E13752F" w14:textId="77777777" w:rsidR="002949D2" w:rsidRDefault="002949D2" w:rsidP="00246986">
            <w:pPr>
              <w:suppressAutoHyphens w:val="0"/>
              <w:jc w:val="center"/>
            </w:pPr>
            <w:r>
              <w:rPr>
                <w:sz w:val="24"/>
                <w:lang w:val="uk-UA" w:eastAsia="ru-RU"/>
              </w:rPr>
              <w:t>3</w:t>
            </w:r>
          </w:p>
        </w:tc>
        <w:tc>
          <w:tcPr>
            <w:tcW w:w="6949" w:type="dxa"/>
            <w:tcBorders>
              <w:top w:val="single" w:sz="4" w:space="0" w:color="000000"/>
              <w:left w:val="single" w:sz="4" w:space="0" w:color="000000"/>
              <w:bottom w:val="single" w:sz="4" w:space="0" w:color="000000"/>
            </w:tcBorders>
            <w:shd w:val="clear" w:color="auto" w:fill="auto"/>
          </w:tcPr>
          <w:p w14:paraId="6B835846" w14:textId="77777777" w:rsidR="002949D2" w:rsidRPr="00772883" w:rsidRDefault="002949D2" w:rsidP="00F448FD">
            <w:pPr>
              <w:pStyle w:val="afa"/>
              <w:jc w:val="both"/>
              <w:rPr>
                <w:rFonts w:ascii="Times New Roman" w:hAnsi="Times New Roman" w:cs="Times New Roman"/>
                <w:sz w:val="24"/>
                <w:szCs w:val="24"/>
              </w:rPr>
            </w:pPr>
            <w:r w:rsidRPr="0083387A">
              <w:rPr>
                <w:rFonts w:ascii="Times New Roman" w:hAnsi="Times New Roman" w:cs="Times New Roman"/>
                <w:sz w:val="24"/>
                <w:szCs w:val="24"/>
              </w:rPr>
              <w:t>Саногенетич</w:t>
            </w:r>
            <w:r>
              <w:rPr>
                <w:rFonts w:ascii="Times New Roman" w:hAnsi="Times New Roman" w:cs="Times New Roman"/>
                <w:sz w:val="24"/>
                <w:szCs w:val="24"/>
              </w:rPr>
              <w:t>н</w:t>
            </w:r>
            <w:r w:rsidRPr="0083387A">
              <w:rPr>
                <w:rFonts w:ascii="Times New Roman" w:hAnsi="Times New Roman" w:cs="Times New Roman"/>
                <w:sz w:val="24"/>
                <w:szCs w:val="24"/>
              </w:rPr>
              <w:t>і механізми при патології нервової системи.</w:t>
            </w:r>
          </w:p>
        </w:tc>
        <w:tc>
          <w:tcPr>
            <w:tcW w:w="2278" w:type="dxa"/>
            <w:tcBorders>
              <w:top w:val="single" w:sz="4" w:space="0" w:color="000000"/>
              <w:left w:val="single" w:sz="4" w:space="0" w:color="000000"/>
              <w:bottom w:val="single" w:sz="4" w:space="0" w:color="000000"/>
              <w:right w:val="single" w:sz="4" w:space="0" w:color="000000"/>
            </w:tcBorders>
            <w:shd w:val="clear" w:color="auto" w:fill="auto"/>
          </w:tcPr>
          <w:p w14:paraId="28DE6B38" w14:textId="77777777" w:rsidR="002949D2" w:rsidRPr="00F541C6" w:rsidRDefault="00F448FD" w:rsidP="00246986">
            <w:pPr>
              <w:suppressAutoHyphens w:val="0"/>
              <w:jc w:val="center"/>
              <w:rPr>
                <w:sz w:val="24"/>
                <w:lang w:val="uk-UA"/>
              </w:rPr>
            </w:pPr>
            <w:r>
              <w:rPr>
                <w:sz w:val="24"/>
                <w:lang w:val="uk-UA"/>
              </w:rPr>
              <w:t>2</w:t>
            </w:r>
          </w:p>
        </w:tc>
      </w:tr>
      <w:tr w:rsidR="002949D2" w14:paraId="34D453C5" w14:textId="77777777" w:rsidTr="00246986">
        <w:tc>
          <w:tcPr>
            <w:tcW w:w="706" w:type="dxa"/>
            <w:tcBorders>
              <w:top w:val="single" w:sz="4" w:space="0" w:color="000000"/>
              <w:left w:val="single" w:sz="4" w:space="0" w:color="000000"/>
              <w:bottom w:val="single" w:sz="4" w:space="0" w:color="000000"/>
            </w:tcBorders>
            <w:shd w:val="clear" w:color="auto" w:fill="auto"/>
          </w:tcPr>
          <w:p w14:paraId="36FA0445" w14:textId="77777777" w:rsidR="002949D2" w:rsidRDefault="002949D2" w:rsidP="00246986">
            <w:pPr>
              <w:suppressAutoHyphens w:val="0"/>
              <w:jc w:val="center"/>
            </w:pPr>
            <w:r>
              <w:rPr>
                <w:sz w:val="24"/>
                <w:lang w:val="uk-UA" w:eastAsia="ru-RU"/>
              </w:rPr>
              <w:t>4</w:t>
            </w:r>
          </w:p>
        </w:tc>
        <w:tc>
          <w:tcPr>
            <w:tcW w:w="6949" w:type="dxa"/>
            <w:tcBorders>
              <w:top w:val="single" w:sz="4" w:space="0" w:color="000000"/>
              <w:left w:val="single" w:sz="4" w:space="0" w:color="000000"/>
              <w:bottom w:val="single" w:sz="4" w:space="0" w:color="000000"/>
            </w:tcBorders>
            <w:shd w:val="clear" w:color="auto" w:fill="auto"/>
          </w:tcPr>
          <w:p w14:paraId="30828BBB" w14:textId="77777777" w:rsidR="002949D2" w:rsidRPr="00772883" w:rsidRDefault="002949D2" w:rsidP="00F448FD">
            <w:pPr>
              <w:pStyle w:val="afa"/>
              <w:jc w:val="both"/>
              <w:rPr>
                <w:rFonts w:ascii="Times New Roman" w:hAnsi="Times New Roman" w:cs="Times New Roman"/>
                <w:sz w:val="24"/>
                <w:szCs w:val="24"/>
              </w:rPr>
            </w:pPr>
            <w:r w:rsidRPr="0083387A">
              <w:rPr>
                <w:rFonts w:ascii="Times New Roman" w:hAnsi="Times New Roman" w:cs="Times New Roman"/>
                <w:sz w:val="24"/>
                <w:szCs w:val="24"/>
              </w:rPr>
              <w:t>Характеристика основних та допоміжних засобів фізичної реабілітації, які застосовуються при неврологічних захворюваннях.</w:t>
            </w:r>
          </w:p>
        </w:tc>
        <w:tc>
          <w:tcPr>
            <w:tcW w:w="2278" w:type="dxa"/>
            <w:tcBorders>
              <w:top w:val="single" w:sz="4" w:space="0" w:color="000000"/>
              <w:left w:val="single" w:sz="4" w:space="0" w:color="000000"/>
              <w:bottom w:val="single" w:sz="4" w:space="0" w:color="000000"/>
              <w:right w:val="single" w:sz="4" w:space="0" w:color="000000"/>
            </w:tcBorders>
            <w:shd w:val="clear" w:color="auto" w:fill="auto"/>
          </w:tcPr>
          <w:p w14:paraId="1B375569" w14:textId="77777777" w:rsidR="002949D2" w:rsidRPr="00F541C6" w:rsidRDefault="00F448FD" w:rsidP="00246986">
            <w:pPr>
              <w:suppressAutoHyphens w:val="0"/>
              <w:jc w:val="center"/>
              <w:rPr>
                <w:sz w:val="24"/>
                <w:lang w:val="uk-UA"/>
              </w:rPr>
            </w:pPr>
            <w:r>
              <w:rPr>
                <w:sz w:val="24"/>
                <w:lang w:val="uk-UA"/>
              </w:rPr>
              <w:t>2</w:t>
            </w:r>
          </w:p>
        </w:tc>
      </w:tr>
      <w:tr w:rsidR="002949D2" w14:paraId="0FDD6F02" w14:textId="77777777" w:rsidTr="00246986">
        <w:tc>
          <w:tcPr>
            <w:tcW w:w="706" w:type="dxa"/>
            <w:tcBorders>
              <w:top w:val="single" w:sz="4" w:space="0" w:color="000000"/>
              <w:left w:val="single" w:sz="4" w:space="0" w:color="000000"/>
              <w:bottom w:val="single" w:sz="4" w:space="0" w:color="000000"/>
            </w:tcBorders>
            <w:shd w:val="clear" w:color="auto" w:fill="auto"/>
          </w:tcPr>
          <w:p w14:paraId="509E7000" w14:textId="77777777" w:rsidR="002949D2" w:rsidRDefault="002949D2" w:rsidP="00246986">
            <w:pPr>
              <w:suppressAutoHyphens w:val="0"/>
              <w:jc w:val="center"/>
            </w:pPr>
            <w:r>
              <w:rPr>
                <w:sz w:val="24"/>
                <w:lang w:val="uk-UA" w:eastAsia="ru-RU"/>
              </w:rPr>
              <w:t>5</w:t>
            </w:r>
          </w:p>
        </w:tc>
        <w:tc>
          <w:tcPr>
            <w:tcW w:w="6949" w:type="dxa"/>
            <w:tcBorders>
              <w:top w:val="single" w:sz="4" w:space="0" w:color="000000"/>
              <w:left w:val="single" w:sz="4" w:space="0" w:color="000000"/>
              <w:bottom w:val="single" w:sz="4" w:space="0" w:color="000000"/>
            </w:tcBorders>
            <w:shd w:val="clear" w:color="auto" w:fill="auto"/>
          </w:tcPr>
          <w:p w14:paraId="693B9C1F" w14:textId="77777777" w:rsidR="002949D2" w:rsidRPr="00772883" w:rsidRDefault="002949D2" w:rsidP="00F448FD">
            <w:pPr>
              <w:pStyle w:val="afa"/>
              <w:jc w:val="both"/>
              <w:rPr>
                <w:rFonts w:ascii="Times New Roman" w:hAnsi="Times New Roman" w:cs="Times New Roman"/>
                <w:sz w:val="24"/>
                <w:szCs w:val="24"/>
              </w:rPr>
            </w:pPr>
            <w:r w:rsidRPr="0083387A">
              <w:rPr>
                <w:rFonts w:ascii="Times New Roman" w:hAnsi="Times New Roman" w:cs="Times New Roman"/>
                <w:sz w:val="24"/>
                <w:szCs w:val="24"/>
              </w:rPr>
              <w:t>Клініко-фізіологічне обґрунтування застосування засобів фізичної реабілітації в неврології.</w:t>
            </w:r>
          </w:p>
        </w:tc>
        <w:tc>
          <w:tcPr>
            <w:tcW w:w="2278" w:type="dxa"/>
            <w:tcBorders>
              <w:top w:val="single" w:sz="4" w:space="0" w:color="000000"/>
              <w:left w:val="single" w:sz="4" w:space="0" w:color="000000"/>
              <w:bottom w:val="single" w:sz="4" w:space="0" w:color="000000"/>
              <w:right w:val="single" w:sz="4" w:space="0" w:color="000000"/>
            </w:tcBorders>
            <w:shd w:val="clear" w:color="auto" w:fill="auto"/>
          </w:tcPr>
          <w:p w14:paraId="2EE12F39" w14:textId="77777777" w:rsidR="002949D2" w:rsidRPr="00F541C6" w:rsidRDefault="00F448FD" w:rsidP="00246986">
            <w:pPr>
              <w:suppressAutoHyphens w:val="0"/>
              <w:jc w:val="center"/>
              <w:rPr>
                <w:sz w:val="24"/>
                <w:lang w:val="uk-UA"/>
              </w:rPr>
            </w:pPr>
            <w:r>
              <w:rPr>
                <w:sz w:val="24"/>
                <w:lang w:val="uk-UA"/>
              </w:rPr>
              <w:t>2</w:t>
            </w:r>
          </w:p>
        </w:tc>
      </w:tr>
      <w:tr w:rsidR="002949D2" w14:paraId="1E129E43" w14:textId="77777777" w:rsidTr="00F448FD">
        <w:tc>
          <w:tcPr>
            <w:tcW w:w="9933" w:type="dxa"/>
            <w:gridSpan w:val="3"/>
            <w:tcBorders>
              <w:top w:val="single" w:sz="4" w:space="0" w:color="000000"/>
              <w:left w:val="single" w:sz="4" w:space="0" w:color="000000"/>
              <w:bottom w:val="single" w:sz="4" w:space="0" w:color="000000"/>
              <w:right w:val="single" w:sz="4" w:space="0" w:color="000000"/>
            </w:tcBorders>
            <w:shd w:val="clear" w:color="auto" w:fill="auto"/>
          </w:tcPr>
          <w:p w14:paraId="3CF85646" w14:textId="77777777" w:rsidR="002949D2" w:rsidRPr="00F541C6" w:rsidRDefault="002949D2" w:rsidP="00246986">
            <w:pPr>
              <w:suppressAutoHyphens w:val="0"/>
              <w:jc w:val="center"/>
              <w:rPr>
                <w:sz w:val="24"/>
                <w:lang w:val="uk-UA"/>
              </w:rPr>
            </w:pPr>
            <w:r w:rsidRPr="002949D2">
              <w:rPr>
                <w:b/>
                <w:bCs/>
                <w:iCs/>
                <w:sz w:val="24"/>
                <w:lang w:val="uk-UA"/>
              </w:rPr>
              <w:t xml:space="preserve">Розділ дисципліни 2. </w:t>
            </w:r>
            <w:r w:rsidRPr="002949D2">
              <w:rPr>
                <w:b/>
                <w:sz w:val="24"/>
                <w:lang w:val="uk-UA"/>
              </w:rPr>
              <w:t>Реабілітація при окремих захворюваннях нервової системи.</w:t>
            </w:r>
          </w:p>
        </w:tc>
      </w:tr>
      <w:tr w:rsidR="00F448FD" w14:paraId="0613E350" w14:textId="77777777" w:rsidTr="00246986">
        <w:tc>
          <w:tcPr>
            <w:tcW w:w="706" w:type="dxa"/>
            <w:tcBorders>
              <w:top w:val="single" w:sz="4" w:space="0" w:color="000000"/>
              <w:left w:val="single" w:sz="4" w:space="0" w:color="000000"/>
              <w:bottom w:val="single" w:sz="4" w:space="0" w:color="000000"/>
            </w:tcBorders>
            <w:shd w:val="clear" w:color="auto" w:fill="auto"/>
          </w:tcPr>
          <w:p w14:paraId="4B4E3A38" w14:textId="77777777" w:rsidR="00F448FD" w:rsidRDefault="00F448FD" w:rsidP="00246986">
            <w:pPr>
              <w:suppressAutoHyphens w:val="0"/>
              <w:jc w:val="center"/>
              <w:rPr>
                <w:sz w:val="24"/>
                <w:lang w:val="uk-UA" w:eastAsia="ru-RU"/>
              </w:rPr>
            </w:pPr>
            <w:r>
              <w:rPr>
                <w:sz w:val="24"/>
                <w:lang w:val="uk-UA" w:eastAsia="ru-RU"/>
              </w:rPr>
              <w:t>6</w:t>
            </w:r>
          </w:p>
        </w:tc>
        <w:tc>
          <w:tcPr>
            <w:tcW w:w="6949" w:type="dxa"/>
            <w:tcBorders>
              <w:top w:val="single" w:sz="4" w:space="0" w:color="000000"/>
              <w:left w:val="single" w:sz="4" w:space="0" w:color="000000"/>
              <w:bottom w:val="single" w:sz="4" w:space="0" w:color="000000"/>
            </w:tcBorders>
            <w:shd w:val="clear" w:color="auto" w:fill="auto"/>
          </w:tcPr>
          <w:p w14:paraId="131C53EF" w14:textId="77777777" w:rsidR="00F448FD" w:rsidRPr="001F6582" w:rsidRDefault="00F448FD" w:rsidP="00F448FD">
            <w:pPr>
              <w:pStyle w:val="afa"/>
              <w:jc w:val="both"/>
              <w:rPr>
                <w:rFonts w:ascii="Times New Roman" w:hAnsi="Times New Roman" w:cs="Times New Roman"/>
                <w:sz w:val="24"/>
                <w:szCs w:val="24"/>
              </w:rPr>
            </w:pPr>
            <w:r w:rsidRPr="0083387A">
              <w:rPr>
                <w:rFonts w:ascii="Times New Roman" w:hAnsi="Times New Roman" w:cs="Times New Roman"/>
                <w:sz w:val="24"/>
                <w:szCs w:val="24"/>
              </w:rPr>
              <w:t>Система поетапної реабілітації хворих з церебро-васкулярною патологією.</w:t>
            </w:r>
          </w:p>
        </w:tc>
        <w:tc>
          <w:tcPr>
            <w:tcW w:w="2278" w:type="dxa"/>
            <w:tcBorders>
              <w:top w:val="single" w:sz="4" w:space="0" w:color="000000"/>
              <w:left w:val="single" w:sz="4" w:space="0" w:color="000000"/>
              <w:bottom w:val="single" w:sz="4" w:space="0" w:color="000000"/>
              <w:right w:val="single" w:sz="4" w:space="0" w:color="000000"/>
            </w:tcBorders>
            <w:shd w:val="clear" w:color="auto" w:fill="auto"/>
          </w:tcPr>
          <w:p w14:paraId="40CCA648" w14:textId="77777777" w:rsidR="00F448FD" w:rsidRPr="00F541C6" w:rsidRDefault="00F448FD" w:rsidP="00246986">
            <w:pPr>
              <w:suppressAutoHyphens w:val="0"/>
              <w:jc w:val="center"/>
              <w:rPr>
                <w:sz w:val="24"/>
                <w:lang w:val="uk-UA" w:eastAsia="ru-RU"/>
              </w:rPr>
            </w:pPr>
            <w:r>
              <w:rPr>
                <w:sz w:val="24"/>
                <w:lang w:val="uk-UA" w:eastAsia="ru-RU"/>
              </w:rPr>
              <w:t>4</w:t>
            </w:r>
          </w:p>
        </w:tc>
      </w:tr>
      <w:tr w:rsidR="00F448FD" w14:paraId="3135948F" w14:textId="77777777" w:rsidTr="00246986">
        <w:tc>
          <w:tcPr>
            <w:tcW w:w="706" w:type="dxa"/>
            <w:tcBorders>
              <w:top w:val="single" w:sz="4" w:space="0" w:color="000000"/>
              <w:left w:val="single" w:sz="4" w:space="0" w:color="000000"/>
              <w:bottom w:val="single" w:sz="4" w:space="0" w:color="000000"/>
            </w:tcBorders>
            <w:shd w:val="clear" w:color="auto" w:fill="auto"/>
          </w:tcPr>
          <w:p w14:paraId="44042EA8" w14:textId="77777777" w:rsidR="00F448FD" w:rsidRDefault="00F448FD" w:rsidP="00246986">
            <w:pPr>
              <w:suppressAutoHyphens w:val="0"/>
              <w:jc w:val="center"/>
              <w:rPr>
                <w:sz w:val="24"/>
                <w:lang w:val="uk-UA" w:eastAsia="ru-RU"/>
              </w:rPr>
            </w:pPr>
            <w:r>
              <w:rPr>
                <w:sz w:val="24"/>
                <w:lang w:val="uk-UA" w:eastAsia="ru-RU"/>
              </w:rPr>
              <w:t>7</w:t>
            </w:r>
          </w:p>
        </w:tc>
        <w:tc>
          <w:tcPr>
            <w:tcW w:w="6949" w:type="dxa"/>
            <w:tcBorders>
              <w:top w:val="single" w:sz="4" w:space="0" w:color="000000"/>
              <w:left w:val="single" w:sz="4" w:space="0" w:color="000000"/>
              <w:bottom w:val="single" w:sz="4" w:space="0" w:color="000000"/>
            </w:tcBorders>
            <w:shd w:val="clear" w:color="auto" w:fill="auto"/>
          </w:tcPr>
          <w:p w14:paraId="6F7EBE84" w14:textId="77777777" w:rsidR="00F448FD" w:rsidRPr="001F6582" w:rsidRDefault="00F448FD" w:rsidP="00F448FD">
            <w:pPr>
              <w:pStyle w:val="afa"/>
              <w:jc w:val="both"/>
              <w:rPr>
                <w:rFonts w:ascii="Times New Roman" w:hAnsi="Times New Roman" w:cs="Times New Roman"/>
                <w:bCs/>
                <w:sz w:val="24"/>
                <w:szCs w:val="24"/>
              </w:rPr>
            </w:pPr>
            <w:r w:rsidRPr="0083387A">
              <w:rPr>
                <w:rFonts w:ascii="Times New Roman" w:hAnsi="Times New Roman" w:cs="Times New Roman"/>
                <w:sz w:val="24"/>
                <w:szCs w:val="24"/>
              </w:rPr>
              <w:t>Фізична реабілітація при церебро-васкулярній патології.</w:t>
            </w:r>
          </w:p>
        </w:tc>
        <w:tc>
          <w:tcPr>
            <w:tcW w:w="2278" w:type="dxa"/>
            <w:tcBorders>
              <w:top w:val="single" w:sz="4" w:space="0" w:color="000000"/>
              <w:left w:val="single" w:sz="4" w:space="0" w:color="000000"/>
              <w:bottom w:val="single" w:sz="4" w:space="0" w:color="000000"/>
              <w:right w:val="single" w:sz="4" w:space="0" w:color="000000"/>
            </w:tcBorders>
            <w:shd w:val="clear" w:color="auto" w:fill="auto"/>
          </w:tcPr>
          <w:p w14:paraId="6C5FC5D6" w14:textId="77777777" w:rsidR="00F448FD" w:rsidRPr="00F541C6" w:rsidRDefault="00F448FD" w:rsidP="00246986">
            <w:pPr>
              <w:suppressAutoHyphens w:val="0"/>
              <w:jc w:val="center"/>
              <w:rPr>
                <w:sz w:val="24"/>
                <w:lang w:val="uk-UA" w:eastAsia="ru-RU"/>
              </w:rPr>
            </w:pPr>
            <w:r>
              <w:rPr>
                <w:sz w:val="24"/>
                <w:lang w:val="uk-UA" w:eastAsia="ru-RU"/>
              </w:rPr>
              <w:t>4</w:t>
            </w:r>
          </w:p>
        </w:tc>
      </w:tr>
      <w:tr w:rsidR="00F448FD" w:rsidRPr="003A2FD7" w14:paraId="739E3D5D" w14:textId="77777777" w:rsidTr="00246986">
        <w:tc>
          <w:tcPr>
            <w:tcW w:w="706" w:type="dxa"/>
            <w:tcBorders>
              <w:top w:val="single" w:sz="4" w:space="0" w:color="000000"/>
              <w:left w:val="single" w:sz="4" w:space="0" w:color="000000"/>
              <w:bottom w:val="single" w:sz="4" w:space="0" w:color="000000"/>
            </w:tcBorders>
            <w:shd w:val="clear" w:color="auto" w:fill="auto"/>
          </w:tcPr>
          <w:p w14:paraId="6F91087D" w14:textId="77777777" w:rsidR="00F448FD" w:rsidRDefault="00F448FD" w:rsidP="00246986">
            <w:pPr>
              <w:suppressAutoHyphens w:val="0"/>
              <w:jc w:val="center"/>
              <w:rPr>
                <w:sz w:val="24"/>
                <w:lang w:val="uk-UA" w:eastAsia="ru-RU"/>
              </w:rPr>
            </w:pPr>
            <w:r>
              <w:rPr>
                <w:sz w:val="24"/>
                <w:lang w:val="uk-UA" w:eastAsia="ru-RU"/>
              </w:rPr>
              <w:t>8</w:t>
            </w:r>
          </w:p>
        </w:tc>
        <w:tc>
          <w:tcPr>
            <w:tcW w:w="6949" w:type="dxa"/>
            <w:tcBorders>
              <w:top w:val="single" w:sz="4" w:space="0" w:color="000000"/>
              <w:left w:val="single" w:sz="4" w:space="0" w:color="000000"/>
              <w:bottom w:val="single" w:sz="4" w:space="0" w:color="000000"/>
            </w:tcBorders>
            <w:shd w:val="clear" w:color="auto" w:fill="auto"/>
          </w:tcPr>
          <w:p w14:paraId="29FF9BBF" w14:textId="77777777" w:rsidR="00F448FD" w:rsidRPr="001F6582" w:rsidRDefault="00F448FD" w:rsidP="00F448FD">
            <w:pPr>
              <w:pStyle w:val="afa"/>
              <w:jc w:val="both"/>
              <w:rPr>
                <w:rFonts w:ascii="Times New Roman" w:hAnsi="Times New Roman" w:cs="Times New Roman"/>
                <w:sz w:val="24"/>
                <w:szCs w:val="24"/>
              </w:rPr>
            </w:pPr>
            <w:r w:rsidRPr="0083387A">
              <w:rPr>
                <w:rFonts w:ascii="Times New Roman" w:hAnsi="Times New Roman" w:cs="Times New Roman"/>
                <w:sz w:val="24"/>
                <w:szCs w:val="24"/>
              </w:rPr>
              <w:t>Клініка травматичної хвороби спинного мозку (ТХСМ).</w:t>
            </w:r>
          </w:p>
        </w:tc>
        <w:tc>
          <w:tcPr>
            <w:tcW w:w="2278" w:type="dxa"/>
            <w:tcBorders>
              <w:top w:val="single" w:sz="4" w:space="0" w:color="000000"/>
              <w:left w:val="single" w:sz="4" w:space="0" w:color="000000"/>
              <w:bottom w:val="single" w:sz="4" w:space="0" w:color="000000"/>
              <w:right w:val="single" w:sz="4" w:space="0" w:color="000000"/>
            </w:tcBorders>
            <w:shd w:val="clear" w:color="auto" w:fill="auto"/>
          </w:tcPr>
          <w:p w14:paraId="4E06BD6F" w14:textId="77777777" w:rsidR="00F448FD" w:rsidRPr="00F541C6" w:rsidRDefault="00F448FD" w:rsidP="00246986">
            <w:pPr>
              <w:suppressAutoHyphens w:val="0"/>
              <w:jc w:val="center"/>
              <w:rPr>
                <w:sz w:val="24"/>
                <w:lang w:val="uk-UA" w:eastAsia="ru-RU"/>
              </w:rPr>
            </w:pPr>
            <w:r>
              <w:rPr>
                <w:sz w:val="24"/>
                <w:lang w:val="uk-UA" w:eastAsia="ru-RU"/>
              </w:rPr>
              <w:t>4</w:t>
            </w:r>
          </w:p>
        </w:tc>
      </w:tr>
      <w:tr w:rsidR="00F448FD" w:rsidRPr="003A2FD7" w14:paraId="1ADAB211" w14:textId="77777777" w:rsidTr="00246986">
        <w:tc>
          <w:tcPr>
            <w:tcW w:w="706" w:type="dxa"/>
            <w:tcBorders>
              <w:top w:val="single" w:sz="4" w:space="0" w:color="000000"/>
              <w:left w:val="single" w:sz="4" w:space="0" w:color="000000"/>
              <w:bottom w:val="single" w:sz="4" w:space="0" w:color="000000"/>
            </w:tcBorders>
            <w:shd w:val="clear" w:color="auto" w:fill="auto"/>
          </w:tcPr>
          <w:p w14:paraId="18A50429" w14:textId="77777777" w:rsidR="00F448FD" w:rsidRDefault="00F448FD" w:rsidP="00246986">
            <w:pPr>
              <w:suppressAutoHyphens w:val="0"/>
              <w:jc w:val="center"/>
              <w:rPr>
                <w:sz w:val="24"/>
                <w:lang w:val="uk-UA" w:eastAsia="ru-RU"/>
              </w:rPr>
            </w:pPr>
            <w:r>
              <w:rPr>
                <w:sz w:val="24"/>
                <w:lang w:val="uk-UA" w:eastAsia="ru-RU"/>
              </w:rPr>
              <w:t>9</w:t>
            </w:r>
          </w:p>
        </w:tc>
        <w:tc>
          <w:tcPr>
            <w:tcW w:w="6949" w:type="dxa"/>
            <w:tcBorders>
              <w:top w:val="single" w:sz="4" w:space="0" w:color="000000"/>
              <w:left w:val="single" w:sz="4" w:space="0" w:color="000000"/>
              <w:bottom w:val="single" w:sz="4" w:space="0" w:color="000000"/>
            </w:tcBorders>
            <w:shd w:val="clear" w:color="auto" w:fill="auto"/>
          </w:tcPr>
          <w:p w14:paraId="0D9D579D" w14:textId="77777777" w:rsidR="00F448FD" w:rsidRPr="001F6582" w:rsidRDefault="00F448FD" w:rsidP="00F448FD">
            <w:pPr>
              <w:pStyle w:val="afa"/>
              <w:jc w:val="both"/>
              <w:rPr>
                <w:rFonts w:ascii="Times New Roman" w:hAnsi="Times New Roman" w:cs="Times New Roman"/>
                <w:sz w:val="24"/>
                <w:szCs w:val="24"/>
              </w:rPr>
            </w:pPr>
            <w:r w:rsidRPr="0083387A">
              <w:rPr>
                <w:rFonts w:ascii="Times New Roman" w:hAnsi="Times New Roman" w:cs="Times New Roman"/>
                <w:sz w:val="24"/>
                <w:szCs w:val="24"/>
              </w:rPr>
              <w:t>Механізми реабілітаційного впливу фізичних вправ і особливості методики їх застосування при ТХСМ.</w:t>
            </w:r>
          </w:p>
        </w:tc>
        <w:tc>
          <w:tcPr>
            <w:tcW w:w="2278" w:type="dxa"/>
            <w:tcBorders>
              <w:top w:val="single" w:sz="4" w:space="0" w:color="000000"/>
              <w:left w:val="single" w:sz="4" w:space="0" w:color="000000"/>
              <w:bottom w:val="single" w:sz="4" w:space="0" w:color="000000"/>
              <w:right w:val="single" w:sz="4" w:space="0" w:color="000000"/>
            </w:tcBorders>
            <w:shd w:val="clear" w:color="auto" w:fill="auto"/>
          </w:tcPr>
          <w:p w14:paraId="6836D6C8" w14:textId="79C41DFC" w:rsidR="00F448FD" w:rsidRPr="00F541C6" w:rsidRDefault="005B2603" w:rsidP="00246986">
            <w:pPr>
              <w:suppressAutoHyphens w:val="0"/>
              <w:jc w:val="center"/>
              <w:rPr>
                <w:sz w:val="24"/>
                <w:lang w:val="uk-UA" w:eastAsia="ru-RU"/>
              </w:rPr>
            </w:pPr>
            <w:r>
              <w:rPr>
                <w:sz w:val="24"/>
                <w:lang w:val="uk-UA" w:eastAsia="ru-RU"/>
              </w:rPr>
              <w:t>5</w:t>
            </w:r>
          </w:p>
        </w:tc>
      </w:tr>
      <w:tr w:rsidR="00F448FD" w:rsidRPr="003A2FD7" w14:paraId="4DC044B1" w14:textId="77777777" w:rsidTr="00246986">
        <w:tc>
          <w:tcPr>
            <w:tcW w:w="706" w:type="dxa"/>
            <w:tcBorders>
              <w:top w:val="single" w:sz="4" w:space="0" w:color="000000"/>
              <w:left w:val="single" w:sz="4" w:space="0" w:color="000000"/>
              <w:bottom w:val="single" w:sz="4" w:space="0" w:color="000000"/>
            </w:tcBorders>
            <w:shd w:val="clear" w:color="auto" w:fill="auto"/>
          </w:tcPr>
          <w:p w14:paraId="52EDEFDF" w14:textId="77777777" w:rsidR="00F448FD" w:rsidRDefault="00F448FD" w:rsidP="00F448FD">
            <w:pPr>
              <w:suppressAutoHyphens w:val="0"/>
              <w:jc w:val="center"/>
              <w:rPr>
                <w:sz w:val="24"/>
                <w:lang w:val="uk-UA" w:eastAsia="ru-RU"/>
              </w:rPr>
            </w:pPr>
            <w:r>
              <w:rPr>
                <w:sz w:val="24"/>
                <w:lang w:val="uk-UA" w:eastAsia="ru-RU"/>
              </w:rPr>
              <w:lastRenderedPageBreak/>
              <w:t>10</w:t>
            </w:r>
          </w:p>
        </w:tc>
        <w:tc>
          <w:tcPr>
            <w:tcW w:w="6949" w:type="dxa"/>
            <w:tcBorders>
              <w:top w:val="single" w:sz="4" w:space="0" w:color="000000"/>
              <w:left w:val="single" w:sz="4" w:space="0" w:color="000000"/>
              <w:bottom w:val="single" w:sz="4" w:space="0" w:color="000000"/>
            </w:tcBorders>
            <w:shd w:val="clear" w:color="auto" w:fill="auto"/>
          </w:tcPr>
          <w:p w14:paraId="0D18129C" w14:textId="77777777" w:rsidR="00F448FD" w:rsidRPr="0083387A" w:rsidRDefault="00F448FD" w:rsidP="00F448FD">
            <w:pPr>
              <w:pStyle w:val="afa"/>
              <w:jc w:val="both"/>
              <w:rPr>
                <w:rFonts w:ascii="Times New Roman" w:hAnsi="Times New Roman" w:cs="Times New Roman"/>
                <w:sz w:val="24"/>
                <w:szCs w:val="24"/>
              </w:rPr>
            </w:pPr>
            <w:r w:rsidRPr="0083387A">
              <w:rPr>
                <w:rFonts w:ascii="Times New Roman" w:hAnsi="Times New Roman" w:cs="Times New Roman"/>
                <w:sz w:val="24"/>
                <w:szCs w:val="24"/>
              </w:rPr>
              <w:t>Характеристика порушень при черепно-мозковій травмі різного ступеню тяжкості та локалізації.</w:t>
            </w:r>
          </w:p>
        </w:tc>
        <w:tc>
          <w:tcPr>
            <w:tcW w:w="2278" w:type="dxa"/>
            <w:tcBorders>
              <w:top w:val="single" w:sz="4" w:space="0" w:color="000000"/>
              <w:left w:val="single" w:sz="4" w:space="0" w:color="000000"/>
              <w:bottom w:val="single" w:sz="4" w:space="0" w:color="000000"/>
              <w:right w:val="single" w:sz="4" w:space="0" w:color="000000"/>
            </w:tcBorders>
            <w:shd w:val="clear" w:color="auto" w:fill="auto"/>
          </w:tcPr>
          <w:p w14:paraId="6F8EA0EB" w14:textId="122D0EBA" w:rsidR="00F448FD" w:rsidRPr="00F541C6" w:rsidRDefault="005B2603" w:rsidP="00246986">
            <w:pPr>
              <w:suppressAutoHyphens w:val="0"/>
              <w:jc w:val="center"/>
              <w:rPr>
                <w:sz w:val="24"/>
                <w:lang w:val="uk-UA" w:eastAsia="ru-RU"/>
              </w:rPr>
            </w:pPr>
            <w:r>
              <w:rPr>
                <w:sz w:val="24"/>
                <w:lang w:val="uk-UA" w:eastAsia="ru-RU"/>
              </w:rPr>
              <w:t>5</w:t>
            </w:r>
          </w:p>
        </w:tc>
      </w:tr>
      <w:tr w:rsidR="00F448FD" w:rsidRPr="003A2FD7" w14:paraId="7E7041EC" w14:textId="77777777" w:rsidTr="00246986">
        <w:tc>
          <w:tcPr>
            <w:tcW w:w="706" w:type="dxa"/>
            <w:tcBorders>
              <w:top w:val="single" w:sz="4" w:space="0" w:color="000000"/>
              <w:left w:val="single" w:sz="4" w:space="0" w:color="000000"/>
              <w:bottom w:val="single" w:sz="4" w:space="0" w:color="000000"/>
            </w:tcBorders>
            <w:shd w:val="clear" w:color="auto" w:fill="auto"/>
          </w:tcPr>
          <w:p w14:paraId="641814BD" w14:textId="77777777" w:rsidR="00F448FD" w:rsidRDefault="00F448FD" w:rsidP="00F448FD">
            <w:pPr>
              <w:suppressAutoHyphens w:val="0"/>
              <w:jc w:val="center"/>
              <w:rPr>
                <w:sz w:val="24"/>
                <w:lang w:val="uk-UA" w:eastAsia="ru-RU"/>
              </w:rPr>
            </w:pPr>
            <w:r>
              <w:rPr>
                <w:sz w:val="24"/>
                <w:lang w:val="uk-UA" w:eastAsia="ru-RU"/>
              </w:rPr>
              <w:t>11</w:t>
            </w:r>
          </w:p>
        </w:tc>
        <w:tc>
          <w:tcPr>
            <w:tcW w:w="6949" w:type="dxa"/>
            <w:tcBorders>
              <w:top w:val="single" w:sz="4" w:space="0" w:color="000000"/>
              <w:left w:val="single" w:sz="4" w:space="0" w:color="000000"/>
              <w:bottom w:val="single" w:sz="4" w:space="0" w:color="000000"/>
            </w:tcBorders>
            <w:shd w:val="clear" w:color="auto" w:fill="auto"/>
          </w:tcPr>
          <w:p w14:paraId="0AE079B8" w14:textId="77777777" w:rsidR="00F448FD" w:rsidRPr="0083387A" w:rsidRDefault="00F448FD" w:rsidP="00F448FD">
            <w:pPr>
              <w:pStyle w:val="afa"/>
              <w:jc w:val="both"/>
              <w:rPr>
                <w:rFonts w:ascii="Times New Roman" w:hAnsi="Times New Roman" w:cs="Times New Roman"/>
                <w:sz w:val="24"/>
                <w:szCs w:val="24"/>
              </w:rPr>
            </w:pPr>
            <w:r w:rsidRPr="0083387A">
              <w:rPr>
                <w:rFonts w:ascii="Times New Roman" w:hAnsi="Times New Roman" w:cs="Times New Roman"/>
                <w:sz w:val="24"/>
                <w:szCs w:val="24"/>
              </w:rPr>
              <w:t>Фізична реабілітація при черепно-мозковій травмі.</w:t>
            </w:r>
          </w:p>
        </w:tc>
        <w:tc>
          <w:tcPr>
            <w:tcW w:w="2278" w:type="dxa"/>
            <w:tcBorders>
              <w:top w:val="single" w:sz="4" w:space="0" w:color="000000"/>
              <w:left w:val="single" w:sz="4" w:space="0" w:color="000000"/>
              <w:bottom w:val="single" w:sz="4" w:space="0" w:color="000000"/>
              <w:right w:val="single" w:sz="4" w:space="0" w:color="000000"/>
            </w:tcBorders>
            <w:shd w:val="clear" w:color="auto" w:fill="auto"/>
          </w:tcPr>
          <w:p w14:paraId="60AA4043" w14:textId="78049F2A" w:rsidR="00F448FD" w:rsidRPr="00F541C6" w:rsidRDefault="005B2603" w:rsidP="00246986">
            <w:pPr>
              <w:suppressAutoHyphens w:val="0"/>
              <w:jc w:val="center"/>
              <w:rPr>
                <w:sz w:val="24"/>
                <w:lang w:val="uk-UA" w:eastAsia="ru-RU"/>
              </w:rPr>
            </w:pPr>
            <w:r>
              <w:rPr>
                <w:sz w:val="24"/>
                <w:lang w:val="uk-UA" w:eastAsia="ru-RU"/>
              </w:rPr>
              <w:t>5</w:t>
            </w:r>
          </w:p>
        </w:tc>
      </w:tr>
      <w:tr w:rsidR="00F448FD" w:rsidRPr="003A2FD7" w14:paraId="1AE4C1A3" w14:textId="77777777" w:rsidTr="00246986">
        <w:tc>
          <w:tcPr>
            <w:tcW w:w="706" w:type="dxa"/>
            <w:tcBorders>
              <w:top w:val="single" w:sz="4" w:space="0" w:color="000000"/>
              <w:left w:val="single" w:sz="4" w:space="0" w:color="000000"/>
              <w:bottom w:val="single" w:sz="4" w:space="0" w:color="000000"/>
            </w:tcBorders>
            <w:shd w:val="clear" w:color="auto" w:fill="auto"/>
          </w:tcPr>
          <w:p w14:paraId="339DF70B" w14:textId="77777777" w:rsidR="00F448FD" w:rsidRDefault="00F448FD" w:rsidP="00F448FD">
            <w:pPr>
              <w:suppressAutoHyphens w:val="0"/>
              <w:jc w:val="center"/>
              <w:rPr>
                <w:sz w:val="24"/>
                <w:lang w:val="uk-UA" w:eastAsia="ru-RU"/>
              </w:rPr>
            </w:pPr>
            <w:r>
              <w:rPr>
                <w:sz w:val="24"/>
                <w:lang w:val="uk-UA" w:eastAsia="ru-RU"/>
              </w:rPr>
              <w:t>12</w:t>
            </w:r>
          </w:p>
        </w:tc>
        <w:tc>
          <w:tcPr>
            <w:tcW w:w="6949" w:type="dxa"/>
            <w:tcBorders>
              <w:top w:val="single" w:sz="4" w:space="0" w:color="000000"/>
              <w:left w:val="single" w:sz="4" w:space="0" w:color="000000"/>
              <w:bottom w:val="single" w:sz="4" w:space="0" w:color="000000"/>
            </w:tcBorders>
            <w:shd w:val="clear" w:color="auto" w:fill="auto"/>
          </w:tcPr>
          <w:p w14:paraId="4E1B21A9" w14:textId="77777777" w:rsidR="00F448FD" w:rsidRPr="0083387A" w:rsidRDefault="00F448FD" w:rsidP="00F448FD">
            <w:pPr>
              <w:pStyle w:val="afa"/>
              <w:jc w:val="both"/>
              <w:rPr>
                <w:rFonts w:ascii="Times New Roman" w:hAnsi="Times New Roman" w:cs="Times New Roman"/>
                <w:sz w:val="24"/>
                <w:szCs w:val="24"/>
              </w:rPr>
            </w:pPr>
            <w:r w:rsidRPr="0083387A">
              <w:rPr>
                <w:rFonts w:ascii="Times New Roman" w:hAnsi="Times New Roman" w:cs="Times New Roman"/>
                <w:sz w:val="24"/>
                <w:szCs w:val="24"/>
              </w:rPr>
              <w:t>Особливості реабілітації при оперативному лікуванні захворювань та ушкоджень нервової системи.</w:t>
            </w:r>
          </w:p>
        </w:tc>
        <w:tc>
          <w:tcPr>
            <w:tcW w:w="2278" w:type="dxa"/>
            <w:tcBorders>
              <w:top w:val="single" w:sz="4" w:space="0" w:color="000000"/>
              <w:left w:val="single" w:sz="4" w:space="0" w:color="000000"/>
              <w:bottom w:val="single" w:sz="4" w:space="0" w:color="000000"/>
              <w:right w:val="single" w:sz="4" w:space="0" w:color="000000"/>
            </w:tcBorders>
            <w:shd w:val="clear" w:color="auto" w:fill="auto"/>
          </w:tcPr>
          <w:p w14:paraId="01E720DF" w14:textId="729829BC" w:rsidR="00F448FD" w:rsidRPr="00F541C6" w:rsidRDefault="005B2603" w:rsidP="00246986">
            <w:pPr>
              <w:suppressAutoHyphens w:val="0"/>
              <w:jc w:val="center"/>
              <w:rPr>
                <w:sz w:val="24"/>
                <w:lang w:val="uk-UA" w:eastAsia="ru-RU"/>
              </w:rPr>
            </w:pPr>
            <w:r>
              <w:rPr>
                <w:sz w:val="24"/>
                <w:lang w:val="uk-UA" w:eastAsia="ru-RU"/>
              </w:rPr>
              <w:t>5</w:t>
            </w:r>
          </w:p>
        </w:tc>
      </w:tr>
      <w:tr w:rsidR="00F448FD" w:rsidRPr="00F448FD" w14:paraId="38AC6FC1" w14:textId="77777777" w:rsidTr="00246986">
        <w:tc>
          <w:tcPr>
            <w:tcW w:w="706" w:type="dxa"/>
            <w:tcBorders>
              <w:top w:val="single" w:sz="4" w:space="0" w:color="000000"/>
              <w:left w:val="single" w:sz="4" w:space="0" w:color="000000"/>
              <w:bottom w:val="single" w:sz="4" w:space="0" w:color="000000"/>
            </w:tcBorders>
            <w:shd w:val="clear" w:color="auto" w:fill="auto"/>
          </w:tcPr>
          <w:p w14:paraId="54E54DA7" w14:textId="77777777" w:rsidR="00F448FD" w:rsidRDefault="00F448FD" w:rsidP="00F448FD">
            <w:pPr>
              <w:suppressAutoHyphens w:val="0"/>
              <w:jc w:val="center"/>
              <w:rPr>
                <w:sz w:val="24"/>
                <w:lang w:val="uk-UA" w:eastAsia="ru-RU"/>
              </w:rPr>
            </w:pPr>
            <w:r>
              <w:rPr>
                <w:sz w:val="24"/>
                <w:lang w:val="uk-UA" w:eastAsia="ru-RU"/>
              </w:rPr>
              <w:t>13</w:t>
            </w:r>
          </w:p>
        </w:tc>
        <w:tc>
          <w:tcPr>
            <w:tcW w:w="6949" w:type="dxa"/>
            <w:tcBorders>
              <w:top w:val="single" w:sz="4" w:space="0" w:color="000000"/>
              <w:left w:val="single" w:sz="4" w:space="0" w:color="000000"/>
              <w:bottom w:val="single" w:sz="4" w:space="0" w:color="000000"/>
            </w:tcBorders>
            <w:shd w:val="clear" w:color="auto" w:fill="auto"/>
          </w:tcPr>
          <w:p w14:paraId="7BE0DC6D" w14:textId="77777777" w:rsidR="00F448FD" w:rsidRPr="0083387A" w:rsidRDefault="00F448FD" w:rsidP="00F448FD">
            <w:pPr>
              <w:pStyle w:val="afa"/>
              <w:jc w:val="both"/>
              <w:rPr>
                <w:rFonts w:ascii="Times New Roman" w:hAnsi="Times New Roman" w:cs="Times New Roman"/>
                <w:sz w:val="24"/>
                <w:szCs w:val="24"/>
              </w:rPr>
            </w:pPr>
            <w:r w:rsidRPr="0083387A">
              <w:rPr>
                <w:rFonts w:ascii="Times New Roman" w:hAnsi="Times New Roman" w:cs="Times New Roman"/>
                <w:sz w:val="24"/>
                <w:szCs w:val="24"/>
              </w:rPr>
              <w:t>Основні принципи і методи фізичної реабілітації при остеохондрозі хребта та радикуліті.</w:t>
            </w:r>
          </w:p>
        </w:tc>
        <w:tc>
          <w:tcPr>
            <w:tcW w:w="2278" w:type="dxa"/>
            <w:tcBorders>
              <w:top w:val="single" w:sz="4" w:space="0" w:color="000000"/>
              <w:left w:val="single" w:sz="4" w:space="0" w:color="000000"/>
              <w:bottom w:val="single" w:sz="4" w:space="0" w:color="000000"/>
              <w:right w:val="single" w:sz="4" w:space="0" w:color="000000"/>
            </w:tcBorders>
            <w:shd w:val="clear" w:color="auto" w:fill="auto"/>
          </w:tcPr>
          <w:p w14:paraId="7C753CDA" w14:textId="24AE3AC5" w:rsidR="00F448FD" w:rsidRPr="00F541C6" w:rsidRDefault="005B2603" w:rsidP="00246986">
            <w:pPr>
              <w:suppressAutoHyphens w:val="0"/>
              <w:jc w:val="center"/>
              <w:rPr>
                <w:sz w:val="24"/>
                <w:lang w:val="uk-UA" w:eastAsia="ru-RU"/>
              </w:rPr>
            </w:pPr>
            <w:r>
              <w:rPr>
                <w:sz w:val="24"/>
                <w:lang w:val="uk-UA" w:eastAsia="ru-RU"/>
              </w:rPr>
              <w:t>5</w:t>
            </w:r>
          </w:p>
        </w:tc>
      </w:tr>
      <w:tr w:rsidR="00F448FD" w:rsidRPr="00F448FD" w14:paraId="58225389" w14:textId="77777777" w:rsidTr="00246986">
        <w:tc>
          <w:tcPr>
            <w:tcW w:w="706" w:type="dxa"/>
            <w:tcBorders>
              <w:top w:val="single" w:sz="4" w:space="0" w:color="000000"/>
              <w:left w:val="single" w:sz="4" w:space="0" w:color="000000"/>
              <w:bottom w:val="single" w:sz="4" w:space="0" w:color="000000"/>
            </w:tcBorders>
            <w:shd w:val="clear" w:color="auto" w:fill="auto"/>
          </w:tcPr>
          <w:p w14:paraId="4A4822FE" w14:textId="77777777" w:rsidR="00F448FD" w:rsidRDefault="00F448FD" w:rsidP="00F448FD">
            <w:pPr>
              <w:suppressAutoHyphens w:val="0"/>
              <w:jc w:val="center"/>
              <w:rPr>
                <w:sz w:val="24"/>
                <w:lang w:val="uk-UA" w:eastAsia="ru-RU"/>
              </w:rPr>
            </w:pPr>
            <w:r>
              <w:rPr>
                <w:sz w:val="24"/>
                <w:lang w:val="uk-UA" w:eastAsia="ru-RU"/>
              </w:rPr>
              <w:t>14</w:t>
            </w:r>
          </w:p>
        </w:tc>
        <w:tc>
          <w:tcPr>
            <w:tcW w:w="6949" w:type="dxa"/>
            <w:tcBorders>
              <w:top w:val="single" w:sz="4" w:space="0" w:color="000000"/>
              <w:left w:val="single" w:sz="4" w:space="0" w:color="000000"/>
              <w:bottom w:val="single" w:sz="4" w:space="0" w:color="000000"/>
            </w:tcBorders>
            <w:shd w:val="clear" w:color="auto" w:fill="auto"/>
          </w:tcPr>
          <w:p w14:paraId="4C7348FB" w14:textId="77777777" w:rsidR="00F448FD" w:rsidRPr="0083387A" w:rsidRDefault="00F448FD" w:rsidP="00F448FD">
            <w:pPr>
              <w:pStyle w:val="afa"/>
              <w:jc w:val="both"/>
              <w:rPr>
                <w:rFonts w:ascii="Times New Roman" w:hAnsi="Times New Roman" w:cs="Times New Roman"/>
                <w:sz w:val="24"/>
                <w:szCs w:val="24"/>
              </w:rPr>
            </w:pPr>
            <w:r w:rsidRPr="0083387A">
              <w:rPr>
                <w:rFonts w:ascii="Times New Roman" w:hAnsi="Times New Roman" w:cs="Times New Roman"/>
                <w:sz w:val="24"/>
                <w:szCs w:val="24"/>
              </w:rPr>
              <w:t>Основні принципи і методи фізичної реабілітації при демієлінізуючих захворюваннях нервової системи.</w:t>
            </w:r>
          </w:p>
        </w:tc>
        <w:tc>
          <w:tcPr>
            <w:tcW w:w="2278" w:type="dxa"/>
            <w:tcBorders>
              <w:top w:val="single" w:sz="4" w:space="0" w:color="000000"/>
              <w:left w:val="single" w:sz="4" w:space="0" w:color="000000"/>
              <w:bottom w:val="single" w:sz="4" w:space="0" w:color="000000"/>
              <w:right w:val="single" w:sz="4" w:space="0" w:color="000000"/>
            </w:tcBorders>
            <w:shd w:val="clear" w:color="auto" w:fill="auto"/>
          </w:tcPr>
          <w:p w14:paraId="7DC3B5CC" w14:textId="2183498B" w:rsidR="00F448FD" w:rsidRPr="00F541C6" w:rsidRDefault="005B2603" w:rsidP="00246986">
            <w:pPr>
              <w:suppressAutoHyphens w:val="0"/>
              <w:jc w:val="center"/>
              <w:rPr>
                <w:sz w:val="24"/>
                <w:lang w:val="uk-UA" w:eastAsia="ru-RU"/>
              </w:rPr>
            </w:pPr>
            <w:r>
              <w:rPr>
                <w:sz w:val="24"/>
                <w:lang w:val="uk-UA" w:eastAsia="ru-RU"/>
              </w:rPr>
              <w:t>5</w:t>
            </w:r>
          </w:p>
        </w:tc>
      </w:tr>
      <w:tr w:rsidR="00F448FD" w:rsidRPr="00F448FD" w14:paraId="105AA987" w14:textId="77777777" w:rsidTr="00246986">
        <w:tc>
          <w:tcPr>
            <w:tcW w:w="706" w:type="dxa"/>
            <w:tcBorders>
              <w:top w:val="single" w:sz="4" w:space="0" w:color="000000"/>
              <w:left w:val="single" w:sz="4" w:space="0" w:color="000000"/>
              <w:bottom w:val="single" w:sz="4" w:space="0" w:color="000000"/>
            </w:tcBorders>
            <w:shd w:val="clear" w:color="auto" w:fill="auto"/>
          </w:tcPr>
          <w:p w14:paraId="37EB957F" w14:textId="77777777" w:rsidR="00F448FD" w:rsidRDefault="00F448FD" w:rsidP="00F448FD">
            <w:pPr>
              <w:suppressAutoHyphens w:val="0"/>
              <w:jc w:val="center"/>
              <w:rPr>
                <w:sz w:val="24"/>
                <w:lang w:val="uk-UA" w:eastAsia="ru-RU"/>
              </w:rPr>
            </w:pPr>
            <w:r>
              <w:rPr>
                <w:sz w:val="24"/>
                <w:lang w:val="uk-UA" w:eastAsia="ru-RU"/>
              </w:rPr>
              <w:t>15</w:t>
            </w:r>
          </w:p>
        </w:tc>
        <w:tc>
          <w:tcPr>
            <w:tcW w:w="6949" w:type="dxa"/>
            <w:tcBorders>
              <w:top w:val="single" w:sz="4" w:space="0" w:color="000000"/>
              <w:left w:val="single" w:sz="4" w:space="0" w:color="000000"/>
              <w:bottom w:val="single" w:sz="4" w:space="0" w:color="000000"/>
            </w:tcBorders>
            <w:shd w:val="clear" w:color="auto" w:fill="auto"/>
          </w:tcPr>
          <w:p w14:paraId="63D30419" w14:textId="77777777" w:rsidR="00F448FD" w:rsidRPr="0083387A" w:rsidRDefault="00F448FD" w:rsidP="00F448FD">
            <w:pPr>
              <w:pStyle w:val="afa"/>
              <w:jc w:val="both"/>
              <w:rPr>
                <w:rFonts w:ascii="Times New Roman" w:hAnsi="Times New Roman" w:cs="Times New Roman"/>
                <w:sz w:val="24"/>
                <w:szCs w:val="24"/>
              </w:rPr>
            </w:pPr>
            <w:r w:rsidRPr="0083387A">
              <w:rPr>
                <w:rFonts w:ascii="Times New Roman" w:hAnsi="Times New Roman" w:cs="Times New Roman"/>
                <w:sz w:val="24"/>
                <w:szCs w:val="24"/>
              </w:rPr>
              <w:t>Основні принципи і методи фізичної реабілітації при ДЦП.</w:t>
            </w:r>
          </w:p>
        </w:tc>
        <w:tc>
          <w:tcPr>
            <w:tcW w:w="2278" w:type="dxa"/>
            <w:tcBorders>
              <w:top w:val="single" w:sz="4" w:space="0" w:color="000000"/>
              <w:left w:val="single" w:sz="4" w:space="0" w:color="000000"/>
              <w:bottom w:val="single" w:sz="4" w:space="0" w:color="000000"/>
              <w:right w:val="single" w:sz="4" w:space="0" w:color="000000"/>
            </w:tcBorders>
            <w:shd w:val="clear" w:color="auto" w:fill="auto"/>
          </w:tcPr>
          <w:p w14:paraId="3151208E" w14:textId="692AE8F2" w:rsidR="00F448FD" w:rsidRPr="00F541C6" w:rsidRDefault="005B2603" w:rsidP="00246986">
            <w:pPr>
              <w:suppressAutoHyphens w:val="0"/>
              <w:jc w:val="center"/>
              <w:rPr>
                <w:sz w:val="24"/>
                <w:lang w:val="uk-UA" w:eastAsia="ru-RU"/>
              </w:rPr>
            </w:pPr>
            <w:r>
              <w:rPr>
                <w:sz w:val="24"/>
                <w:lang w:val="uk-UA" w:eastAsia="ru-RU"/>
              </w:rPr>
              <w:t>5</w:t>
            </w:r>
          </w:p>
        </w:tc>
      </w:tr>
      <w:tr w:rsidR="00F448FD" w:rsidRPr="003A2FD7" w14:paraId="57F2C070" w14:textId="77777777" w:rsidTr="00246986">
        <w:tc>
          <w:tcPr>
            <w:tcW w:w="706" w:type="dxa"/>
            <w:tcBorders>
              <w:top w:val="single" w:sz="4" w:space="0" w:color="000000"/>
              <w:left w:val="single" w:sz="4" w:space="0" w:color="000000"/>
              <w:bottom w:val="single" w:sz="4" w:space="0" w:color="000000"/>
            </w:tcBorders>
            <w:shd w:val="clear" w:color="auto" w:fill="auto"/>
          </w:tcPr>
          <w:p w14:paraId="01264D87" w14:textId="77777777" w:rsidR="00F448FD" w:rsidRDefault="00F448FD" w:rsidP="00F448FD">
            <w:pPr>
              <w:suppressAutoHyphens w:val="0"/>
              <w:jc w:val="center"/>
              <w:rPr>
                <w:sz w:val="24"/>
                <w:lang w:val="uk-UA" w:eastAsia="ru-RU"/>
              </w:rPr>
            </w:pPr>
            <w:r>
              <w:rPr>
                <w:sz w:val="24"/>
                <w:lang w:val="uk-UA" w:eastAsia="ru-RU"/>
              </w:rPr>
              <w:t>16</w:t>
            </w:r>
          </w:p>
        </w:tc>
        <w:tc>
          <w:tcPr>
            <w:tcW w:w="6949" w:type="dxa"/>
            <w:tcBorders>
              <w:top w:val="single" w:sz="4" w:space="0" w:color="000000"/>
              <w:left w:val="single" w:sz="4" w:space="0" w:color="000000"/>
              <w:bottom w:val="single" w:sz="4" w:space="0" w:color="000000"/>
            </w:tcBorders>
            <w:shd w:val="clear" w:color="auto" w:fill="auto"/>
          </w:tcPr>
          <w:p w14:paraId="3578F156" w14:textId="77777777" w:rsidR="00F448FD" w:rsidRPr="0083387A" w:rsidRDefault="00F448FD" w:rsidP="00F448FD">
            <w:pPr>
              <w:pStyle w:val="afa"/>
              <w:jc w:val="both"/>
              <w:rPr>
                <w:rFonts w:ascii="Times New Roman" w:hAnsi="Times New Roman" w:cs="Times New Roman"/>
                <w:sz w:val="24"/>
                <w:szCs w:val="24"/>
              </w:rPr>
            </w:pPr>
            <w:r w:rsidRPr="0083387A">
              <w:rPr>
                <w:rFonts w:ascii="Times New Roman" w:hAnsi="Times New Roman" w:cs="Times New Roman"/>
                <w:sz w:val="24"/>
                <w:szCs w:val="24"/>
              </w:rPr>
              <w:t>Фізична реабілітація при інфекційних захворюваннях нервової системи.</w:t>
            </w:r>
          </w:p>
        </w:tc>
        <w:tc>
          <w:tcPr>
            <w:tcW w:w="2278" w:type="dxa"/>
            <w:tcBorders>
              <w:top w:val="single" w:sz="4" w:space="0" w:color="000000"/>
              <w:left w:val="single" w:sz="4" w:space="0" w:color="000000"/>
              <w:bottom w:val="single" w:sz="4" w:space="0" w:color="000000"/>
              <w:right w:val="single" w:sz="4" w:space="0" w:color="000000"/>
            </w:tcBorders>
            <w:shd w:val="clear" w:color="auto" w:fill="auto"/>
          </w:tcPr>
          <w:p w14:paraId="7BCF3A0B" w14:textId="4CCBE81C" w:rsidR="00F448FD" w:rsidRPr="00F541C6" w:rsidRDefault="005B2603" w:rsidP="00246986">
            <w:pPr>
              <w:suppressAutoHyphens w:val="0"/>
              <w:jc w:val="center"/>
              <w:rPr>
                <w:sz w:val="24"/>
                <w:lang w:val="uk-UA" w:eastAsia="ru-RU"/>
              </w:rPr>
            </w:pPr>
            <w:r>
              <w:rPr>
                <w:sz w:val="24"/>
                <w:lang w:val="uk-UA" w:eastAsia="ru-RU"/>
              </w:rPr>
              <w:t>5</w:t>
            </w:r>
          </w:p>
        </w:tc>
      </w:tr>
      <w:tr w:rsidR="00F448FD" w:rsidRPr="003A2FD7" w14:paraId="59E21020" w14:textId="77777777" w:rsidTr="00246986">
        <w:tc>
          <w:tcPr>
            <w:tcW w:w="706" w:type="dxa"/>
            <w:tcBorders>
              <w:top w:val="single" w:sz="4" w:space="0" w:color="000000"/>
              <w:left w:val="single" w:sz="4" w:space="0" w:color="000000"/>
              <w:bottom w:val="single" w:sz="4" w:space="0" w:color="000000"/>
            </w:tcBorders>
            <w:shd w:val="clear" w:color="auto" w:fill="auto"/>
          </w:tcPr>
          <w:p w14:paraId="16CD800D" w14:textId="77777777" w:rsidR="00F448FD" w:rsidRDefault="00F448FD" w:rsidP="00F448FD">
            <w:pPr>
              <w:suppressAutoHyphens w:val="0"/>
              <w:jc w:val="center"/>
              <w:rPr>
                <w:sz w:val="24"/>
                <w:lang w:val="uk-UA" w:eastAsia="ru-RU"/>
              </w:rPr>
            </w:pPr>
            <w:r>
              <w:rPr>
                <w:sz w:val="24"/>
                <w:lang w:val="uk-UA" w:eastAsia="ru-RU"/>
              </w:rPr>
              <w:t>17</w:t>
            </w:r>
          </w:p>
        </w:tc>
        <w:tc>
          <w:tcPr>
            <w:tcW w:w="6949" w:type="dxa"/>
            <w:tcBorders>
              <w:top w:val="single" w:sz="4" w:space="0" w:color="000000"/>
              <w:left w:val="single" w:sz="4" w:space="0" w:color="000000"/>
              <w:bottom w:val="single" w:sz="4" w:space="0" w:color="000000"/>
            </w:tcBorders>
            <w:shd w:val="clear" w:color="auto" w:fill="auto"/>
          </w:tcPr>
          <w:p w14:paraId="64B633C2" w14:textId="77777777" w:rsidR="00F448FD" w:rsidRPr="0083387A" w:rsidRDefault="00F448FD" w:rsidP="00F448FD">
            <w:pPr>
              <w:pStyle w:val="afa"/>
              <w:jc w:val="both"/>
              <w:rPr>
                <w:rFonts w:ascii="Times New Roman" w:hAnsi="Times New Roman" w:cs="Times New Roman"/>
                <w:sz w:val="24"/>
                <w:szCs w:val="24"/>
              </w:rPr>
            </w:pPr>
            <w:r w:rsidRPr="0083387A">
              <w:rPr>
                <w:rFonts w:ascii="Times New Roman" w:hAnsi="Times New Roman" w:cs="Times New Roman"/>
                <w:sz w:val="24"/>
                <w:szCs w:val="24"/>
              </w:rPr>
              <w:t>Фізична реабілітація при невритах.</w:t>
            </w:r>
          </w:p>
        </w:tc>
        <w:tc>
          <w:tcPr>
            <w:tcW w:w="2278" w:type="dxa"/>
            <w:tcBorders>
              <w:top w:val="single" w:sz="4" w:space="0" w:color="000000"/>
              <w:left w:val="single" w:sz="4" w:space="0" w:color="000000"/>
              <w:bottom w:val="single" w:sz="4" w:space="0" w:color="000000"/>
              <w:right w:val="single" w:sz="4" w:space="0" w:color="000000"/>
            </w:tcBorders>
            <w:shd w:val="clear" w:color="auto" w:fill="auto"/>
          </w:tcPr>
          <w:p w14:paraId="3CEC8CCB" w14:textId="5F0E0590" w:rsidR="00F448FD" w:rsidRPr="00F541C6" w:rsidRDefault="005B2603" w:rsidP="00246986">
            <w:pPr>
              <w:suppressAutoHyphens w:val="0"/>
              <w:jc w:val="center"/>
              <w:rPr>
                <w:sz w:val="24"/>
                <w:lang w:val="uk-UA" w:eastAsia="ru-RU"/>
              </w:rPr>
            </w:pPr>
            <w:r>
              <w:rPr>
                <w:sz w:val="24"/>
                <w:lang w:val="uk-UA" w:eastAsia="ru-RU"/>
              </w:rPr>
              <w:t>5</w:t>
            </w:r>
          </w:p>
        </w:tc>
      </w:tr>
      <w:tr w:rsidR="00F448FD" w:rsidRPr="003A2FD7" w14:paraId="02D10F43" w14:textId="77777777" w:rsidTr="00246986">
        <w:tc>
          <w:tcPr>
            <w:tcW w:w="706" w:type="dxa"/>
            <w:tcBorders>
              <w:top w:val="single" w:sz="4" w:space="0" w:color="000000"/>
              <w:left w:val="single" w:sz="4" w:space="0" w:color="000000"/>
              <w:bottom w:val="single" w:sz="4" w:space="0" w:color="000000"/>
            </w:tcBorders>
            <w:shd w:val="clear" w:color="auto" w:fill="auto"/>
          </w:tcPr>
          <w:p w14:paraId="5091874C" w14:textId="77777777" w:rsidR="00F448FD" w:rsidRDefault="00F448FD" w:rsidP="00F448FD">
            <w:pPr>
              <w:suppressAutoHyphens w:val="0"/>
              <w:jc w:val="center"/>
              <w:rPr>
                <w:sz w:val="24"/>
                <w:lang w:val="uk-UA" w:eastAsia="ru-RU"/>
              </w:rPr>
            </w:pPr>
            <w:r>
              <w:rPr>
                <w:sz w:val="24"/>
                <w:lang w:val="uk-UA" w:eastAsia="ru-RU"/>
              </w:rPr>
              <w:t>18</w:t>
            </w:r>
          </w:p>
        </w:tc>
        <w:tc>
          <w:tcPr>
            <w:tcW w:w="6949" w:type="dxa"/>
            <w:tcBorders>
              <w:top w:val="single" w:sz="4" w:space="0" w:color="000000"/>
              <w:left w:val="single" w:sz="4" w:space="0" w:color="000000"/>
              <w:bottom w:val="single" w:sz="4" w:space="0" w:color="000000"/>
            </w:tcBorders>
            <w:shd w:val="clear" w:color="auto" w:fill="auto"/>
          </w:tcPr>
          <w:p w14:paraId="7A00491F" w14:textId="77777777" w:rsidR="00F448FD" w:rsidRPr="0083387A" w:rsidRDefault="00F448FD" w:rsidP="00F448FD">
            <w:pPr>
              <w:pStyle w:val="afa"/>
              <w:jc w:val="both"/>
              <w:rPr>
                <w:rFonts w:ascii="Times New Roman" w:hAnsi="Times New Roman" w:cs="Times New Roman"/>
                <w:sz w:val="24"/>
                <w:szCs w:val="24"/>
              </w:rPr>
            </w:pPr>
            <w:r w:rsidRPr="0083387A">
              <w:rPr>
                <w:rFonts w:ascii="Times New Roman" w:hAnsi="Times New Roman" w:cs="Times New Roman"/>
                <w:sz w:val="24"/>
                <w:szCs w:val="24"/>
              </w:rPr>
              <w:t>Фізична реабілітація при неврозах.</w:t>
            </w:r>
          </w:p>
        </w:tc>
        <w:tc>
          <w:tcPr>
            <w:tcW w:w="2278" w:type="dxa"/>
            <w:tcBorders>
              <w:top w:val="single" w:sz="4" w:space="0" w:color="000000"/>
              <w:left w:val="single" w:sz="4" w:space="0" w:color="000000"/>
              <w:bottom w:val="single" w:sz="4" w:space="0" w:color="000000"/>
              <w:right w:val="single" w:sz="4" w:space="0" w:color="000000"/>
            </w:tcBorders>
            <w:shd w:val="clear" w:color="auto" w:fill="auto"/>
          </w:tcPr>
          <w:p w14:paraId="78021448" w14:textId="37F2E21E" w:rsidR="00F448FD" w:rsidRPr="00F541C6" w:rsidRDefault="005B2603" w:rsidP="00246986">
            <w:pPr>
              <w:suppressAutoHyphens w:val="0"/>
              <w:jc w:val="center"/>
              <w:rPr>
                <w:sz w:val="24"/>
                <w:lang w:val="uk-UA" w:eastAsia="ru-RU"/>
              </w:rPr>
            </w:pPr>
            <w:r>
              <w:rPr>
                <w:sz w:val="24"/>
                <w:lang w:val="uk-UA" w:eastAsia="ru-RU"/>
              </w:rPr>
              <w:t>5</w:t>
            </w:r>
          </w:p>
        </w:tc>
      </w:tr>
      <w:tr w:rsidR="00F448FD" w14:paraId="7990ECBB" w14:textId="77777777" w:rsidTr="00246986">
        <w:tc>
          <w:tcPr>
            <w:tcW w:w="706" w:type="dxa"/>
            <w:tcBorders>
              <w:top w:val="single" w:sz="4" w:space="0" w:color="000000"/>
              <w:left w:val="single" w:sz="4" w:space="0" w:color="000000"/>
              <w:bottom w:val="single" w:sz="4" w:space="0" w:color="000000"/>
            </w:tcBorders>
            <w:shd w:val="clear" w:color="auto" w:fill="auto"/>
          </w:tcPr>
          <w:p w14:paraId="29432F9E" w14:textId="77777777" w:rsidR="00F448FD" w:rsidRDefault="00F448FD" w:rsidP="00246986">
            <w:pPr>
              <w:suppressAutoHyphens w:val="0"/>
              <w:snapToGrid w:val="0"/>
              <w:jc w:val="center"/>
              <w:rPr>
                <w:sz w:val="24"/>
                <w:lang w:val="uk-UA" w:eastAsia="ru-RU"/>
              </w:rPr>
            </w:pPr>
          </w:p>
        </w:tc>
        <w:tc>
          <w:tcPr>
            <w:tcW w:w="6949" w:type="dxa"/>
            <w:tcBorders>
              <w:top w:val="single" w:sz="4" w:space="0" w:color="000000"/>
              <w:left w:val="single" w:sz="4" w:space="0" w:color="000000"/>
              <w:bottom w:val="single" w:sz="4" w:space="0" w:color="000000"/>
            </w:tcBorders>
            <w:shd w:val="clear" w:color="auto" w:fill="auto"/>
          </w:tcPr>
          <w:p w14:paraId="118695AC" w14:textId="77777777" w:rsidR="00F448FD" w:rsidRDefault="00F448FD" w:rsidP="00F448FD">
            <w:pPr>
              <w:suppressAutoHyphens w:val="0"/>
              <w:jc w:val="both"/>
            </w:pPr>
            <w:r>
              <w:rPr>
                <w:sz w:val="24"/>
                <w:lang w:val="uk-UA" w:eastAsia="ru-RU"/>
              </w:rPr>
              <w:t>Разом</w:t>
            </w:r>
          </w:p>
        </w:tc>
        <w:tc>
          <w:tcPr>
            <w:tcW w:w="2278" w:type="dxa"/>
            <w:tcBorders>
              <w:top w:val="single" w:sz="4" w:space="0" w:color="000000"/>
              <w:left w:val="single" w:sz="4" w:space="0" w:color="000000"/>
              <w:bottom w:val="single" w:sz="4" w:space="0" w:color="000000"/>
              <w:right w:val="single" w:sz="4" w:space="0" w:color="000000"/>
            </w:tcBorders>
            <w:shd w:val="clear" w:color="auto" w:fill="auto"/>
          </w:tcPr>
          <w:p w14:paraId="7328A6B9" w14:textId="4A1ACFDD" w:rsidR="00F448FD" w:rsidRPr="00F541C6" w:rsidRDefault="005B2603" w:rsidP="00246986">
            <w:pPr>
              <w:suppressAutoHyphens w:val="0"/>
              <w:jc w:val="center"/>
              <w:rPr>
                <w:sz w:val="24"/>
                <w:lang w:val="uk-UA"/>
              </w:rPr>
            </w:pPr>
            <w:r>
              <w:rPr>
                <w:sz w:val="24"/>
                <w:lang w:val="uk-UA"/>
              </w:rPr>
              <w:t>7</w:t>
            </w:r>
            <w:r w:rsidR="00F448FD">
              <w:rPr>
                <w:sz w:val="24"/>
                <w:lang w:val="uk-UA"/>
              </w:rPr>
              <w:t>2</w:t>
            </w:r>
          </w:p>
        </w:tc>
      </w:tr>
    </w:tbl>
    <w:p w14:paraId="47D6C6EE" w14:textId="77777777" w:rsidR="00246986" w:rsidRDefault="00246986" w:rsidP="00246986">
      <w:pPr>
        <w:suppressAutoHyphens w:val="0"/>
        <w:rPr>
          <w:sz w:val="24"/>
          <w:lang w:val="uk-UA" w:eastAsia="ru-RU"/>
        </w:rPr>
      </w:pPr>
    </w:p>
    <w:p w14:paraId="159A8230" w14:textId="77777777" w:rsidR="00246986" w:rsidRDefault="00246986" w:rsidP="00246986">
      <w:pPr>
        <w:suppressAutoHyphens w:val="0"/>
        <w:ind w:firstLine="284"/>
        <w:jc w:val="center"/>
      </w:pPr>
      <w:r>
        <w:rPr>
          <w:sz w:val="24"/>
          <w:lang w:val="en-US" w:eastAsia="ru-RU"/>
        </w:rPr>
        <w:t>9</w:t>
      </w:r>
      <w:r>
        <w:rPr>
          <w:sz w:val="24"/>
          <w:lang w:val="uk-UA" w:eastAsia="ru-RU"/>
        </w:rPr>
        <w:t>. Завдання для самостійної роботи</w:t>
      </w:r>
    </w:p>
    <w:p w14:paraId="63812A3A" w14:textId="77777777" w:rsidR="00246986" w:rsidRDefault="00246986" w:rsidP="00246986">
      <w:pPr>
        <w:ind w:firstLine="709"/>
        <w:jc w:val="both"/>
      </w:pPr>
      <w:r>
        <w:rPr>
          <w:sz w:val="24"/>
          <w:lang w:val="uk-UA"/>
        </w:rPr>
        <w:t>Підготовка до практичних занять. Опрацювання матеріалу за опорним конспектом. Робота з допоміжною літературою. Пошукова та аналітична робота.</w:t>
      </w:r>
    </w:p>
    <w:p w14:paraId="6D3DD526" w14:textId="77777777" w:rsidR="00246986" w:rsidRDefault="00246986" w:rsidP="00246986">
      <w:pPr>
        <w:suppressAutoHyphens w:val="0"/>
        <w:ind w:firstLine="284"/>
        <w:jc w:val="both"/>
      </w:pPr>
      <w:r>
        <w:rPr>
          <w:sz w:val="24"/>
          <w:lang w:val="uk-UA" w:eastAsia="ru-RU"/>
        </w:rPr>
        <w:tab/>
      </w:r>
    </w:p>
    <w:p w14:paraId="78270A16" w14:textId="77777777" w:rsidR="00246986" w:rsidRDefault="00246986" w:rsidP="00246986">
      <w:pPr>
        <w:widowControl w:val="0"/>
        <w:autoSpaceDE w:val="0"/>
        <w:jc w:val="center"/>
      </w:pPr>
      <w:r>
        <w:rPr>
          <w:bCs/>
          <w:sz w:val="24"/>
          <w:lang w:val="uk-UA" w:eastAsia="uk-UA"/>
        </w:rPr>
        <w:t>10. Політика викладача (кафедри)</w:t>
      </w:r>
    </w:p>
    <w:p w14:paraId="0CBAF4CB" w14:textId="77777777" w:rsidR="00246986" w:rsidRDefault="00246986" w:rsidP="00246986">
      <w:pPr>
        <w:jc w:val="center"/>
      </w:pPr>
      <w:r>
        <w:rPr>
          <w:sz w:val="24"/>
          <w:lang w:val="uk-UA"/>
        </w:rPr>
        <w:t>Академічні очікування від студентів/-ок</w:t>
      </w:r>
    </w:p>
    <w:p w14:paraId="7B4DBA87" w14:textId="77777777" w:rsidR="00246986" w:rsidRDefault="00246986" w:rsidP="00246986">
      <w:pPr>
        <w:jc w:val="center"/>
      </w:pPr>
      <w:r>
        <w:rPr>
          <w:rStyle w:val="tlid-translation"/>
          <w:sz w:val="24"/>
        </w:rPr>
        <w:t>Вимоги до</w:t>
      </w:r>
      <w:r w:rsidRPr="00275D8C">
        <w:rPr>
          <w:rStyle w:val="tlid-translation"/>
          <w:sz w:val="24"/>
        </w:rPr>
        <w:t xml:space="preserve"> </w:t>
      </w:r>
      <w:r>
        <w:rPr>
          <w:rStyle w:val="tlid-translation"/>
          <w:sz w:val="24"/>
        </w:rPr>
        <w:t>курсу</w:t>
      </w:r>
    </w:p>
    <w:p w14:paraId="6FF9C261" w14:textId="77777777" w:rsidR="00246986" w:rsidRDefault="00246986" w:rsidP="00246986">
      <w:pPr>
        <w:tabs>
          <w:tab w:val="left" w:pos="993"/>
        </w:tabs>
        <w:ind w:left="284" w:firstLine="425"/>
        <w:jc w:val="both"/>
      </w:pPr>
      <w:r>
        <w:rPr>
          <w:rStyle w:val="tlid-translation"/>
          <w:sz w:val="24"/>
        </w:rPr>
        <w:t xml:space="preserve">Очікується, що студенти та студентки відвідуватимуть всі лекційні та практичні заняття. Якщо вони пропустили заняття, необхідно відпрацювати його (згідно графіку на інформаційному стенді кафедри) </w:t>
      </w:r>
    </w:p>
    <w:p w14:paraId="5BA2EE76" w14:textId="77777777" w:rsidR="00246986" w:rsidRDefault="00246986" w:rsidP="00246986">
      <w:pPr>
        <w:tabs>
          <w:tab w:val="left" w:pos="993"/>
        </w:tabs>
        <w:ind w:left="284" w:firstLine="425"/>
        <w:jc w:val="both"/>
      </w:pPr>
      <w:r>
        <w:rPr>
          <w:sz w:val="24"/>
          <w:lang w:val="uk-UA"/>
        </w:rPr>
        <w:t xml:space="preserve">Письмові та домашні завдання треба виконувати повністю та вчасно, якщо у студентів/-ок виникають запитання, можна звернутися до викладача особисто або за електронною поштою, яку викладач/-ка надасть на першому практичному занятті. </w:t>
      </w:r>
    </w:p>
    <w:p w14:paraId="14A2FC03" w14:textId="77777777" w:rsidR="00246986" w:rsidRDefault="00246986" w:rsidP="00246986">
      <w:pPr>
        <w:tabs>
          <w:tab w:val="left" w:pos="993"/>
        </w:tabs>
        <w:ind w:left="284" w:firstLine="425"/>
        <w:jc w:val="both"/>
      </w:pPr>
      <w:r>
        <w:rPr>
          <w:sz w:val="24"/>
          <w:lang w:val="uk-UA"/>
        </w:rPr>
        <w:t>Під час лекційного заняття студентам та студенткам рекомендовано вести конспект заняття та зберігати достатній рівень тиші. Ставити питання до лектора/-ки – це абсолютно нормально.</w:t>
      </w:r>
    </w:p>
    <w:p w14:paraId="4BAABC15" w14:textId="77777777" w:rsidR="00246986" w:rsidRDefault="00246986" w:rsidP="00246986">
      <w:pPr>
        <w:tabs>
          <w:tab w:val="left" w:pos="993"/>
        </w:tabs>
        <w:ind w:left="284" w:firstLine="425"/>
        <w:jc w:val="both"/>
      </w:pPr>
      <w:r>
        <w:rPr>
          <w:sz w:val="24"/>
          <w:lang w:val="uk-UA"/>
        </w:rPr>
        <w:tab/>
        <w:t xml:space="preserve">Практичні заняття </w:t>
      </w:r>
    </w:p>
    <w:p w14:paraId="6FFE45EC" w14:textId="77777777" w:rsidR="00246986" w:rsidRDefault="00246986" w:rsidP="00246986">
      <w:pPr>
        <w:tabs>
          <w:tab w:val="left" w:pos="993"/>
        </w:tabs>
        <w:ind w:left="284" w:firstLine="425"/>
        <w:jc w:val="both"/>
      </w:pPr>
      <w:r>
        <w:rPr>
          <w:sz w:val="24"/>
          <w:lang w:val="uk-UA"/>
        </w:rPr>
        <w:t>Активна участь під час обговорення в аудиторії, студенти/-ки мають бути готовими детально розбиратися в матеріалі, ставити запитання, висловлювати свою точку зору, дискутувати. Під час дискусії важливі:</w:t>
      </w:r>
    </w:p>
    <w:p w14:paraId="08CD55D7" w14:textId="77777777" w:rsidR="00246986" w:rsidRDefault="00246986" w:rsidP="00246986">
      <w:pPr>
        <w:pStyle w:val="af7"/>
        <w:numPr>
          <w:ilvl w:val="0"/>
          <w:numId w:val="9"/>
        </w:numPr>
        <w:tabs>
          <w:tab w:val="left" w:pos="993"/>
        </w:tabs>
        <w:spacing w:after="0" w:line="240" w:lineRule="auto"/>
        <w:ind w:left="284" w:firstLine="425"/>
        <w:jc w:val="both"/>
      </w:pPr>
      <w:r>
        <w:rPr>
          <w:rFonts w:ascii="Times New Roman" w:hAnsi="Times New Roman" w:cs="Times New Roman"/>
          <w:sz w:val="24"/>
          <w:szCs w:val="24"/>
          <w:lang w:val="uk-UA"/>
        </w:rPr>
        <w:t>повага до колег,</w:t>
      </w:r>
    </w:p>
    <w:p w14:paraId="4862CA2F" w14:textId="77777777" w:rsidR="00246986" w:rsidRDefault="00246986" w:rsidP="00246986">
      <w:pPr>
        <w:pStyle w:val="af7"/>
        <w:numPr>
          <w:ilvl w:val="0"/>
          <w:numId w:val="9"/>
        </w:numPr>
        <w:tabs>
          <w:tab w:val="left" w:pos="993"/>
        </w:tabs>
        <w:spacing w:after="0" w:line="240" w:lineRule="auto"/>
        <w:ind w:left="284" w:firstLine="425"/>
        <w:jc w:val="both"/>
      </w:pPr>
      <w:r>
        <w:rPr>
          <w:rFonts w:ascii="Times New Roman" w:hAnsi="Times New Roman" w:cs="Times New Roman"/>
          <w:sz w:val="24"/>
          <w:szCs w:val="24"/>
          <w:lang w:val="uk-UA"/>
        </w:rPr>
        <w:t xml:space="preserve">толерантність до інших та їхнього досвіду, </w:t>
      </w:r>
    </w:p>
    <w:p w14:paraId="10F345F1" w14:textId="77777777" w:rsidR="00246986" w:rsidRDefault="00246986" w:rsidP="00246986">
      <w:pPr>
        <w:pStyle w:val="af7"/>
        <w:numPr>
          <w:ilvl w:val="0"/>
          <w:numId w:val="9"/>
        </w:numPr>
        <w:tabs>
          <w:tab w:val="left" w:pos="993"/>
        </w:tabs>
        <w:spacing w:after="0" w:line="240" w:lineRule="auto"/>
        <w:ind w:left="284" w:firstLine="425"/>
        <w:jc w:val="both"/>
      </w:pPr>
      <w:r>
        <w:rPr>
          <w:rFonts w:ascii="Times New Roman" w:hAnsi="Times New Roman" w:cs="Times New Roman"/>
          <w:sz w:val="24"/>
          <w:szCs w:val="24"/>
          <w:lang w:val="uk-UA"/>
        </w:rPr>
        <w:t>сприйнятливість та неупередженість,</w:t>
      </w:r>
    </w:p>
    <w:p w14:paraId="5FCEF25C" w14:textId="77777777" w:rsidR="00246986" w:rsidRDefault="00246986" w:rsidP="00246986">
      <w:pPr>
        <w:pStyle w:val="af7"/>
        <w:numPr>
          <w:ilvl w:val="0"/>
          <w:numId w:val="9"/>
        </w:numPr>
        <w:tabs>
          <w:tab w:val="left" w:pos="993"/>
        </w:tabs>
        <w:spacing w:after="0" w:line="240" w:lineRule="auto"/>
        <w:ind w:left="284" w:firstLine="425"/>
        <w:jc w:val="both"/>
      </w:pPr>
      <w:r>
        <w:rPr>
          <w:rFonts w:ascii="Times New Roman" w:hAnsi="Times New Roman" w:cs="Times New Roman"/>
          <w:sz w:val="24"/>
          <w:szCs w:val="24"/>
          <w:lang w:val="uk-UA"/>
        </w:rPr>
        <w:t>здатність не погоджуватися з думкою, але шанувати особистість опонента/-ки,</w:t>
      </w:r>
    </w:p>
    <w:p w14:paraId="21349C06" w14:textId="77777777" w:rsidR="00246986" w:rsidRDefault="00246986" w:rsidP="00246986">
      <w:pPr>
        <w:pStyle w:val="af7"/>
        <w:numPr>
          <w:ilvl w:val="0"/>
          <w:numId w:val="9"/>
        </w:numPr>
        <w:tabs>
          <w:tab w:val="left" w:pos="993"/>
        </w:tabs>
        <w:spacing w:after="0" w:line="240" w:lineRule="auto"/>
        <w:ind w:left="284" w:firstLine="425"/>
        <w:jc w:val="both"/>
      </w:pPr>
      <w:r>
        <w:rPr>
          <w:rFonts w:ascii="Times New Roman" w:hAnsi="Times New Roman" w:cs="Times New Roman"/>
          <w:sz w:val="24"/>
          <w:szCs w:val="24"/>
          <w:lang w:val="uk-UA"/>
        </w:rPr>
        <w:t>ретельна аргументація своєї думки та сміливість змінювати свою позицію під впливом доказів,</w:t>
      </w:r>
    </w:p>
    <w:p w14:paraId="7A525B88" w14:textId="77777777" w:rsidR="00246986" w:rsidRDefault="00246986" w:rsidP="00246986">
      <w:pPr>
        <w:pStyle w:val="af7"/>
        <w:numPr>
          <w:ilvl w:val="0"/>
          <w:numId w:val="9"/>
        </w:numPr>
        <w:tabs>
          <w:tab w:val="left" w:pos="993"/>
        </w:tabs>
        <w:spacing w:after="0" w:line="240" w:lineRule="auto"/>
        <w:ind w:left="284" w:firstLine="425"/>
        <w:jc w:val="both"/>
      </w:pPr>
      <w:r>
        <w:rPr>
          <w:rFonts w:ascii="Times New Roman" w:hAnsi="Times New Roman" w:cs="Times New Roman"/>
          <w:sz w:val="24"/>
          <w:szCs w:val="24"/>
          <w:lang w:val="uk-UA"/>
        </w:rPr>
        <w:t xml:space="preserve">я-висловлювання, коли людина уникає непотрібних узагальнювань, </w:t>
      </w:r>
      <w:r>
        <w:rPr>
          <w:rStyle w:val="tlid-translation"/>
          <w:rFonts w:ascii="Times New Roman" w:hAnsi="Times New Roman" w:cs="Times New Roman"/>
          <w:sz w:val="24"/>
          <w:szCs w:val="24"/>
          <w:lang w:val="uk-UA"/>
        </w:rPr>
        <w:t>описує свої почуття і формулює свої побажання з опорою на власні думки і емоції,</w:t>
      </w:r>
    </w:p>
    <w:p w14:paraId="448E69F1" w14:textId="77777777" w:rsidR="00246986" w:rsidRDefault="00246986" w:rsidP="00246986">
      <w:pPr>
        <w:pStyle w:val="af7"/>
        <w:numPr>
          <w:ilvl w:val="0"/>
          <w:numId w:val="9"/>
        </w:numPr>
        <w:tabs>
          <w:tab w:val="left" w:pos="993"/>
        </w:tabs>
        <w:spacing w:after="0" w:line="240" w:lineRule="auto"/>
        <w:ind w:left="284" w:firstLine="425"/>
        <w:jc w:val="both"/>
      </w:pPr>
      <w:r>
        <w:rPr>
          <w:rFonts w:ascii="Times New Roman" w:hAnsi="Times New Roman" w:cs="Times New Roman"/>
          <w:sz w:val="24"/>
          <w:szCs w:val="24"/>
          <w:lang w:val="uk-UA"/>
        </w:rPr>
        <w:t>обов’язкове знайомство з першоджерелами.</w:t>
      </w:r>
    </w:p>
    <w:p w14:paraId="26830E01" w14:textId="77777777" w:rsidR="00246986" w:rsidRDefault="00246986" w:rsidP="00246986">
      <w:pPr>
        <w:tabs>
          <w:tab w:val="left" w:pos="993"/>
        </w:tabs>
        <w:ind w:left="284" w:firstLine="425"/>
        <w:jc w:val="both"/>
      </w:pPr>
      <w:r>
        <w:rPr>
          <w:sz w:val="24"/>
          <w:lang w:val="uk-UA"/>
        </w:rPr>
        <w:t xml:space="preserve">Вітається творчий підхід у різних його проявах. Від студентів/-ок очікується зацікавленість участю у міських, всеукраїнських та міжнародних конференціях, конкурсах та інших заходах з предметного профілю. </w:t>
      </w:r>
    </w:p>
    <w:p w14:paraId="0CBD12D6" w14:textId="77777777" w:rsidR="00246986" w:rsidRDefault="00246986" w:rsidP="00246986">
      <w:pPr>
        <w:tabs>
          <w:tab w:val="left" w:pos="993"/>
        </w:tabs>
        <w:ind w:left="284" w:firstLine="425"/>
        <w:jc w:val="center"/>
      </w:pPr>
      <w:r>
        <w:rPr>
          <w:sz w:val="24"/>
          <w:lang w:val="uk-UA"/>
        </w:rPr>
        <w:t>Охорона праці</w:t>
      </w:r>
    </w:p>
    <w:p w14:paraId="4C884062" w14:textId="77777777" w:rsidR="00246986" w:rsidRDefault="00246986" w:rsidP="00246986">
      <w:pPr>
        <w:tabs>
          <w:tab w:val="left" w:pos="993"/>
        </w:tabs>
        <w:ind w:left="284" w:firstLine="425"/>
        <w:jc w:val="both"/>
      </w:pPr>
      <w:r>
        <w:rPr>
          <w:sz w:val="24"/>
          <w:lang w:val="uk-UA"/>
        </w:rPr>
        <w:t>На першому занятті з курсу буде роз</w:t>
      </w:r>
      <w:r>
        <w:rPr>
          <w:sz w:val="24"/>
        </w:rPr>
        <w:t>`</w:t>
      </w:r>
      <w:r>
        <w:rPr>
          <w:sz w:val="24"/>
          <w:lang w:val="uk-UA"/>
        </w:rPr>
        <w:t xml:space="preserve">яснено основні принципи охорони праці шляхом проведення відповідного інструктажу. Очікується, що кожен та кожна повинні знати, де найближчий до аудиторії евакуаційний вихід, де знаходиться вогнегасник, як їм </w:t>
      </w:r>
      <w:r>
        <w:rPr>
          <w:sz w:val="24"/>
          <w:lang w:val="uk-UA"/>
        </w:rPr>
        <w:lastRenderedPageBreak/>
        <w:t>користуватися тощо.</w:t>
      </w:r>
    </w:p>
    <w:p w14:paraId="221AC2A0" w14:textId="77777777" w:rsidR="00246986" w:rsidRPr="00275D8C" w:rsidRDefault="00246986" w:rsidP="00246986">
      <w:pPr>
        <w:tabs>
          <w:tab w:val="left" w:pos="993"/>
        </w:tabs>
        <w:ind w:left="284" w:firstLine="425"/>
        <w:rPr>
          <w:sz w:val="24"/>
        </w:rPr>
      </w:pPr>
    </w:p>
    <w:p w14:paraId="77A9317D" w14:textId="77777777" w:rsidR="00246986" w:rsidRDefault="00246986" w:rsidP="00246986">
      <w:pPr>
        <w:tabs>
          <w:tab w:val="left" w:pos="993"/>
        </w:tabs>
        <w:ind w:left="284" w:firstLine="425"/>
        <w:jc w:val="center"/>
      </w:pPr>
      <w:r>
        <w:rPr>
          <w:sz w:val="24"/>
          <w:lang w:val="uk-UA"/>
        </w:rPr>
        <w:t>Поведінка в аудиторії</w:t>
      </w:r>
    </w:p>
    <w:p w14:paraId="30DC7F8C" w14:textId="77777777" w:rsidR="00246986" w:rsidRDefault="00246986" w:rsidP="00246986">
      <w:pPr>
        <w:tabs>
          <w:tab w:val="left" w:pos="993"/>
        </w:tabs>
        <w:ind w:left="284" w:firstLine="425"/>
        <w:jc w:val="center"/>
      </w:pPr>
      <w:r>
        <w:rPr>
          <w:sz w:val="24"/>
          <w:lang w:val="uk-UA"/>
        </w:rPr>
        <w:t xml:space="preserve"> Основні «так» та «ні»</w:t>
      </w:r>
    </w:p>
    <w:p w14:paraId="1615F082" w14:textId="77777777" w:rsidR="00246986" w:rsidRDefault="00246986" w:rsidP="00246986">
      <w:pPr>
        <w:tabs>
          <w:tab w:val="left" w:pos="993"/>
        </w:tabs>
        <w:ind w:left="284" w:firstLine="425"/>
        <w:jc w:val="both"/>
      </w:pPr>
      <w:r>
        <w:rPr>
          <w:sz w:val="24"/>
          <w:lang w:val="uk-UA"/>
        </w:rPr>
        <w:t xml:space="preserve">Студентству важливо </w:t>
      </w:r>
      <w:r>
        <w:rPr>
          <w:rStyle w:val="tlid-translation"/>
          <w:sz w:val="24"/>
        </w:rPr>
        <w:t>дотримуватися правил належної поведінки в університеті. Ці правила є загальними для всіх, вони стосуються також і всього професорсько-викладацького складу та співробітників/-ць, і принципово не відрізняються від загальноприйнятих норм.</w:t>
      </w:r>
    </w:p>
    <w:p w14:paraId="62B86C1D" w14:textId="77777777" w:rsidR="00246986" w:rsidRDefault="00246986" w:rsidP="00246986">
      <w:pPr>
        <w:tabs>
          <w:tab w:val="left" w:pos="993"/>
        </w:tabs>
        <w:ind w:left="284" w:firstLine="425"/>
        <w:jc w:val="both"/>
      </w:pPr>
      <w:r>
        <w:rPr>
          <w:rStyle w:val="tlid-translation"/>
          <w:sz w:val="24"/>
        </w:rPr>
        <w:t xml:space="preserve">Під час занять дозволяється: </w:t>
      </w:r>
    </w:p>
    <w:p w14:paraId="581879E9" w14:textId="77777777" w:rsidR="00246986" w:rsidRDefault="00246986" w:rsidP="00246986">
      <w:pPr>
        <w:pStyle w:val="af7"/>
        <w:numPr>
          <w:ilvl w:val="0"/>
          <w:numId w:val="4"/>
        </w:numPr>
        <w:tabs>
          <w:tab w:val="left" w:pos="993"/>
        </w:tabs>
        <w:spacing w:after="0" w:line="240" w:lineRule="auto"/>
        <w:ind w:left="284" w:firstLine="425"/>
        <w:jc w:val="both"/>
      </w:pPr>
      <w:r>
        <w:rPr>
          <w:rStyle w:val="tlid-translation"/>
          <w:rFonts w:ascii="Times New Roman" w:hAnsi="Times New Roman" w:cs="Times New Roman"/>
          <w:sz w:val="24"/>
          <w:szCs w:val="24"/>
        </w:rPr>
        <w:t>залишати аудиторію на короткий час за потреби та за дозволом викладача;</w:t>
      </w:r>
    </w:p>
    <w:p w14:paraId="3E09D6A2" w14:textId="77777777" w:rsidR="00246986" w:rsidRDefault="00246986" w:rsidP="00246986">
      <w:pPr>
        <w:pStyle w:val="af7"/>
        <w:numPr>
          <w:ilvl w:val="0"/>
          <w:numId w:val="4"/>
        </w:numPr>
        <w:tabs>
          <w:tab w:val="left" w:pos="993"/>
        </w:tabs>
        <w:spacing w:after="0" w:line="240" w:lineRule="auto"/>
        <w:ind w:left="284" w:firstLine="425"/>
        <w:jc w:val="both"/>
      </w:pPr>
      <w:r>
        <w:rPr>
          <w:rStyle w:val="tlid-translation"/>
          <w:rFonts w:ascii="Times New Roman" w:hAnsi="Times New Roman" w:cs="Times New Roman"/>
          <w:sz w:val="24"/>
          <w:szCs w:val="24"/>
        </w:rPr>
        <w:t xml:space="preserve">пити </w:t>
      </w:r>
      <w:r>
        <w:rPr>
          <w:rStyle w:val="tlid-translation"/>
          <w:rFonts w:ascii="Times New Roman" w:hAnsi="Times New Roman" w:cs="Times New Roman"/>
          <w:sz w:val="24"/>
          <w:szCs w:val="24"/>
          <w:lang w:val="uk-UA"/>
        </w:rPr>
        <w:t>воду</w:t>
      </w:r>
      <w:r>
        <w:rPr>
          <w:rStyle w:val="tlid-translation"/>
          <w:rFonts w:ascii="Times New Roman" w:hAnsi="Times New Roman" w:cs="Times New Roman"/>
          <w:sz w:val="24"/>
          <w:szCs w:val="24"/>
        </w:rPr>
        <w:t>;</w:t>
      </w:r>
    </w:p>
    <w:p w14:paraId="1A7BC96A" w14:textId="77777777" w:rsidR="00246986" w:rsidRDefault="00246986" w:rsidP="00246986">
      <w:pPr>
        <w:pStyle w:val="af7"/>
        <w:numPr>
          <w:ilvl w:val="0"/>
          <w:numId w:val="4"/>
        </w:numPr>
        <w:tabs>
          <w:tab w:val="left" w:pos="993"/>
        </w:tabs>
        <w:spacing w:after="0" w:line="240" w:lineRule="auto"/>
        <w:ind w:left="284" w:firstLine="425"/>
        <w:jc w:val="both"/>
      </w:pPr>
      <w:r>
        <w:rPr>
          <w:rStyle w:val="tlid-translation"/>
          <w:rFonts w:ascii="Times New Roman" w:hAnsi="Times New Roman" w:cs="Times New Roman"/>
          <w:sz w:val="24"/>
          <w:szCs w:val="24"/>
        </w:rPr>
        <w:t>фотографувати слайди презентацій;</w:t>
      </w:r>
    </w:p>
    <w:p w14:paraId="19EAA2B4" w14:textId="77777777" w:rsidR="00246986" w:rsidRDefault="00246986" w:rsidP="00246986">
      <w:pPr>
        <w:pStyle w:val="af7"/>
        <w:numPr>
          <w:ilvl w:val="0"/>
          <w:numId w:val="4"/>
        </w:numPr>
        <w:tabs>
          <w:tab w:val="left" w:pos="993"/>
        </w:tabs>
        <w:spacing w:after="0" w:line="240" w:lineRule="auto"/>
        <w:ind w:left="284" w:firstLine="425"/>
        <w:jc w:val="both"/>
      </w:pPr>
      <w:r>
        <w:rPr>
          <w:rStyle w:val="tlid-translation"/>
          <w:rFonts w:ascii="Times New Roman" w:hAnsi="Times New Roman" w:cs="Times New Roman"/>
          <w:sz w:val="24"/>
          <w:szCs w:val="24"/>
        </w:rPr>
        <w:t>брати активну участь у ході заняття (див. Академічні очікування від студенток/-ів).</w:t>
      </w:r>
    </w:p>
    <w:p w14:paraId="597099E6" w14:textId="77777777" w:rsidR="00246986" w:rsidRDefault="00246986" w:rsidP="00246986">
      <w:pPr>
        <w:tabs>
          <w:tab w:val="left" w:pos="993"/>
        </w:tabs>
        <w:ind w:left="284" w:firstLine="425"/>
        <w:jc w:val="both"/>
      </w:pPr>
      <w:r>
        <w:rPr>
          <w:rStyle w:val="tlid-translation"/>
          <w:sz w:val="24"/>
        </w:rPr>
        <w:t>заборонено:</w:t>
      </w:r>
    </w:p>
    <w:p w14:paraId="4FCCE379" w14:textId="77777777" w:rsidR="00246986" w:rsidRDefault="00246986" w:rsidP="00246986">
      <w:pPr>
        <w:pStyle w:val="af7"/>
        <w:numPr>
          <w:ilvl w:val="0"/>
          <w:numId w:val="6"/>
        </w:numPr>
        <w:tabs>
          <w:tab w:val="left" w:pos="993"/>
        </w:tabs>
        <w:spacing w:after="0" w:line="240" w:lineRule="auto"/>
        <w:ind w:left="284" w:firstLine="425"/>
        <w:jc w:val="both"/>
      </w:pPr>
      <w:r>
        <w:rPr>
          <w:rStyle w:val="tlid-translation"/>
          <w:rFonts w:ascii="Times New Roman" w:hAnsi="Times New Roman" w:cs="Times New Roman"/>
          <w:sz w:val="24"/>
          <w:szCs w:val="24"/>
        </w:rPr>
        <w:t>їсти (за виключенням осіб, особливий медичний стан яких потребує іншого – в цьому випадку необхідне медичне підтвердження);</w:t>
      </w:r>
    </w:p>
    <w:p w14:paraId="023F6769" w14:textId="77777777" w:rsidR="00246986" w:rsidRDefault="00246986" w:rsidP="00246986">
      <w:pPr>
        <w:pStyle w:val="af7"/>
        <w:numPr>
          <w:ilvl w:val="0"/>
          <w:numId w:val="6"/>
        </w:numPr>
        <w:tabs>
          <w:tab w:val="left" w:pos="993"/>
        </w:tabs>
        <w:spacing w:after="0" w:line="240" w:lineRule="auto"/>
        <w:ind w:left="284" w:firstLine="425"/>
        <w:jc w:val="both"/>
      </w:pPr>
      <w:r>
        <w:rPr>
          <w:rStyle w:val="tlid-translation"/>
          <w:rFonts w:ascii="Times New Roman" w:hAnsi="Times New Roman" w:cs="Times New Roman"/>
          <w:sz w:val="24"/>
          <w:szCs w:val="24"/>
        </w:rPr>
        <w:t>палити, вживати алкогольні і навіть слабоалкогольні напої або наркотичні засоби;</w:t>
      </w:r>
    </w:p>
    <w:p w14:paraId="556EE170" w14:textId="77777777" w:rsidR="00246986" w:rsidRDefault="00246986" w:rsidP="00246986">
      <w:pPr>
        <w:pStyle w:val="af7"/>
        <w:numPr>
          <w:ilvl w:val="0"/>
          <w:numId w:val="6"/>
        </w:numPr>
        <w:tabs>
          <w:tab w:val="left" w:pos="993"/>
        </w:tabs>
        <w:spacing w:after="0" w:line="240" w:lineRule="auto"/>
        <w:ind w:left="284" w:firstLine="425"/>
        <w:jc w:val="both"/>
      </w:pPr>
      <w:r>
        <w:rPr>
          <w:rStyle w:val="tlid-translation"/>
          <w:rFonts w:ascii="Times New Roman" w:hAnsi="Times New Roman" w:cs="Times New Roman"/>
          <w:sz w:val="24"/>
          <w:szCs w:val="24"/>
        </w:rPr>
        <w:t>нецензурно висловлюватися або вживати слова, які ображають честь і гідність колег та професорсько-викладацького складу;</w:t>
      </w:r>
    </w:p>
    <w:p w14:paraId="19CB6BAB" w14:textId="77777777" w:rsidR="00246986" w:rsidRDefault="00246986" w:rsidP="00246986">
      <w:pPr>
        <w:pStyle w:val="af7"/>
        <w:numPr>
          <w:ilvl w:val="0"/>
          <w:numId w:val="6"/>
        </w:numPr>
        <w:tabs>
          <w:tab w:val="left" w:pos="993"/>
        </w:tabs>
        <w:spacing w:after="0" w:line="240" w:lineRule="auto"/>
        <w:ind w:left="284" w:firstLine="425"/>
        <w:jc w:val="both"/>
      </w:pPr>
      <w:r>
        <w:rPr>
          <w:rStyle w:val="tlid-translation"/>
          <w:rFonts w:ascii="Times New Roman" w:hAnsi="Times New Roman" w:cs="Times New Roman"/>
          <w:sz w:val="24"/>
          <w:szCs w:val="24"/>
        </w:rPr>
        <w:t>грати в азартні ігри;</w:t>
      </w:r>
    </w:p>
    <w:p w14:paraId="2BEE51C5" w14:textId="77777777" w:rsidR="00246986" w:rsidRDefault="00246986" w:rsidP="00246986">
      <w:pPr>
        <w:pStyle w:val="af7"/>
        <w:numPr>
          <w:ilvl w:val="0"/>
          <w:numId w:val="6"/>
        </w:numPr>
        <w:tabs>
          <w:tab w:val="left" w:pos="993"/>
        </w:tabs>
        <w:spacing w:after="0" w:line="240" w:lineRule="auto"/>
        <w:ind w:left="284" w:firstLine="425"/>
        <w:jc w:val="both"/>
      </w:pPr>
      <w:r>
        <w:rPr>
          <w:rStyle w:val="tlid-translation"/>
          <w:rFonts w:ascii="Times New Roman" w:hAnsi="Times New Roman" w:cs="Times New Roman"/>
          <w:sz w:val="24"/>
          <w:szCs w:val="24"/>
        </w:rPr>
        <w:t>наносити шкоду матеріально-технічній базі університету (псувати інвентар, обладнання; меблі, стіни, підлоги, засмічувати приміщення і території);</w:t>
      </w:r>
    </w:p>
    <w:p w14:paraId="70C3B374" w14:textId="77777777" w:rsidR="00246986" w:rsidRPr="0059006D" w:rsidRDefault="00246986" w:rsidP="00246986">
      <w:pPr>
        <w:pStyle w:val="af7"/>
        <w:numPr>
          <w:ilvl w:val="0"/>
          <w:numId w:val="6"/>
        </w:numPr>
        <w:tabs>
          <w:tab w:val="left" w:pos="993"/>
        </w:tabs>
        <w:spacing w:after="0" w:line="240" w:lineRule="auto"/>
        <w:ind w:left="284" w:firstLine="425"/>
        <w:jc w:val="both"/>
        <w:rPr>
          <w:rStyle w:val="tlid-translation"/>
        </w:rPr>
      </w:pPr>
      <w:r>
        <w:rPr>
          <w:rStyle w:val="tlid-translation"/>
          <w:rFonts w:ascii="Times New Roman" w:hAnsi="Times New Roman" w:cs="Times New Roman"/>
          <w:sz w:val="24"/>
          <w:szCs w:val="24"/>
        </w:rPr>
        <w:t>галасувати, кричати або прослуховувати гучну музику в аудиторіях і навіть у коридорах під час занять</w:t>
      </w:r>
      <w:r>
        <w:rPr>
          <w:rStyle w:val="tlid-translation"/>
          <w:rFonts w:ascii="Times New Roman" w:hAnsi="Times New Roman" w:cs="Times New Roman"/>
          <w:sz w:val="24"/>
          <w:szCs w:val="24"/>
          <w:lang w:val="uk-UA"/>
        </w:rPr>
        <w:t>;</w:t>
      </w:r>
    </w:p>
    <w:p w14:paraId="1EC84E85" w14:textId="77777777" w:rsidR="00246986" w:rsidRDefault="00246986" w:rsidP="00246986">
      <w:pPr>
        <w:pStyle w:val="af7"/>
        <w:numPr>
          <w:ilvl w:val="0"/>
          <w:numId w:val="6"/>
        </w:numPr>
        <w:tabs>
          <w:tab w:val="left" w:pos="993"/>
        </w:tabs>
        <w:spacing w:after="0" w:line="240" w:lineRule="auto"/>
        <w:ind w:left="284" w:firstLine="425"/>
        <w:jc w:val="both"/>
      </w:pPr>
      <w:r>
        <w:rPr>
          <w:rStyle w:val="tlid-translation"/>
          <w:rFonts w:ascii="Times New Roman" w:hAnsi="Times New Roman" w:cs="Times New Roman"/>
          <w:sz w:val="24"/>
          <w:szCs w:val="24"/>
          <w:lang w:val="uk-UA"/>
        </w:rPr>
        <w:t>розмовляти по телефону.</w:t>
      </w:r>
    </w:p>
    <w:p w14:paraId="05791505" w14:textId="77777777" w:rsidR="00246986" w:rsidRDefault="00246986" w:rsidP="00246986">
      <w:pPr>
        <w:pStyle w:val="af7"/>
        <w:tabs>
          <w:tab w:val="left" w:pos="993"/>
        </w:tabs>
        <w:spacing w:after="0" w:line="240" w:lineRule="auto"/>
        <w:ind w:left="284" w:firstLine="425"/>
        <w:jc w:val="center"/>
      </w:pPr>
      <w:r>
        <w:rPr>
          <w:rFonts w:ascii="Times New Roman" w:hAnsi="Times New Roman" w:cs="Times New Roman"/>
          <w:sz w:val="24"/>
          <w:szCs w:val="24"/>
          <w:lang w:val="uk-UA"/>
        </w:rPr>
        <w:t>Плагіат та академічна доброчесність</w:t>
      </w:r>
    </w:p>
    <w:p w14:paraId="112805FC" w14:textId="77777777" w:rsidR="00246986" w:rsidRDefault="00246986" w:rsidP="00246986">
      <w:pPr>
        <w:tabs>
          <w:tab w:val="left" w:pos="993"/>
        </w:tabs>
        <w:suppressAutoHyphens w:val="0"/>
        <w:ind w:left="284" w:firstLine="425"/>
        <w:jc w:val="both"/>
      </w:pPr>
      <w:r>
        <w:rPr>
          <w:sz w:val="24"/>
          <w:lang w:val="uk-UA"/>
        </w:rPr>
        <w:t xml:space="preserve">Кафедра </w:t>
      </w:r>
      <w:r>
        <w:rPr>
          <w:sz w:val="24"/>
          <w:lang w:val="uk-UA" w:eastAsia="ru-RU"/>
        </w:rPr>
        <w:t xml:space="preserve">фізичної реабілітації та спортивної медицини з курсом фізичного виховання та здоров’я </w:t>
      </w:r>
      <w:r>
        <w:rPr>
          <w:sz w:val="24"/>
          <w:lang w:val="uk-UA"/>
        </w:rPr>
        <w:t>підтримує нульову толерантність до плагіату. Від студентів та студенток очікується бажання постійно підвищувати власну обізнаність в академічному письмі. На перших заняттях проводитимуться інформаційні заходи щодо того, що саме вважати плагіатом та як коректно здійснювати дослідницько-науковий пошук</w:t>
      </w:r>
      <w:r>
        <w:rPr>
          <w:szCs w:val="28"/>
          <w:lang w:val="uk-UA"/>
        </w:rPr>
        <w:t>.</w:t>
      </w:r>
    </w:p>
    <w:p w14:paraId="477A4B9E" w14:textId="77777777" w:rsidR="00246986" w:rsidRDefault="00246986" w:rsidP="00246986">
      <w:pPr>
        <w:suppressAutoHyphens w:val="0"/>
        <w:ind w:firstLine="284"/>
        <w:jc w:val="center"/>
        <w:rPr>
          <w:sz w:val="24"/>
          <w:szCs w:val="28"/>
          <w:lang w:val="uk-UA" w:eastAsia="ru-RU"/>
        </w:rPr>
      </w:pPr>
    </w:p>
    <w:p w14:paraId="39B3D9A5" w14:textId="77777777" w:rsidR="00246986" w:rsidRDefault="00246986" w:rsidP="00246986">
      <w:pPr>
        <w:suppressAutoHyphens w:val="0"/>
        <w:ind w:firstLine="284"/>
        <w:jc w:val="center"/>
      </w:pPr>
      <w:r>
        <w:rPr>
          <w:sz w:val="24"/>
          <w:lang w:val="uk-UA" w:eastAsia="ru-RU"/>
        </w:rPr>
        <w:t>11.Методи навчання</w:t>
      </w:r>
    </w:p>
    <w:p w14:paraId="43B16256" w14:textId="77777777" w:rsidR="00246986" w:rsidRDefault="00246986" w:rsidP="00246986">
      <w:pPr>
        <w:suppressAutoHyphens w:val="0"/>
        <w:jc w:val="both"/>
      </w:pPr>
      <w:r>
        <w:rPr>
          <w:sz w:val="24"/>
          <w:lang w:val="uk-UA" w:eastAsia="ru-RU"/>
        </w:rPr>
        <w:t>Словесні: лекція, обговорення, бесіда.</w:t>
      </w:r>
    </w:p>
    <w:p w14:paraId="07165D74" w14:textId="77777777" w:rsidR="00246986" w:rsidRDefault="00246986" w:rsidP="00246986">
      <w:pPr>
        <w:suppressAutoHyphens w:val="0"/>
      </w:pPr>
      <w:r>
        <w:rPr>
          <w:sz w:val="24"/>
          <w:lang w:val="uk-UA" w:eastAsia="ru-RU"/>
        </w:rPr>
        <w:t>Наочні методи: демонстрація слайдів, фільмів.</w:t>
      </w:r>
    </w:p>
    <w:p w14:paraId="000BE750" w14:textId="77777777" w:rsidR="00246986" w:rsidRDefault="00246986" w:rsidP="00246986">
      <w:pPr>
        <w:suppressAutoHyphens w:val="0"/>
      </w:pPr>
      <w:r>
        <w:rPr>
          <w:sz w:val="24"/>
          <w:lang w:val="uk-UA"/>
        </w:rPr>
        <w:t>Практичні: самостійна робота</w:t>
      </w:r>
      <w:r>
        <w:rPr>
          <w:sz w:val="24"/>
        </w:rPr>
        <w:t xml:space="preserve">, </w:t>
      </w:r>
      <w:r>
        <w:rPr>
          <w:sz w:val="24"/>
          <w:lang w:val="uk-UA"/>
        </w:rPr>
        <w:t>кейс-метод, мозковий штурм, робота в парах, робота в групах.</w:t>
      </w:r>
    </w:p>
    <w:p w14:paraId="63B59611" w14:textId="77777777" w:rsidR="00246986" w:rsidRDefault="00246986" w:rsidP="00246986">
      <w:pPr>
        <w:suppressAutoHyphens w:val="0"/>
        <w:ind w:firstLine="567"/>
        <w:jc w:val="both"/>
        <w:rPr>
          <w:sz w:val="24"/>
          <w:lang w:val="uk-UA" w:eastAsia="ru-RU"/>
        </w:rPr>
      </w:pPr>
    </w:p>
    <w:p w14:paraId="484AF83F" w14:textId="77777777" w:rsidR="00246986" w:rsidRDefault="00246986" w:rsidP="00246986">
      <w:pPr>
        <w:keepNext/>
        <w:suppressAutoHyphens w:val="0"/>
        <w:ind w:firstLine="284"/>
        <w:jc w:val="center"/>
      </w:pPr>
      <w:r>
        <w:rPr>
          <w:sz w:val="24"/>
          <w:lang w:val="uk-UA" w:eastAsia="ru-RU"/>
        </w:rPr>
        <w:t>12. Методи контролю</w:t>
      </w:r>
    </w:p>
    <w:p w14:paraId="7F2269D7" w14:textId="77777777" w:rsidR="00246986" w:rsidRDefault="00246986" w:rsidP="00246986">
      <w:pPr>
        <w:ind w:firstLine="567"/>
        <w:jc w:val="both"/>
      </w:pPr>
      <w:r>
        <w:rPr>
          <w:sz w:val="24"/>
          <w:lang w:val="uk-UA" w:eastAsia="ru-RU"/>
        </w:rPr>
        <w:t>При вивченні дисципліни застосовується поточний та підсумковий семестровий контроль. Також передбачено обов’язковий контроль засвоєння навчального матеріалу дисципліни, віднесеного до самостійної роботи.</w:t>
      </w:r>
    </w:p>
    <w:p w14:paraId="66435EF4" w14:textId="77777777" w:rsidR="00246986" w:rsidRDefault="00246986" w:rsidP="00246986">
      <w:pPr>
        <w:ind w:firstLine="709"/>
        <w:jc w:val="both"/>
      </w:pPr>
      <w:r>
        <w:rPr>
          <w:sz w:val="24"/>
          <w:lang w:val="uk-UA" w:eastAsia="ru-RU"/>
        </w:rPr>
        <w:t xml:space="preserve">Поточний контроль (засвоєння окремих тем) проводиться у формі усного опитування, </w:t>
      </w:r>
      <w:r>
        <w:rPr>
          <w:sz w:val="24"/>
          <w:lang w:val="uk-UA" w:eastAsia="uk-UA"/>
        </w:rPr>
        <w:t>тестування, бесіди студентів із заздалегідь визначених питань</w:t>
      </w:r>
      <w:r>
        <w:rPr>
          <w:sz w:val="24"/>
          <w:lang w:val="uk-UA" w:eastAsia="ru-RU"/>
        </w:rPr>
        <w:t xml:space="preserve">, у формі виступів </w:t>
      </w:r>
      <w:r>
        <w:rPr>
          <w:sz w:val="24"/>
          <w:lang w:val="uk-UA"/>
        </w:rPr>
        <w:t>здобувачів вищої освіти</w:t>
      </w:r>
      <w:r>
        <w:rPr>
          <w:sz w:val="24"/>
          <w:lang w:val="uk-UA" w:eastAsia="ru-RU"/>
        </w:rPr>
        <w:t xml:space="preserve"> з доповідями при обговоренні навчальних питань на практичних заняттях.</w:t>
      </w:r>
    </w:p>
    <w:p w14:paraId="419EAE9A" w14:textId="77777777" w:rsidR="00246986" w:rsidRDefault="00246986" w:rsidP="00246986">
      <w:pPr>
        <w:ind w:firstLine="709"/>
        <w:jc w:val="both"/>
      </w:pPr>
      <w:r>
        <w:rPr>
          <w:sz w:val="24"/>
          <w:lang w:val="uk-UA"/>
        </w:rPr>
        <w:t xml:space="preserve">Задля оцінювання самостійної роботи здобувачів освіти пропонується альтернативний варіант </w:t>
      </w:r>
      <w:r>
        <w:rPr>
          <w:i/>
          <w:sz w:val="24"/>
          <w:lang w:val="uk-UA"/>
        </w:rPr>
        <w:t>(за вибором)</w:t>
      </w:r>
      <w:r>
        <w:rPr>
          <w:sz w:val="24"/>
          <w:lang w:val="uk-UA"/>
        </w:rPr>
        <w:t>: традиційні види завдань: написання контрольної роботи, реферату або творчі види: підготовка мультимедійної презентації, о</w:t>
      </w:r>
      <w:r>
        <w:rPr>
          <w:bCs/>
          <w:iCs/>
          <w:color w:val="000000"/>
          <w:sz w:val="24"/>
          <w:lang w:val="uk-UA"/>
        </w:rPr>
        <w:t>працювання навчальної літератури (складання анотації, рецензування, цитування, тези першоджерел, доповнення лекцій).</w:t>
      </w:r>
    </w:p>
    <w:p w14:paraId="7F9D1C5D" w14:textId="77777777" w:rsidR="00246986" w:rsidRDefault="00246986" w:rsidP="00246986">
      <w:pPr>
        <w:ind w:firstLine="567"/>
        <w:jc w:val="both"/>
      </w:pPr>
      <w:r>
        <w:rPr>
          <w:sz w:val="24"/>
          <w:lang w:val="uk-UA" w:eastAsia="ru-RU"/>
        </w:rPr>
        <w:t xml:space="preserve">Підсумковий семестровий контроль з дисципліни є обов’язковою формою контролю навчальних досягнень </w:t>
      </w:r>
      <w:r>
        <w:rPr>
          <w:sz w:val="24"/>
          <w:lang w:val="uk-UA"/>
        </w:rPr>
        <w:t>здобувачів вищої освіти</w:t>
      </w:r>
      <w:r>
        <w:rPr>
          <w:sz w:val="24"/>
          <w:lang w:val="uk-UA" w:eastAsia="ru-RU"/>
        </w:rPr>
        <w:t>. Він проводиться в усній формі. Терміни проведення підсумкового семестрового контролю встановлюються графіком навчального процесу, а обсяг навчального матеріалу, який виноситься на підсумковий семестровий контроль, визначається робочою програмою дисципліни.</w:t>
      </w:r>
    </w:p>
    <w:p w14:paraId="4956147F" w14:textId="77777777" w:rsidR="00246986" w:rsidRDefault="00246986" w:rsidP="00246986">
      <w:pPr>
        <w:ind w:firstLine="567"/>
        <w:jc w:val="both"/>
      </w:pPr>
      <w:r>
        <w:rPr>
          <w:sz w:val="24"/>
          <w:lang w:val="uk-UA" w:eastAsia="ru-RU"/>
        </w:rPr>
        <w:lastRenderedPageBreak/>
        <w:t>Сумарна кількість рейтингових балів за вивчення дисципліни за семестр розраховується як сума балів, отриманих за результатами поточного контролю та балів, отриманих за результатами підсумкового семестрового контролю. Максимальна сума балів за семестр складає 200 балів, мінімальна – 120 балів.</w:t>
      </w:r>
    </w:p>
    <w:p w14:paraId="065D1798" w14:textId="77777777" w:rsidR="00246986" w:rsidRDefault="00246986" w:rsidP="00246986">
      <w:pPr>
        <w:ind w:firstLine="567"/>
        <w:jc w:val="both"/>
        <w:rPr>
          <w:sz w:val="24"/>
          <w:lang w:val="uk-UA" w:eastAsia="ru-RU"/>
        </w:rPr>
      </w:pPr>
    </w:p>
    <w:p w14:paraId="3C5ED253" w14:textId="77777777" w:rsidR="00246986" w:rsidRPr="003A50A1" w:rsidRDefault="00246986" w:rsidP="00246986">
      <w:pPr>
        <w:pStyle w:val="3"/>
        <w:tabs>
          <w:tab w:val="left" w:pos="142"/>
        </w:tabs>
        <w:spacing w:before="0" w:after="0"/>
        <w:ind w:left="142" w:firstLine="567"/>
        <w:jc w:val="center"/>
        <w:rPr>
          <w:lang w:val="uk-UA"/>
        </w:rPr>
      </w:pPr>
      <w:r>
        <w:rPr>
          <w:rFonts w:ascii="Times New Roman" w:hAnsi="Times New Roman" w:cs="Times New Roman"/>
          <w:b w:val="0"/>
          <w:sz w:val="24"/>
          <w:szCs w:val="24"/>
          <w:lang w:val="uk-UA"/>
        </w:rPr>
        <w:t>13. Форма оцінювання знань студентів</w:t>
      </w:r>
    </w:p>
    <w:p w14:paraId="1CB78528" w14:textId="77777777" w:rsidR="00246986" w:rsidRPr="003A50A1" w:rsidRDefault="00246986" w:rsidP="00246986">
      <w:pPr>
        <w:pStyle w:val="230"/>
        <w:tabs>
          <w:tab w:val="left" w:pos="142"/>
        </w:tabs>
        <w:spacing w:after="0" w:line="240" w:lineRule="auto"/>
        <w:ind w:left="142" w:firstLine="567"/>
        <w:jc w:val="both"/>
        <w:rPr>
          <w:lang w:val="uk-UA"/>
        </w:rPr>
      </w:pPr>
      <w:r>
        <w:rPr>
          <w:sz w:val="24"/>
          <w:lang w:val="uk-UA"/>
        </w:rPr>
        <w:t xml:space="preserve">Формою підсумкового контролю успішності навчання з дисципліни є </w:t>
      </w:r>
      <w:r w:rsidR="00F448FD">
        <w:rPr>
          <w:sz w:val="24"/>
          <w:lang w:val="uk-UA"/>
        </w:rPr>
        <w:t>іспит.</w:t>
      </w:r>
    </w:p>
    <w:p w14:paraId="477C228D" w14:textId="77777777" w:rsidR="00246986" w:rsidRDefault="00246986" w:rsidP="00246986">
      <w:pPr>
        <w:rPr>
          <w:sz w:val="24"/>
          <w:lang w:val="uk-UA"/>
        </w:rPr>
      </w:pPr>
    </w:p>
    <w:p w14:paraId="00465EF5" w14:textId="77777777" w:rsidR="00246986" w:rsidRDefault="00246986" w:rsidP="00246986">
      <w:pPr>
        <w:ind w:firstLine="425"/>
        <w:jc w:val="center"/>
      </w:pPr>
      <w:r>
        <w:rPr>
          <w:sz w:val="24"/>
          <w:lang w:val="uk-UA"/>
        </w:rPr>
        <w:t xml:space="preserve">13.1 Перерахунок середньої оцінки за поточну діяльність </w:t>
      </w:r>
    </w:p>
    <w:p w14:paraId="26B5876A" w14:textId="77777777" w:rsidR="00246986" w:rsidRDefault="00246986" w:rsidP="00246986">
      <w:pPr>
        <w:ind w:firstLine="709"/>
        <w:jc w:val="center"/>
      </w:pPr>
      <w:r>
        <w:rPr>
          <w:sz w:val="24"/>
          <w:lang w:val="uk-UA"/>
        </w:rPr>
        <w:t>у багатобальну шкалу</w:t>
      </w:r>
    </w:p>
    <w:p w14:paraId="1D18C002" w14:textId="77777777" w:rsidR="00246986" w:rsidRDefault="00246986" w:rsidP="00246986">
      <w:pPr>
        <w:ind w:firstLine="709"/>
        <w:jc w:val="both"/>
      </w:pPr>
      <w:r>
        <w:rPr>
          <w:sz w:val="24"/>
          <w:lang w:val="uk-UA"/>
        </w:rPr>
        <w:t>Оцінювання студентів проводиться відповідно до «Інструкції з оцінювання навчальної діяльності студентів при Європейській кредитно-трансферній системі організації навчального процесу у ХНМУ».</w:t>
      </w:r>
    </w:p>
    <w:p w14:paraId="598ACE10" w14:textId="77777777" w:rsidR="00246986" w:rsidRPr="003A50A1" w:rsidRDefault="00246986" w:rsidP="00246986">
      <w:pPr>
        <w:ind w:right="-425"/>
        <w:jc w:val="center"/>
        <w:rPr>
          <w:sz w:val="24"/>
          <w:lang w:eastAsia="ar-SA"/>
        </w:rPr>
      </w:pPr>
      <w:r w:rsidRPr="003A50A1">
        <w:rPr>
          <w:sz w:val="24"/>
          <w:lang w:eastAsia="ar-SA"/>
        </w:rPr>
        <w:t>Перерахунок середньої оцінки за поточну діяльність у багатобальну шкалу</w:t>
      </w:r>
    </w:p>
    <w:p w14:paraId="3D1024A3" w14:textId="77777777" w:rsidR="00246986" w:rsidRDefault="00246986" w:rsidP="00246986">
      <w:pPr>
        <w:ind w:right="-425"/>
        <w:jc w:val="center"/>
        <w:rPr>
          <w:sz w:val="24"/>
          <w:lang w:val="uk-UA" w:eastAsia="ar-SA"/>
        </w:rPr>
      </w:pPr>
      <w:r w:rsidRPr="003A50A1">
        <w:rPr>
          <w:sz w:val="24"/>
          <w:lang w:eastAsia="ar-SA"/>
        </w:rPr>
        <w:t>(для дисциплін, що завершуються</w:t>
      </w:r>
      <w:r w:rsidR="00F448FD">
        <w:rPr>
          <w:sz w:val="24"/>
          <w:lang w:val="uk-UA" w:eastAsia="ar-SA"/>
        </w:rPr>
        <w:t xml:space="preserve"> іспитом</w:t>
      </w:r>
      <w:r w:rsidRPr="003A50A1">
        <w:rPr>
          <w:sz w:val="24"/>
          <w:lang w:eastAsia="ar-SA"/>
        </w:rPr>
        <w:t xml:space="preserve">) </w:t>
      </w:r>
    </w:p>
    <w:p w14:paraId="2F5A5F7A" w14:textId="77777777" w:rsidR="00F448FD" w:rsidRPr="00F448FD" w:rsidRDefault="00F448FD" w:rsidP="00246986">
      <w:pPr>
        <w:ind w:right="-425"/>
        <w:jc w:val="center"/>
        <w:rPr>
          <w:sz w:val="24"/>
          <w:lang w:val="uk-UA" w:eastAsia="ar-SA"/>
        </w:rPr>
      </w:pPr>
    </w:p>
    <w:tbl>
      <w:tblPr>
        <w:tblW w:w="6124" w:type="dxa"/>
        <w:jc w:val="center"/>
        <w:tblLayout w:type="fixed"/>
        <w:tblLook w:val="0000" w:firstRow="0" w:lastRow="0" w:firstColumn="0" w:lastColumn="0" w:noHBand="0" w:noVBand="0"/>
      </w:tblPr>
      <w:tblGrid>
        <w:gridCol w:w="1448"/>
        <w:gridCol w:w="1427"/>
        <w:gridCol w:w="281"/>
        <w:gridCol w:w="1427"/>
        <w:gridCol w:w="1541"/>
      </w:tblGrid>
      <w:tr w:rsidR="00F448FD" w:rsidRPr="00392D4B" w14:paraId="09AF95BB" w14:textId="77777777" w:rsidTr="00F448FD">
        <w:trPr>
          <w:trHeight w:val="259"/>
          <w:tblHeader/>
          <w:jc w:val="center"/>
        </w:trPr>
        <w:tc>
          <w:tcPr>
            <w:tcW w:w="1448" w:type="dxa"/>
            <w:tcBorders>
              <w:top w:val="single" w:sz="4" w:space="0" w:color="000000"/>
              <w:left w:val="single" w:sz="4" w:space="0" w:color="000000"/>
              <w:bottom w:val="single" w:sz="4" w:space="0" w:color="000000"/>
            </w:tcBorders>
            <w:shd w:val="clear" w:color="auto" w:fill="auto"/>
            <w:vAlign w:val="bottom"/>
          </w:tcPr>
          <w:p w14:paraId="390D9221" w14:textId="77777777" w:rsidR="00F448FD" w:rsidRPr="00392D4B" w:rsidRDefault="00F448FD" w:rsidP="00F448FD">
            <w:pPr>
              <w:snapToGrid w:val="0"/>
              <w:jc w:val="center"/>
              <w:rPr>
                <w:sz w:val="20"/>
                <w:szCs w:val="20"/>
                <w:lang w:val="uk-UA"/>
              </w:rPr>
            </w:pPr>
            <w:r w:rsidRPr="00392D4B">
              <w:rPr>
                <w:sz w:val="20"/>
                <w:szCs w:val="20"/>
                <w:lang w:val="uk-UA"/>
              </w:rPr>
              <w:t>4-бальна шкала</w:t>
            </w: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8ABC86A" w14:textId="77777777" w:rsidR="00F448FD" w:rsidRPr="00392D4B" w:rsidRDefault="00F448FD" w:rsidP="00F448FD">
            <w:pPr>
              <w:snapToGrid w:val="0"/>
              <w:jc w:val="center"/>
              <w:rPr>
                <w:sz w:val="20"/>
                <w:szCs w:val="20"/>
                <w:lang w:val="uk-UA"/>
              </w:rPr>
            </w:pPr>
            <w:r w:rsidRPr="00392D4B">
              <w:rPr>
                <w:sz w:val="20"/>
                <w:szCs w:val="20"/>
                <w:lang w:val="uk-UA"/>
              </w:rPr>
              <w:t>200-бальна шкала</w:t>
            </w:r>
          </w:p>
        </w:tc>
        <w:tc>
          <w:tcPr>
            <w:tcW w:w="281" w:type="dxa"/>
            <w:vMerge w:val="restart"/>
            <w:tcBorders>
              <w:top w:val="nil"/>
              <w:left w:val="single" w:sz="4" w:space="0" w:color="000000"/>
              <w:right w:val="single" w:sz="4" w:space="0" w:color="000000"/>
            </w:tcBorders>
          </w:tcPr>
          <w:p w14:paraId="51346ED6" w14:textId="77777777" w:rsidR="00F448FD" w:rsidRPr="00392D4B" w:rsidRDefault="00F448FD" w:rsidP="00F448FD">
            <w:pPr>
              <w:snapToGrid w:val="0"/>
              <w:jc w:val="center"/>
              <w:rPr>
                <w:b/>
                <w:sz w:val="20"/>
                <w:szCs w:val="20"/>
                <w:lang w:val="uk-UA"/>
              </w:rPr>
            </w:pPr>
          </w:p>
        </w:tc>
        <w:tc>
          <w:tcPr>
            <w:tcW w:w="1427" w:type="dxa"/>
            <w:tcBorders>
              <w:top w:val="single" w:sz="4" w:space="0" w:color="000000"/>
              <w:left w:val="single" w:sz="4" w:space="0" w:color="000000"/>
              <w:bottom w:val="single" w:sz="4" w:space="0" w:color="000000"/>
              <w:right w:val="single" w:sz="4" w:space="0" w:color="000000"/>
            </w:tcBorders>
          </w:tcPr>
          <w:p w14:paraId="638CE9E5" w14:textId="77777777" w:rsidR="00F448FD" w:rsidRPr="00392D4B" w:rsidRDefault="00F448FD" w:rsidP="00F448FD">
            <w:pPr>
              <w:snapToGrid w:val="0"/>
              <w:jc w:val="center"/>
              <w:rPr>
                <w:sz w:val="20"/>
                <w:szCs w:val="20"/>
                <w:lang w:val="uk-UA"/>
              </w:rPr>
            </w:pPr>
            <w:r w:rsidRPr="00392D4B">
              <w:rPr>
                <w:sz w:val="20"/>
                <w:szCs w:val="20"/>
                <w:lang w:val="uk-UA"/>
              </w:rPr>
              <w:t>4-бальна шкала</w:t>
            </w:r>
          </w:p>
        </w:tc>
        <w:tc>
          <w:tcPr>
            <w:tcW w:w="1541" w:type="dxa"/>
            <w:tcBorders>
              <w:top w:val="single" w:sz="4" w:space="0" w:color="000000"/>
              <w:left w:val="single" w:sz="4" w:space="0" w:color="000000"/>
              <w:bottom w:val="single" w:sz="4" w:space="0" w:color="000000"/>
              <w:right w:val="single" w:sz="4" w:space="0" w:color="000000"/>
            </w:tcBorders>
          </w:tcPr>
          <w:p w14:paraId="2FF5F472" w14:textId="77777777" w:rsidR="00F448FD" w:rsidRPr="00392D4B" w:rsidRDefault="00F448FD" w:rsidP="00F448FD">
            <w:pPr>
              <w:snapToGrid w:val="0"/>
              <w:jc w:val="center"/>
              <w:rPr>
                <w:sz w:val="20"/>
                <w:szCs w:val="20"/>
                <w:lang w:val="uk-UA"/>
              </w:rPr>
            </w:pPr>
            <w:r w:rsidRPr="00392D4B">
              <w:rPr>
                <w:sz w:val="20"/>
                <w:szCs w:val="20"/>
                <w:lang w:val="uk-UA"/>
              </w:rPr>
              <w:t>200-бальна шкала</w:t>
            </w:r>
          </w:p>
        </w:tc>
      </w:tr>
      <w:tr w:rsidR="00F448FD" w:rsidRPr="00392D4B" w14:paraId="700EFEB0" w14:textId="77777777" w:rsidTr="00F448FD">
        <w:trPr>
          <w:trHeight w:val="259"/>
          <w:jc w:val="center"/>
        </w:trPr>
        <w:tc>
          <w:tcPr>
            <w:tcW w:w="1448" w:type="dxa"/>
            <w:tcBorders>
              <w:top w:val="single" w:sz="4" w:space="0" w:color="000000"/>
              <w:left w:val="single" w:sz="4" w:space="0" w:color="000000"/>
              <w:bottom w:val="single" w:sz="4" w:space="0" w:color="000000"/>
            </w:tcBorders>
            <w:shd w:val="clear" w:color="auto" w:fill="auto"/>
            <w:vAlign w:val="bottom"/>
          </w:tcPr>
          <w:p w14:paraId="300FD205" w14:textId="77777777" w:rsidR="00F448FD" w:rsidRPr="00392D4B" w:rsidRDefault="00F448FD" w:rsidP="00F448FD">
            <w:pPr>
              <w:snapToGrid w:val="0"/>
              <w:jc w:val="center"/>
              <w:rPr>
                <w:sz w:val="20"/>
                <w:szCs w:val="20"/>
                <w:lang w:val="uk-UA"/>
              </w:rPr>
            </w:pPr>
            <w:r w:rsidRPr="00392D4B">
              <w:rPr>
                <w:sz w:val="20"/>
                <w:szCs w:val="20"/>
                <w:lang w:val="uk-UA"/>
              </w:rPr>
              <w:t>5</w:t>
            </w: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9F8CE4C" w14:textId="77777777" w:rsidR="00F448FD" w:rsidRPr="00392D4B" w:rsidRDefault="00F448FD" w:rsidP="00F448FD">
            <w:pPr>
              <w:snapToGrid w:val="0"/>
              <w:jc w:val="center"/>
              <w:rPr>
                <w:sz w:val="20"/>
                <w:szCs w:val="20"/>
                <w:lang w:val="uk-UA"/>
              </w:rPr>
            </w:pPr>
            <w:r w:rsidRPr="00392D4B">
              <w:rPr>
                <w:sz w:val="20"/>
                <w:szCs w:val="20"/>
                <w:lang w:val="uk-UA"/>
              </w:rPr>
              <w:t>120</w:t>
            </w:r>
          </w:p>
        </w:tc>
        <w:tc>
          <w:tcPr>
            <w:tcW w:w="281" w:type="dxa"/>
            <w:vMerge/>
            <w:tcBorders>
              <w:left w:val="single" w:sz="4" w:space="0" w:color="000000"/>
              <w:right w:val="single" w:sz="4" w:space="0" w:color="000000"/>
            </w:tcBorders>
          </w:tcPr>
          <w:p w14:paraId="090F3A91" w14:textId="77777777" w:rsidR="00F448FD" w:rsidRPr="00392D4B" w:rsidRDefault="00F448FD" w:rsidP="00F448FD">
            <w:pPr>
              <w:snapToGrid w:val="0"/>
              <w:jc w:val="center"/>
              <w:rPr>
                <w:sz w:val="20"/>
                <w:szCs w:val="20"/>
                <w:lang w:val="uk-UA"/>
              </w:rPr>
            </w:pPr>
          </w:p>
        </w:tc>
        <w:tc>
          <w:tcPr>
            <w:tcW w:w="1427" w:type="dxa"/>
            <w:tcBorders>
              <w:top w:val="single" w:sz="4" w:space="0" w:color="000000"/>
              <w:left w:val="single" w:sz="4" w:space="0" w:color="000000"/>
              <w:bottom w:val="single" w:sz="4" w:space="0" w:color="000000"/>
              <w:right w:val="single" w:sz="4" w:space="0" w:color="000000"/>
            </w:tcBorders>
            <w:vAlign w:val="bottom"/>
          </w:tcPr>
          <w:p w14:paraId="284670F1" w14:textId="77777777" w:rsidR="00F448FD" w:rsidRPr="00392D4B" w:rsidRDefault="00F448FD" w:rsidP="00F448FD">
            <w:pPr>
              <w:snapToGrid w:val="0"/>
              <w:jc w:val="center"/>
              <w:rPr>
                <w:sz w:val="20"/>
                <w:szCs w:val="20"/>
                <w:lang w:val="uk-UA"/>
              </w:rPr>
            </w:pPr>
            <w:r w:rsidRPr="00392D4B">
              <w:rPr>
                <w:sz w:val="20"/>
                <w:szCs w:val="20"/>
                <w:lang w:val="uk-UA"/>
              </w:rPr>
              <w:t>3.91-3,94</w:t>
            </w:r>
          </w:p>
        </w:tc>
        <w:tc>
          <w:tcPr>
            <w:tcW w:w="1541" w:type="dxa"/>
            <w:tcBorders>
              <w:top w:val="single" w:sz="4" w:space="0" w:color="000000"/>
              <w:left w:val="single" w:sz="4" w:space="0" w:color="000000"/>
              <w:bottom w:val="single" w:sz="4" w:space="0" w:color="000000"/>
              <w:right w:val="single" w:sz="4" w:space="0" w:color="000000"/>
            </w:tcBorders>
            <w:vAlign w:val="bottom"/>
          </w:tcPr>
          <w:p w14:paraId="3167A418" w14:textId="77777777" w:rsidR="00F448FD" w:rsidRPr="00392D4B" w:rsidRDefault="00F448FD" w:rsidP="00F448FD">
            <w:pPr>
              <w:snapToGrid w:val="0"/>
              <w:jc w:val="center"/>
              <w:rPr>
                <w:sz w:val="20"/>
                <w:szCs w:val="20"/>
                <w:lang w:val="uk-UA"/>
              </w:rPr>
            </w:pPr>
            <w:r w:rsidRPr="00392D4B">
              <w:rPr>
                <w:sz w:val="20"/>
                <w:szCs w:val="20"/>
                <w:lang w:val="uk-UA"/>
              </w:rPr>
              <w:t>94</w:t>
            </w:r>
          </w:p>
        </w:tc>
      </w:tr>
      <w:tr w:rsidR="00F448FD" w:rsidRPr="00392D4B" w14:paraId="3A07E35D" w14:textId="77777777" w:rsidTr="00F448FD">
        <w:trPr>
          <w:trHeight w:val="259"/>
          <w:jc w:val="center"/>
        </w:trPr>
        <w:tc>
          <w:tcPr>
            <w:tcW w:w="1448" w:type="dxa"/>
            <w:tcBorders>
              <w:top w:val="single" w:sz="4" w:space="0" w:color="000000"/>
              <w:left w:val="single" w:sz="4" w:space="0" w:color="000000"/>
              <w:bottom w:val="single" w:sz="4" w:space="0" w:color="000000"/>
            </w:tcBorders>
            <w:shd w:val="clear" w:color="auto" w:fill="auto"/>
            <w:vAlign w:val="bottom"/>
          </w:tcPr>
          <w:p w14:paraId="0A4D9B34" w14:textId="77777777" w:rsidR="00F448FD" w:rsidRPr="00392D4B" w:rsidRDefault="00F448FD" w:rsidP="00F448FD">
            <w:pPr>
              <w:snapToGrid w:val="0"/>
              <w:jc w:val="center"/>
              <w:rPr>
                <w:sz w:val="20"/>
                <w:szCs w:val="20"/>
                <w:lang w:val="uk-UA"/>
              </w:rPr>
            </w:pPr>
            <w:r w:rsidRPr="00392D4B">
              <w:rPr>
                <w:sz w:val="20"/>
                <w:szCs w:val="20"/>
                <w:lang w:val="uk-UA"/>
              </w:rPr>
              <w:t>4.95-4,99</w:t>
            </w: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E47D7B4" w14:textId="77777777" w:rsidR="00F448FD" w:rsidRPr="00392D4B" w:rsidRDefault="00F448FD" w:rsidP="00F448FD">
            <w:pPr>
              <w:snapToGrid w:val="0"/>
              <w:jc w:val="center"/>
              <w:rPr>
                <w:sz w:val="20"/>
                <w:szCs w:val="20"/>
                <w:lang w:val="uk-UA"/>
              </w:rPr>
            </w:pPr>
            <w:r w:rsidRPr="00392D4B">
              <w:rPr>
                <w:sz w:val="20"/>
                <w:szCs w:val="20"/>
                <w:lang w:val="uk-UA"/>
              </w:rPr>
              <w:t>119</w:t>
            </w:r>
          </w:p>
        </w:tc>
        <w:tc>
          <w:tcPr>
            <w:tcW w:w="281" w:type="dxa"/>
            <w:vMerge/>
            <w:tcBorders>
              <w:left w:val="single" w:sz="4" w:space="0" w:color="000000"/>
              <w:right w:val="single" w:sz="4" w:space="0" w:color="000000"/>
            </w:tcBorders>
          </w:tcPr>
          <w:p w14:paraId="052B0EFA" w14:textId="77777777" w:rsidR="00F448FD" w:rsidRPr="00392D4B" w:rsidRDefault="00F448FD" w:rsidP="00F448FD">
            <w:pPr>
              <w:snapToGrid w:val="0"/>
              <w:jc w:val="center"/>
              <w:rPr>
                <w:sz w:val="20"/>
                <w:szCs w:val="20"/>
                <w:lang w:val="uk-UA"/>
              </w:rPr>
            </w:pPr>
          </w:p>
        </w:tc>
        <w:tc>
          <w:tcPr>
            <w:tcW w:w="1427" w:type="dxa"/>
            <w:tcBorders>
              <w:top w:val="single" w:sz="4" w:space="0" w:color="000000"/>
              <w:left w:val="single" w:sz="4" w:space="0" w:color="000000"/>
              <w:bottom w:val="single" w:sz="4" w:space="0" w:color="000000"/>
              <w:right w:val="single" w:sz="4" w:space="0" w:color="000000"/>
            </w:tcBorders>
            <w:vAlign w:val="bottom"/>
          </w:tcPr>
          <w:p w14:paraId="5FEA4697" w14:textId="77777777" w:rsidR="00F448FD" w:rsidRPr="00392D4B" w:rsidRDefault="00F448FD" w:rsidP="00F448FD">
            <w:pPr>
              <w:snapToGrid w:val="0"/>
              <w:jc w:val="center"/>
              <w:rPr>
                <w:sz w:val="20"/>
                <w:szCs w:val="20"/>
                <w:lang w:val="uk-UA"/>
              </w:rPr>
            </w:pPr>
            <w:r w:rsidRPr="00392D4B">
              <w:rPr>
                <w:sz w:val="20"/>
                <w:szCs w:val="20"/>
                <w:lang w:val="uk-UA"/>
              </w:rPr>
              <w:t>3.87-3,9</w:t>
            </w:r>
          </w:p>
        </w:tc>
        <w:tc>
          <w:tcPr>
            <w:tcW w:w="1541" w:type="dxa"/>
            <w:tcBorders>
              <w:top w:val="single" w:sz="4" w:space="0" w:color="000000"/>
              <w:left w:val="single" w:sz="4" w:space="0" w:color="000000"/>
              <w:bottom w:val="single" w:sz="4" w:space="0" w:color="000000"/>
              <w:right w:val="single" w:sz="4" w:space="0" w:color="000000"/>
            </w:tcBorders>
            <w:vAlign w:val="bottom"/>
          </w:tcPr>
          <w:p w14:paraId="39A2EA6B" w14:textId="77777777" w:rsidR="00F448FD" w:rsidRPr="00392D4B" w:rsidRDefault="00F448FD" w:rsidP="00F448FD">
            <w:pPr>
              <w:snapToGrid w:val="0"/>
              <w:jc w:val="center"/>
              <w:rPr>
                <w:sz w:val="20"/>
                <w:szCs w:val="20"/>
                <w:lang w:val="uk-UA"/>
              </w:rPr>
            </w:pPr>
            <w:r w:rsidRPr="00392D4B">
              <w:rPr>
                <w:sz w:val="20"/>
                <w:szCs w:val="20"/>
                <w:lang w:val="uk-UA"/>
              </w:rPr>
              <w:t>93</w:t>
            </w:r>
          </w:p>
        </w:tc>
      </w:tr>
      <w:tr w:rsidR="00F448FD" w:rsidRPr="00392D4B" w14:paraId="73879B1B" w14:textId="77777777" w:rsidTr="00F448FD">
        <w:trPr>
          <w:trHeight w:val="259"/>
          <w:jc w:val="center"/>
        </w:trPr>
        <w:tc>
          <w:tcPr>
            <w:tcW w:w="1448" w:type="dxa"/>
            <w:tcBorders>
              <w:top w:val="single" w:sz="4" w:space="0" w:color="000000"/>
              <w:left w:val="single" w:sz="4" w:space="0" w:color="000000"/>
              <w:bottom w:val="single" w:sz="4" w:space="0" w:color="000000"/>
            </w:tcBorders>
            <w:shd w:val="clear" w:color="auto" w:fill="auto"/>
            <w:vAlign w:val="bottom"/>
          </w:tcPr>
          <w:p w14:paraId="5BAA2E1E" w14:textId="77777777" w:rsidR="00F448FD" w:rsidRPr="00392D4B" w:rsidRDefault="00F448FD" w:rsidP="00F448FD">
            <w:pPr>
              <w:snapToGrid w:val="0"/>
              <w:jc w:val="center"/>
              <w:rPr>
                <w:sz w:val="20"/>
                <w:szCs w:val="20"/>
                <w:lang w:val="uk-UA"/>
              </w:rPr>
            </w:pPr>
            <w:r w:rsidRPr="00392D4B">
              <w:rPr>
                <w:sz w:val="20"/>
                <w:szCs w:val="20"/>
                <w:lang w:val="uk-UA"/>
              </w:rPr>
              <w:t>4.91-4,94</w:t>
            </w: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AB80BBE" w14:textId="77777777" w:rsidR="00F448FD" w:rsidRPr="00392D4B" w:rsidRDefault="00F448FD" w:rsidP="00F448FD">
            <w:pPr>
              <w:snapToGrid w:val="0"/>
              <w:jc w:val="center"/>
              <w:rPr>
                <w:sz w:val="20"/>
                <w:szCs w:val="20"/>
                <w:lang w:val="uk-UA"/>
              </w:rPr>
            </w:pPr>
            <w:r w:rsidRPr="00392D4B">
              <w:rPr>
                <w:sz w:val="20"/>
                <w:szCs w:val="20"/>
                <w:lang w:val="uk-UA"/>
              </w:rPr>
              <w:t>118</w:t>
            </w:r>
          </w:p>
        </w:tc>
        <w:tc>
          <w:tcPr>
            <w:tcW w:w="281" w:type="dxa"/>
            <w:vMerge/>
            <w:tcBorders>
              <w:left w:val="single" w:sz="4" w:space="0" w:color="000000"/>
              <w:right w:val="single" w:sz="4" w:space="0" w:color="000000"/>
            </w:tcBorders>
          </w:tcPr>
          <w:p w14:paraId="71A73F81" w14:textId="77777777" w:rsidR="00F448FD" w:rsidRPr="00392D4B" w:rsidRDefault="00F448FD" w:rsidP="00F448FD">
            <w:pPr>
              <w:snapToGrid w:val="0"/>
              <w:jc w:val="center"/>
              <w:rPr>
                <w:sz w:val="20"/>
                <w:szCs w:val="20"/>
                <w:lang w:val="uk-UA"/>
              </w:rPr>
            </w:pPr>
          </w:p>
        </w:tc>
        <w:tc>
          <w:tcPr>
            <w:tcW w:w="1427" w:type="dxa"/>
            <w:tcBorders>
              <w:top w:val="single" w:sz="4" w:space="0" w:color="000000"/>
              <w:left w:val="single" w:sz="4" w:space="0" w:color="000000"/>
              <w:bottom w:val="single" w:sz="4" w:space="0" w:color="000000"/>
              <w:right w:val="single" w:sz="4" w:space="0" w:color="000000"/>
            </w:tcBorders>
            <w:vAlign w:val="bottom"/>
          </w:tcPr>
          <w:p w14:paraId="383C1CA5" w14:textId="77777777" w:rsidR="00F448FD" w:rsidRPr="00392D4B" w:rsidRDefault="00F448FD" w:rsidP="00F448FD">
            <w:pPr>
              <w:snapToGrid w:val="0"/>
              <w:jc w:val="center"/>
              <w:rPr>
                <w:sz w:val="20"/>
                <w:szCs w:val="20"/>
                <w:lang w:val="uk-UA"/>
              </w:rPr>
            </w:pPr>
            <w:r w:rsidRPr="00392D4B">
              <w:rPr>
                <w:sz w:val="20"/>
                <w:szCs w:val="20"/>
                <w:lang w:val="uk-UA"/>
              </w:rPr>
              <w:t>3.83- 3,86</w:t>
            </w:r>
          </w:p>
        </w:tc>
        <w:tc>
          <w:tcPr>
            <w:tcW w:w="1541" w:type="dxa"/>
            <w:tcBorders>
              <w:top w:val="single" w:sz="4" w:space="0" w:color="000000"/>
              <w:left w:val="single" w:sz="4" w:space="0" w:color="000000"/>
              <w:bottom w:val="single" w:sz="4" w:space="0" w:color="000000"/>
              <w:right w:val="single" w:sz="4" w:space="0" w:color="000000"/>
            </w:tcBorders>
            <w:vAlign w:val="bottom"/>
          </w:tcPr>
          <w:p w14:paraId="7523A541" w14:textId="77777777" w:rsidR="00F448FD" w:rsidRPr="00392D4B" w:rsidRDefault="00F448FD" w:rsidP="00F448FD">
            <w:pPr>
              <w:snapToGrid w:val="0"/>
              <w:jc w:val="center"/>
              <w:rPr>
                <w:sz w:val="20"/>
                <w:szCs w:val="20"/>
                <w:lang w:val="uk-UA"/>
              </w:rPr>
            </w:pPr>
            <w:r w:rsidRPr="00392D4B">
              <w:rPr>
                <w:sz w:val="20"/>
                <w:szCs w:val="20"/>
                <w:lang w:val="uk-UA"/>
              </w:rPr>
              <w:t>92</w:t>
            </w:r>
          </w:p>
        </w:tc>
      </w:tr>
      <w:tr w:rsidR="00F448FD" w:rsidRPr="00392D4B" w14:paraId="018E2D31" w14:textId="77777777" w:rsidTr="00F448FD">
        <w:trPr>
          <w:trHeight w:val="259"/>
          <w:jc w:val="center"/>
        </w:trPr>
        <w:tc>
          <w:tcPr>
            <w:tcW w:w="1448" w:type="dxa"/>
            <w:tcBorders>
              <w:top w:val="single" w:sz="4" w:space="0" w:color="000000"/>
              <w:left w:val="single" w:sz="4" w:space="0" w:color="000000"/>
              <w:bottom w:val="single" w:sz="4" w:space="0" w:color="000000"/>
            </w:tcBorders>
            <w:shd w:val="clear" w:color="auto" w:fill="auto"/>
            <w:vAlign w:val="bottom"/>
          </w:tcPr>
          <w:p w14:paraId="34565B9D" w14:textId="77777777" w:rsidR="00F448FD" w:rsidRPr="00392D4B" w:rsidRDefault="00F448FD" w:rsidP="00F448FD">
            <w:pPr>
              <w:snapToGrid w:val="0"/>
              <w:jc w:val="center"/>
              <w:rPr>
                <w:sz w:val="20"/>
                <w:szCs w:val="20"/>
                <w:lang w:val="uk-UA"/>
              </w:rPr>
            </w:pPr>
            <w:r w:rsidRPr="00392D4B">
              <w:rPr>
                <w:sz w:val="20"/>
                <w:szCs w:val="20"/>
                <w:lang w:val="uk-UA"/>
              </w:rPr>
              <w:t>4.87-4,9</w:t>
            </w: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00552CD" w14:textId="77777777" w:rsidR="00F448FD" w:rsidRPr="00392D4B" w:rsidRDefault="00F448FD" w:rsidP="00F448FD">
            <w:pPr>
              <w:snapToGrid w:val="0"/>
              <w:jc w:val="center"/>
              <w:rPr>
                <w:sz w:val="20"/>
                <w:szCs w:val="20"/>
                <w:lang w:val="uk-UA"/>
              </w:rPr>
            </w:pPr>
            <w:r w:rsidRPr="00392D4B">
              <w:rPr>
                <w:sz w:val="20"/>
                <w:szCs w:val="20"/>
                <w:lang w:val="uk-UA"/>
              </w:rPr>
              <w:t>117</w:t>
            </w:r>
          </w:p>
        </w:tc>
        <w:tc>
          <w:tcPr>
            <w:tcW w:w="281" w:type="dxa"/>
            <w:vMerge/>
            <w:tcBorders>
              <w:left w:val="single" w:sz="4" w:space="0" w:color="000000"/>
              <w:right w:val="single" w:sz="4" w:space="0" w:color="000000"/>
            </w:tcBorders>
          </w:tcPr>
          <w:p w14:paraId="1746683A" w14:textId="77777777" w:rsidR="00F448FD" w:rsidRPr="00392D4B" w:rsidRDefault="00F448FD" w:rsidP="00F448FD">
            <w:pPr>
              <w:snapToGrid w:val="0"/>
              <w:jc w:val="center"/>
              <w:rPr>
                <w:sz w:val="20"/>
                <w:szCs w:val="20"/>
                <w:lang w:val="uk-UA"/>
              </w:rPr>
            </w:pPr>
          </w:p>
        </w:tc>
        <w:tc>
          <w:tcPr>
            <w:tcW w:w="1427" w:type="dxa"/>
            <w:tcBorders>
              <w:top w:val="single" w:sz="4" w:space="0" w:color="000000"/>
              <w:left w:val="single" w:sz="4" w:space="0" w:color="000000"/>
              <w:bottom w:val="single" w:sz="4" w:space="0" w:color="000000"/>
              <w:right w:val="single" w:sz="4" w:space="0" w:color="000000"/>
            </w:tcBorders>
            <w:vAlign w:val="bottom"/>
          </w:tcPr>
          <w:p w14:paraId="03194653" w14:textId="77777777" w:rsidR="00F448FD" w:rsidRPr="00392D4B" w:rsidRDefault="00F448FD" w:rsidP="00F448FD">
            <w:pPr>
              <w:snapToGrid w:val="0"/>
              <w:jc w:val="center"/>
              <w:rPr>
                <w:sz w:val="20"/>
                <w:szCs w:val="20"/>
                <w:lang w:val="uk-UA"/>
              </w:rPr>
            </w:pPr>
            <w:r w:rsidRPr="00392D4B">
              <w:rPr>
                <w:sz w:val="20"/>
                <w:szCs w:val="20"/>
                <w:lang w:val="uk-UA"/>
              </w:rPr>
              <w:t>3.79- 3,82</w:t>
            </w:r>
          </w:p>
        </w:tc>
        <w:tc>
          <w:tcPr>
            <w:tcW w:w="1541" w:type="dxa"/>
            <w:tcBorders>
              <w:top w:val="single" w:sz="4" w:space="0" w:color="000000"/>
              <w:left w:val="single" w:sz="4" w:space="0" w:color="000000"/>
              <w:bottom w:val="single" w:sz="4" w:space="0" w:color="000000"/>
              <w:right w:val="single" w:sz="4" w:space="0" w:color="000000"/>
            </w:tcBorders>
            <w:vAlign w:val="bottom"/>
          </w:tcPr>
          <w:p w14:paraId="7BAB9C0A" w14:textId="77777777" w:rsidR="00F448FD" w:rsidRPr="00392D4B" w:rsidRDefault="00F448FD" w:rsidP="00F448FD">
            <w:pPr>
              <w:snapToGrid w:val="0"/>
              <w:jc w:val="center"/>
              <w:rPr>
                <w:sz w:val="20"/>
                <w:szCs w:val="20"/>
                <w:lang w:val="uk-UA"/>
              </w:rPr>
            </w:pPr>
            <w:r w:rsidRPr="00392D4B">
              <w:rPr>
                <w:sz w:val="20"/>
                <w:szCs w:val="20"/>
                <w:lang w:val="uk-UA"/>
              </w:rPr>
              <w:t>91</w:t>
            </w:r>
          </w:p>
        </w:tc>
      </w:tr>
      <w:tr w:rsidR="00F448FD" w:rsidRPr="00392D4B" w14:paraId="1734DE3A" w14:textId="77777777" w:rsidTr="00F448FD">
        <w:trPr>
          <w:trHeight w:val="259"/>
          <w:jc w:val="center"/>
        </w:trPr>
        <w:tc>
          <w:tcPr>
            <w:tcW w:w="1448" w:type="dxa"/>
            <w:tcBorders>
              <w:top w:val="single" w:sz="4" w:space="0" w:color="000000"/>
              <w:left w:val="single" w:sz="4" w:space="0" w:color="000000"/>
              <w:bottom w:val="single" w:sz="4" w:space="0" w:color="000000"/>
            </w:tcBorders>
            <w:shd w:val="clear" w:color="auto" w:fill="auto"/>
            <w:vAlign w:val="bottom"/>
          </w:tcPr>
          <w:p w14:paraId="46685717" w14:textId="77777777" w:rsidR="00F448FD" w:rsidRPr="00392D4B" w:rsidRDefault="00F448FD" w:rsidP="00F448FD">
            <w:pPr>
              <w:snapToGrid w:val="0"/>
              <w:jc w:val="center"/>
              <w:rPr>
                <w:sz w:val="20"/>
                <w:szCs w:val="20"/>
                <w:lang w:val="uk-UA"/>
              </w:rPr>
            </w:pPr>
            <w:r w:rsidRPr="00392D4B">
              <w:rPr>
                <w:sz w:val="20"/>
                <w:szCs w:val="20"/>
                <w:lang w:val="uk-UA"/>
              </w:rPr>
              <w:t>4.83-4,86</w:t>
            </w: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BE1E03B" w14:textId="77777777" w:rsidR="00F448FD" w:rsidRPr="00392D4B" w:rsidRDefault="00F448FD" w:rsidP="00F448FD">
            <w:pPr>
              <w:snapToGrid w:val="0"/>
              <w:jc w:val="center"/>
              <w:rPr>
                <w:sz w:val="20"/>
                <w:szCs w:val="20"/>
                <w:lang w:val="uk-UA"/>
              </w:rPr>
            </w:pPr>
            <w:r w:rsidRPr="00392D4B">
              <w:rPr>
                <w:sz w:val="20"/>
                <w:szCs w:val="20"/>
                <w:lang w:val="uk-UA"/>
              </w:rPr>
              <w:t>116</w:t>
            </w:r>
          </w:p>
        </w:tc>
        <w:tc>
          <w:tcPr>
            <w:tcW w:w="281" w:type="dxa"/>
            <w:vMerge/>
            <w:tcBorders>
              <w:left w:val="single" w:sz="4" w:space="0" w:color="000000"/>
              <w:right w:val="single" w:sz="4" w:space="0" w:color="000000"/>
            </w:tcBorders>
          </w:tcPr>
          <w:p w14:paraId="1363F255" w14:textId="77777777" w:rsidR="00F448FD" w:rsidRPr="00392D4B" w:rsidRDefault="00F448FD" w:rsidP="00F448FD">
            <w:pPr>
              <w:snapToGrid w:val="0"/>
              <w:jc w:val="center"/>
              <w:rPr>
                <w:sz w:val="20"/>
                <w:szCs w:val="20"/>
                <w:lang w:val="uk-UA"/>
              </w:rPr>
            </w:pPr>
          </w:p>
        </w:tc>
        <w:tc>
          <w:tcPr>
            <w:tcW w:w="1427" w:type="dxa"/>
            <w:tcBorders>
              <w:top w:val="single" w:sz="4" w:space="0" w:color="000000"/>
              <w:left w:val="single" w:sz="4" w:space="0" w:color="000000"/>
              <w:bottom w:val="single" w:sz="4" w:space="0" w:color="000000"/>
              <w:right w:val="single" w:sz="4" w:space="0" w:color="000000"/>
            </w:tcBorders>
            <w:vAlign w:val="bottom"/>
          </w:tcPr>
          <w:p w14:paraId="7C545182" w14:textId="77777777" w:rsidR="00F448FD" w:rsidRPr="00392D4B" w:rsidRDefault="00F448FD" w:rsidP="00F448FD">
            <w:pPr>
              <w:snapToGrid w:val="0"/>
              <w:jc w:val="center"/>
              <w:rPr>
                <w:sz w:val="20"/>
                <w:szCs w:val="20"/>
                <w:lang w:val="uk-UA"/>
              </w:rPr>
            </w:pPr>
            <w:r w:rsidRPr="00392D4B">
              <w:rPr>
                <w:sz w:val="20"/>
                <w:szCs w:val="20"/>
                <w:lang w:val="uk-UA"/>
              </w:rPr>
              <w:t>3.74-3,78</w:t>
            </w:r>
          </w:p>
        </w:tc>
        <w:tc>
          <w:tcPr>
            <w:tcW w:w="1541" w:type="dxa"/>
            <w:tcBorders>
              <w:top w:val="single" w:sz="4" w:space="0" w:color="000000"/>
              <w:left w:val="single" w:sz="4" w:space="0" w:color="000000"/>
              <w:bottom w:val="single" w:sz="4" w:space="0" w:color="000000"/>
              <w:right w:val="single" w:sz="4" w:space="0" w:color="000000"/>
            </w:tcBorders>
            <w:vAlign w:val="bottom"/>
          </w:tcPr>
          <w:p w14:paraId="49C7F5FE" w14:textId="77777777" w:rsidR="00F448FD" w:rsidRPr="00392D4B" w:rsidRDefault="00F448FD" w:rsidP="00F448FD">
            <w:pPr>
              <w:snapToGrid w:val="0"/>
              <w:jc w:val="center"/>
              <w:rPr>
                <w:sz w:val="20"/>
                <w:szCs w:val="20"/>
                <w:lang w:val="uk-UA"/>
              </w:rPr>
            </w:pPr>
            <w:r w:rsidRPr="00392D4B">
              <w:rPr>
                <w:sz w:val="20"/>
                <w:szCs w:val="20"/>
                <w:lang w:val="uk-UA"/>
              </w:rPr>
              <w:t>90</w:t>
            </w:r>
          </w:p>
        </w:tc>
      </w:tr>
      <w:tr w:rsidR="00F448FD" w:rsidRPr="00392D4B" w14:paraId="7F257382" w14:textId="77777777" w:rsidTr="00F448FD">
        <w:trPr>
          <w:trHeight w:val="259"/>
          <w:jc w:val="center"/>
        </w:trPr>
        <w:tc>
          <w:tcPr>
            <w:tcW w:w="1448" w:type="dxa"/>
            <w:tcBorders>
              <w:top w:val="single" w:sz="4" w:space="0" w:color="000000"/>
              <w:left w:val="single" w:sz="4" w:space="0" w:color="000000"/>
              <w:bottom w:val="single" w:sz="4" w:space="0" w:color="000000"/>
            </w:tcBorders>
            <w:shd w:val="clear" w:color="auto" w:fill="auto"/>
            <w:vAlign w:val="bottom"/>
          </w:tcPr>
          <w:p w14:paraId="623E1F73" w14:textId="77777777" w:rsidR="00F448FD" w:rsidRPr="00392D4B" w:rsidRDefault="00F448FD" w:rsidP="00F448FD">
            <w:pPr>
              <w:snapToGrid w:val="0"/>
              <w:jc w:val="center"/>
              <w:rPr>
                <w:sz w:val="20"/>
                <w:szCs w:val="20"/>
                <w:lang w:val="uk-UA"/>
              </w:rPr>
            </w:pPr>
            <w:r w:rsidRPr="00392D4B">
              <w:rPr>
                <w:sz w:val="20"/>
                <w:szCs w:val="20"/>
                <w:lang w:val="uk-UA"/>
              </w:rPr>
              <w:t>4.79-4,82</w:t>
            </w: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4496A74" w14:textId="77777777" w:rsidR="00F448FD" w:rsidRPr="00392D4B" w:rsidRDefault="00F448FD" w:rsidP="00F448FD">
            <w:pPr>
              <w:snapToGrid w:val="0"/>
              <w:jc w:val="center"/>
              <w:rPr>
                <w:sz w:val="20"/>
                <w:szCs w:val="20"/>
                <w:lang w:val="uk-UA"/>
              </w:rPr>
            </w:pPr>
            <w:r w:rsidRPr="00392D4B">
              <w:rPr>
                <w:sz w:val="20"/>
                <w:szCs w:val="20"/>
                <w:lang w:val="uk-UA"/>
              </w:rPr>
              <w:t>115</w:t>
            </w:r>
          </w:p>
        </w:tc>
        <w:tc>
          <w:tcPr>
            <w:tcW w:w="281" w:type="dxa"/>
            <w:vMerge/>
            <w:tcBorders>
              <w:left w:val="single" w:sz="4" w:space="0" w:color="000000"/>
              <w:right w:val="single" w:sz="4" w:space="0" w:color="000000"/>
            </w:tcBorders>
          </w:tcPr>
          <w:p w14:paraId="0F85984B" w14:textId="77777777" w:rsidR="00F448FD" w:rsidRPr="00392D4B" w:rsidRDefault="00F448FD" w:rsidP="00F448FD">
            <w:pPr>
              <w:snapToGrid w:val="0"/>
              <w:jc w:val="center"/>
              <w:rPr>
                <w:sz w:val="20"/>
                <w:szCs w:val="20"/>
                <w:lang w:val="uk-UA"/>
              </w:rPr>
            </w:pPr>
          </w:p>
        </w:tc>
        <w:tc>
          <w:tcPr>
            <w:tcW w:w="1427" w:type="dxa"/>
            <w:tcBorders>
              <w:top w:val="single" w:sz="4" w:space="0" w:color="000000"/>
              <w:left w:val="single" w:sz="4" w:space="0" w:color="000000"/>
              <w:bottom w:val="single" w:sz="4" w:space="0" w:color="000000"/>
              <w:right w:val="single" w:sz="4" w:space="0" w:color="000000"/>
            </w:tcBorders>
            <w:vAlign w:val="bottom"/>
          </w:tcPr>
          <w:p w14:paraId="133038E9" w14:textId="77777777" w:rsidR="00F448FD" w:rsidRPr="00392D4B" w:rsidRDefault="00F448FD" w:rsidP="00F448FD">
            <w:pPr>
              <w:snapToGrid w:val="0"/>
              <w:jc w:val="center"/>
              <w:rPr>
                <w:sz w:val="20"/>
                <w:szCs w:val="20"/>
                <w:lang w:val="uk-UA"/>
              </w:rPr>
            </w:pPr>
            <w:r w:rsidRPr="00392D4B">
              <w:rPr>
                <w:sz w:val="20"/>
                <w:szCs w:val="20"/>
                <w:lang w:val="uk-UA"/>
              </w:rPr>
              <w:t>3.7- 3,73</w:t>
            </w:r>
          </w:p>
        </w:tc>
        <w:tc>
          <w:tcPr>
            <w:tcW w:w="1541" w:type="dxa"/>
            <w:tcBorders>
              <w:top w:val="single" w:sz="4" w:space="0" w:color="000000"/>
              <w:left w:val="single" w:sz="4" w:space="0" w:color="000000"/>
              <w:bottom w:val="single" w:sz="4" w:space="0" w:color="000000"/>
              <w:right w:val="single" w:sz="4" w:space="0" w:color="000000"/>
            </w:tcBorders>
            <w:vAlign w:val="bottom"/>
          </w:tcPr>
          <w:p w14:paraId="3C03F6F2" w14:textId="77777777" w:rsidR="00F448FD" w:rsidRPr="00392D4B" w:rsidRDefault="00F448FD" w:rsidP="00F448FD">
            <w:pPr>
              <w:snapToGrid w:val="0"/>
              <w:jc w:val="center"/>
              <w:rPr>
                <w:sz w:val="20"/>
                <w:szCs w:val="20"/>
                <w:lang w:val="uk-UA"/>
              </w:rPr>
            </w:pPr>
            <w:r w:rsidRPr="00392D4B">
              <w:rPr>
                <w:sz w:val="20"/>
                <w:szCs w:val="20"/>
                <w:lang w:val="uk-UA"/>
              </w:rPr>
              <w:t>89</w:t>
            </w:r>
          </w:p>
        </w:tc>
      </w:tr>
      <w:tr w:rsidR="00F448FD" w:rsidRPr="00392D4B" w14:paraId="3F635D1A" w14:textId="77777777" w:rsidTr="00F448FD">
        <w:trPr>
          <w:trHeight w:val="259"/>
          <w:jc w:val="center"/>
        </w:trPr>
        <w:tc>
          <w:tcPr>
            <w:tcW w:w="1448" w:type="dxa"/>
            <w:tcBorders>
              <w:top w:val="single" w:sz="4" w:space="0" w:color="000000"/>
              <w:left w:val="single" w:sz="4" w:space="0" w:color="000000"/>
              <w:bottom w:val="single" w:sz="4" w:space="0" w:color="000000"/>
            </w:tcBorders>
            <w:shd w:val="clear" w:color="auto" w:fill="auto"/>
            <w:vAlign w:val="bottom"/>
          </w:tcPr>
          <w:p w14:paraId="5ACD3B02" w14:textId="77777777" w:rsidR="00F448FD" w:rsidRPr="00392D4B" w:rsidRDefault="00F448FD" w:rsidP="00F448FD">
            <w:pPr>
              <w:snapToGrid w:val="0"/>
              <w:jc w:val="center"/>
              <w:rPr>
                <w:sz w:val="20"/>
                <w:szCs w:val="20"/>
                <w:lang w:val="uk-UA"/>
              </w:rPr>
            </w:pPr>
            <w:r w:rsidRPr="00392D4B">
              <w:rPr>
                <w:sz w:val="20"/>
                <w:szCs w:val="20"/>
                <w:lang w:val="uk-UA"/>
              </w:rPr>
              <w:t>4.75-4,78</w:t>
            </w: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E5DB470" w14:textId="77777777" w:rsidR="00F448FD" w:rsidRPr="00392D4B" w:rsidRDefault="00F448FD" w:rsidP="00F448FD">
            <w:pPr>
              <w:snapToGrid w:val="0"/>
              <w:jc w:val="center"/>
              <w:rPr>
                <w:sz w:val="20"/>
                <w:szCs w:val="20"/>
                <w:lang w:val="uk-UA"/>
              </w:rPr>
            </w:pPr>
            <w:r w:rsidRPr="00392D4B">
              <w:rPr>
                <w:sz w:val="20"/>
                <w:szCs w:val="20"/>
                <w:lang w:val="uk-UA"/>
              </w:rPr>
              <w:t>114</w:t>
            </w:r>
          </w:p>
        </w:tc>
        <w:tc>
          <w:tcPr>
            <w:tcW w:w="281" w:type="dxa"/>
            <w:vMerge/>
            <w:tcBorders>
              <w:left w:val="single" w:sz="4" w:space="0" w:color="000000"/>
              <w:right w:val="single" w:sz="4" w:space="0" w:color="000000"/>
            </w:tcBorders>
          </w:tcPr>
          <w:p w14:paraId="3BDFF811" w14:textId="77777777" w:rsidR="00F448FD" w:rsidRPr="00392D4B" w:rsidRDefault="00F448FD" w:rsidP="00F448FD">
            <w:pPr>
              <w:snapToGrid w:val="0"/>
              <w:jc w:val="center"/>
              <w:rPr>
                <w:sz w:val="20"/>
                <w:szCs w:val="20"/>
                <w:lang w:val="uk-UA"/>
              </w:rPr>
            </w:pPr>
          </w:p>
        </w:tc>
        <w:tc>
          <w:tcPr>
            <w:tcW w:w="1427" w:type="dxa"/>
            <w:tcBorders>
              <w:top w:val="single" w:sz="4" w:space="0" w:color="000000"/>
              <w:left w:val="single" w:sz="4" w:space="0" w:color="000000"/>
              <w:bottom w:val="single" w:sz="4" w:space="0" w:color="000000"/>
              <w:right w:val="single" w:sz="4" w:space="0" w:color="000000"/>
            </w:tcBorders>
            <w:vAlign w:val="bottom"/>
          </w:tcPr>
          <w:p w14:paraId="1A3C73AD" w14:textId="77777777" w:rsidR="00F448FD" w:rsidRPr="00392D4B" w:rsidRDefault="00F448FD" w:rsidP="00F448FD">
            <w:pPr>
              <w:snapToGrid w:val="0"/>
              <w:jc w:val="center"/>
              <w:rPr>
                <w:sz w:val="20"/>
                <w:szCs w:val="20"/>
                <w:lang w:val="uk-UA"/>
              </w:rPr>
            </w:pPr>
            <w:r w:rsidRPr="00392D4B">
              <w:rPr>
                <w:sz w:val="20"/>
                <w:szCs w:val="20"/>
                <w:lang w:val="uk-UA"/>
              </w:rPr>
              <w:t>3.66- 3,69</w:t>
            </w:r>
          </w:p>
        </w:tc>
        <w:tc>
          <w:tcPr>
            <w:tcW w:w="1541" w:type="dxa"/>
            <w:tcBorders>
              <w:top w:val="single" w:sz="4" w:space="0" w:color="000000"/>
              <w:left w:val="single" w:sz="4" w:space="0" w:color="000000"/>
              <w:bottom w:val="single" w:sz="4" w:space="0" w:color="000000"/>
              <w:right w:val="single" w:sz="4" w:space="0" w:color="000000"/>
            </w:tcBorders>
            <w:vAlign w:val="bottom"/>
          </w:tcPr>
          <w:p w14:paraId="1C2E82F9" w14:textId="77777777" w:rsidR="00F448FD" w:rsidRPr="00392D4B" w:rsidRDefault="00F448FD" w:rsidP="00F448FD">
            <w:pPr>
              <w:snapToGrid w:val="0"/>
              <w:jc w:val="center"/>
              <w:rPr>
                <w:sz w:val="20"/>
                <w:szCs w:val="20"/>
                <w:lang w:val="uk-UA"/>
              </w:rPr>
            </w:pPr>
            <w:r w:rsidRPr="00392D4B">
              <w:rPr>
                <w:sz w:val="20"/>
                <w:szCs w:val="20"/>
                <w:lang w:val="uk-UA"/>
              </w:rPr>
              <w:t>88</w:t>
            </w:r>
          </w:p>
        </w:tc>
      </w:tr>
      <w:tr w:rsidR="00F448FD" w:rsidRPr="00392D4B" w14:paraId="21B984D7" w14:textId="77777777" w:rsidTr="00F448FD">
        <w:trPr>
          <w:trHeight w:val="259"/>
          <w:jc w:val="center"/>
        </w:trPr>
        <w:tc>
          <w:tcPr>
            <w:tcW w:w="1448" w:type="dxa"/>
            <w:tcBorders>
              <w:top w:val="single" w:sz="4" w:space="0" w:color="000000"/>
              <w:left w:val="single" w:sz="4" w:space="0" w:color="000000"/>
              <w:bottom w:val="single" w:sz="4" w:space="0" w:color="000000"/>
            </w:tcBorders>
            <w:shd w:val="clear" w:color="auto" w:fill="auto"/>
            <w:vAlign w:val="bottom"/>
          </w:tcPr>
          <w:p w14:paraId="61F795B2" w14:textId="77777777" w:rsidR="00F448FD" w:rsidRPr="00392D4B" w:rsidRDefault="00F448FD" w:rsidP="00F448FD">
            <w:pPr>
              <w:snapToGrid w:val="0"/>
              <w:jc w:val="center"/>
              <w:rPr>
                <w:sz w:val="20"/>
                <w:szCs w:val="20"/>
                <w:lang w:val="uk-UA"/>
              </w:rPr>
            </w:pPr>
            <w:r w:rsidRPr="00392D4B">
              <w:rPr>
                <w:sz w:val="20"/>
                <w:szCs w:val="20"/>
                <w:lang w:val="uk-UA"/>
              </w:rPr>
              <w:t>4.7-4,74</w:t>
            </w: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236B30A" w14:textId="77777777" w:rsidR="00F448FD" w:rsidRPr="00392D4B" w:rsidRDefault="00F448FD" w:rsidP="00F448FD">
            <w:pPr>
              <w:snapToGrid w:val="0"/>
              <w:jc w:val="center"/>
              <w:rPr>
                <w:sz w:val="20"/>
                <w:szCs w:val="20"/>
                <w:lang w:val="uk-UA"/>
              </w:rPr>
            </w:pPr>
            <w:r w:rsidRPr="00392D4B">
              <w:rPr>
                <w:sz w:val="20"/>
                <w:szCs w:val="20"/>
                <w:lang w:val="uk-UA"/>
              </w:rPr>
              <w:t>113</w:t>
            </w:r>
          </w:p>
        </w:tc>
        <w:tc>
          <w:tcPr>
            <w:tcW w:w="281" w:type="dxa"/>
            <w:vMerge/>
            <w:tcBorders>
              <w:left w:val="single" w:sz="4" w:space="0" w:color="000000"/>
              <w:right w:val="single" w:sz="4" w:space="0" w:color="000000"/>
            </w:tcBorders>
          </w:tcPr>
          <w:p w14:paraId="377F7D9F" w14:textId="77777777" w:rsidR="00F448FD" w:rsidRPr="00392D4B" w:rsidRDefault="00F448FD" w:rsidP="00F448FD">
            <w:pPr>
              <w:snapToGrid w:val="0"/>
              <w:jc w:val="center"/>
              <w:rPr>
                <w:sz w:val="20"/>
                <w:szCs w:val="20"/>
                <w:lang w:val="uk-UA"/>
              </w:rPr>
            </w:pPr>
          </w:p>
        </w:tc>
        <w:tc>
          <w:tcPr>
            <w:tcW w:w="1427" w:type="dxa"/>
            <w:tcBorders>
              <w:top w:val="single" w:sz="4" w:space="0" w:color="000000"/>
              <w:left w:val="single" w:sz="4" w:space="0" w:color="000000"/>
              <w:bottom w:val="single" w:sz="4" w:space="0" w:color="000000"/>
              <w:right w:val="single" w:sz="4" w:space="0" w:color="000000"/>
            </w:tcBorders>
            <w:vAlign w:val="bottom"/>
          </w:tcPr>
          <w:p w14:paraId="31030153" w14:textId="77777777" w:rsidR="00F448FD" w:rsidRPr="00392D4B" w:rsidRDefault="00F448FD" w:rsidP="00F448FD">
            <w:pPr>
              <w:snapToGrid w:val="0"/>
              <w:jc w:val="center"/>
              <w:rPr>
                <w:sz w:val="20"/>
                <w:szCs w:val="20"/>
                <w:lang w:val="uk-UA"/>
              </w:rPr>
            </w:pPr>
            <w:r w:rsidRPr="00392D4B">
              <w:rPr>
                <w:sz w:val="20"/>
                <w:szCs w:val="20"/>
                <w:lang w:val="uk-UA"/>
              </w:rPr>
              <w:t>3.62- 3,65</w:t>
            </w:r>
          </w:p>
        </w:tc>
        <w:tc>
          <w:tcPr>
            <w:tcW w:w="1541" w:type="dxa"/>
            <w:tcBorders>
              <w:top w:val="single" w:sz="4" w:space="0" w:color="000000"/>
              <w:left w:val="single" w:sz="4" w:space="0" w:color="000000"/>
              <w:bottom w:val="single" w:sz="4" w:space="0" w:color="000000"/>
              <w:right w:val="single" w:sz="4" w:space="0" w:color="000000"/>
            </w:tcBorders>
            <w:vAlign w:val="bottom"/>
          </w:tcPr>
          <w:p w14:paraId="5B568858" w14:textId="77777777" w:rsidR="00F448FD" w:rsidRPr="00392D4B" w:rsidRDefault="00F448FD" w:rsidP="00F448FD">
            <w:pPr>
              <w:snapToGrid w:val="0"/>
              <w:jc w:val="center"/>
              <w:rPr>
                <w:sz w:val="20"/>
                <w:szCs w:val="20"/>
                <w:lang w:val="uk-UA"/>
              </w:rPr>
            </w:pPr>
            <w:r w:rsidRPr="00392D4B">
              <w:rPr>
                <w:sz w:val="20"/>
                <w:szCs w:val="20"/>
                <w:lang w:val="uk-UA"/>
              </w:rPr>
              <w:t>87</w:t>
            </w:r>
          </w:p>
        </w:tc>
      </w:tr>
      <w:tr w:rsidR="00F448FD" w:rsidRPr="00392D4B" w14:paraId="5688FCB1" w14:textId="77777777" w:rsidTr="00F448FD">
        <w:trPr>
          <w:trHeight w:val="142"/>
          <w:jc w:val="center"/>
        </w:trPr>
        <w:tc>
          <w:tcPr>
            <w:tcW w:w="1448" w:type="dxa"/>
            <w:tcBorders>
              <w:top w:val="single" w:sz="4" w:space="0" w:color="000000"/>
              <w:left w:val="single" w:sz="4" w:space="0" w:color="000000"/>
              <w:bottom w:val="single" w:sz="4" w:space="0" w:color="000000"/>
            </w:tcBorders>
            <w:shd w:val="clear" w:color="auto" w:fill="auto"/>
            <w:vAlign w:val="bottom"/>
          </w:tcPr>
          <w:p w14:paraId="652A0305" w14:textId="77777777" w:rsidR="00F448FD" w:rsidRPr="00392D4B" w:rsidRDefault="00F448FD" w:rsidP="00F448FD">
            <w:pPr>
              <w:snapToGrid w:val="0"/>
              <w:jc w:val="center"/>
              <w:rPr>
                <w:sz w:val="20"/>
                <w:szCs w:val="20"/>
                <w:lang w:val="uk-UA"/>
              </w:rPr>
            </w:pPr>
            <w:r w:rsidRPr="00392D4B">
              <w:rPr>
                <w:sz w:val="20"/>
                <w:szCs w:val="20"/>
                <w:lang w:val="uk-UA"/>
              </w:rPr>
              <w:t>4.66-4,69</w:t>
            </w: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7C2CBA2" w14:textId="77777777" w:rsidR="00F448FD" w:rsidRPr="00392D4B" w:rsidRDefault="00F448FD" w:rsidP="00F448FD">
            <w:pPr>
              <w:snapToGrid w:val="0"/>
              <w:jc w:val="center"/>
              <w:rPr>
                <w:sz w:val="20"/>
                <w:szCs w:val="20"/>
                <w:lang w:val="uk-UA"/>
              </w:rPr>
            </w:pPr>
            <w:r w:rsidRPr="00392D4B">
              <w:rPr>
                <w:sz w:val="20"/>
                <w:szCs w:val="20"/>
                <w:lang w:val="uk-UA"/>
              </w:rPr>
              <w:t>112</w:t>
            </w:r>
          </w:p>
        </w:tc>
        <w:tc>
          <w:tcPr>
            <w:tcW w:w="281" w:type="dxa"/>
            <w:vMerge/>
            <w:tcBorders>
              <w:left w:val="single" w:sz="4" w:space="0" w:color="000000"/>
              <w:right w:val="single" w:sz="4" w:space="0" w:color="000000"/>
            </w:tcBorders>
          </w:tcPr>
          <w:p w14:paraId="270AC026" w14:textId="77777777" w:rsidR="00F448FD" w:rsidRPr="00392D4B" w:rsidRDefault="00F448FD" w:rsidP="00F448FD">
            <w:pPr>
              <w:snapToGrid w:val="0"/>
              <w:jc w:val="center"/>
              <w:rPr>
                <w:sz w:val="20"/>
                <w:szCs w:val="20"/>
                <w:lang w:val="uk-UA"/>
              </w:rPr>
            </w:pPr>
          </w:p>
        </w:tc>
        <w:tc>
          <w:tcPr>
            <w:tcW w:w="1427" w:type="dxa"/>
            <w:tcBorders>
              <w:top w:val="single" w:sz="4" w:space="0" w:color="000000"/>
              <w:left w:val="single" w:sz="4" w:space="0" w:color="000000"/>
              <w:bottom w:val="single" w:sz="4" w:space="0" w:color="000000"/>
              <w:right w:val="single" w:sz="4" w:space="0" w:color="000000"/>
            </w:tcBorders>
            <w:vAlign w:val="bottom"/>
          </w:tcPr>
          <w:p w14:paraId="627A316B" w14:textId="77777777" w:rsidR="00F448FD" w:rsidRPr="00392D4B" w:rsidRDefault="00F448FD" w:rsidP="00F448FD">
            <w:pPr>
              <w:snapToGrid w:val="0"/>
              <w:jc w:val="center"/>
              <w:rPr>
                <w:sz w:val="20"/>
                <w:szCs w:val="20"/>
                <w:lang w:val="uk-UA"/>
              </w:rPr>
            </w:pPr>
            <w:r w:rsidRPr="00392D4B">
              <w:rPr>
                <w:sz w:val="20"/>
                <w:szCs w:val="20"/>
                <w:lang w:val="uk-UA"/>
              </w:rPr>
              <w:t>3.58-3,61</w:t>
            </w:r>
          </w:p>
        </w:tc>
        <w:tc>
          <w:tcPr>
            <w:tcW w:w="1541" w:type="dxa"/>
            <w:tcBorders>
              <w:top w:val="single" w:sz="4" w:space="0" w:color="000000"/>
              <w:left w:val="single" w:sz="4" w:space="0" w:color="000000"/>
              <w:bottom w:val="single" w:sz="4" w:space="0" w:color="000000"/>
              <w:right w:val="single" w:sz="4" w:space="0" w:color="000000"/>
            </w:tcBorders>
            <w:vAlign w:val="bottom"/>
          </w:tcPr>
          <w:p w14:paraId="04C6B7E2" w14:textId="77777777" w:rsidR="00F448FD" w:rsidRPr="00392D4B" w:rsidRDefault="00F448FD" w:rsidP="00F448FD">
            <w:pPr>
              <w:snapToGrid w:val="0"/>
              <w:jc w:val="center"/>
              <w:rPr>
                <w:sz w:val="20"/>
                <w:szCs w:val="20"/>
                <w:lang w:val="uk-UA"/>
              </w:rPr>
            </w:pPr>
            <w:r w:rsidRPr="00392D4B">
              <w:rPr>
                <w:sz w:val="20"/>
                <w:szCs w:val="20"/>
                <w:lang w:val="uk-UA"/>
              </w:rPr>
              <w:t>86</w:t>
            </w:r>
          </w:p>
        </w:tc>
      </w:tr>
      <w:tr w:rsidR="00F448FD" w:rsidRPr="00392D4B" w14:paraId="052261F5" w14:textId="77777777" w:rsidTr="00F448FD">
        <w:trPr>
          <w:trHeight w:val="259"/>
          <w:jc w:val="center"/>
        </w:trPr>
        <w:tc>
          <w:tcPr>
            <w:tcW w:w="1448" w:type="dxa"/>
            <w:tcBorders>
              <w:top w:val="single" w:sz="4" w:space="0" w:color="000000"/>
              <w:left w:val="single" w:sz="4" w:space="0" w:color="000000"/>
              <w:bottom w:val="single" w:sz="4" w:space="0" w:color="000000"/>
            </w:tcBorders>
            <w:shd w:val="clear" w:color="auto" w:fill="auto"/>
            <w:vAlign w:val="bottom"/>
          </w:tcPr>
          <w:p w14:paraId="6052F6DA" w14:textId="77777777" w:rsidR="00F448FD" w:rsidRPr="00392D4B" w:rsidRDefault="00F448FD" w:rsidP="00F448FD">
            <w:pPr>
              <w:snapToGrid w:val="0"/>
              <w:jc w:val="center"/>
              <w:rPr>
                <w:sz w:val="20"/>
                <w:szCs w:val="20"/>
                <w:lang w:val="uk-UA"/>
              </w:rPr>
            </w:pPr>
            <w:r w:rsidRPr="00392D4B">
              <w:rPr>
                <w:sz w:val="20"/>
                <w:szCs w:val="20"/>
                <w:lang w:val="uk-UA"/>
              </w:rPr>
              <w:t>4.62-4,65</w:t>
            </w: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9D50041" w14:textId="77777777" w:rsidR="00F448FD" w:rsidRPr="00392D4B" w:rsidRDefault="00F448FD" w:rsidP="00F448FD">
            <w:pPr>
              <w:snapToGrid w:val="0"/>
              <w:jc w:val="center"/>
              <w:rPr>
                <w:sz w:val="20"/>
                <w:szCs w:val="20"/>
                <w:lang w:val="uk-UA"/>
              </w:rPr>
            </w:pPr>
            <w:r w:rsidRPr="00392D4B">
              <w:rPr>
                <w:sz w:val="20"/>
                <w:szCs w:val="20"/>
                <w:lang w:val="uk-UA"/>
              </w:rPr>
              <w:t>111</w:t>
            </w:r>
          </w:p>
        </w:tc>
        <w:tc>
          <w:tcPr>
            <w:tcW w:w="281" w:type="dxa"/>
            <w:vMerge/>
            <w:tcBorders>
              <w:left w:val="single" w:sz="4" w:space="0" w:color="000000"/>
              <w:right w:val="single" w:sz="4" w:space="0" w:color="000000"/>
            </w:tcBorders>
          </w:tcPr>
          <w:p w14:paraId="2B77AF82" w14:textId="77777777" w:rsidR="00F448FD" w:rsidRPr="00392D4B" w:rsidRDefault="00F448FD" w:rsidP="00F448FD">
            <w:pPr>
              <w:snapToGrid w:val="0"/>
              <w:jc w:val="center"/>
              <w:rPr>
                <w:sz w:val="20"/>
                <w:szCs w:val="20"/>
                <w:lang w:val="uk-UA"/>
              </w:rPr>
            </w:pPr>
          </w:p>
        </w:tc>
        <w:tc>
          <w:tcPr>
            <w:tcW w:w="1427" w:type="dxa"/>
            <w:tcBorders>
              <w:top w:val="single" w:sz="4" w:space="0" w:color="000000"/>
              <w:left w:val="single" w:sz="4" w:space="0" w:color="000000"/>
              <w:bottom w:val="single" w:sz="4" w:space="0" w:color="000000"/>
              <w:right w:val="single" w:sz="4" w:space="0" w:color="000000"/>
            </w:tcBorders>
            <w:vAlign w:val="bottom"/>
          </w:tcPr>
          <w:p w14:paraId="2994C54D" w14:textId="77777777" w:rsidR="00F448FD" w:rsidRPr="00392D4B" w:rsidRDefault="00F448FD" w:rsidP="00F448FD">
            <w:pPr>
              <w:snapToGrid w:val="0"/>
              <w:jc w:val="center"/>
              <w:rPr>
                <w:sz w:val="20"/>
                <w:szCs w:val="20"/>
                <w:lang w:val="uk-UA"/>
              </w:rPr>
            </w:pPr>
            <w:r w:rsidRPr="00392D4B">
              <w:rPr>
                <w:sz w:val="20"/>
                <w:szCs w:val="20"/>
                <w:lang w:val="uk-UA"/>
              </w:rPr>
              <w:t>3.54- 3,57</w:t>
            </w:r>
          </w:p>
        </w:tc>
        <w:tc>
          <w:tcPr>
            <w:tcW w:w="1541" w:type="dxa"/>
            <w:tcBorders>
              <w:top w:val="single" w:sz="4" w:space="0" w:color="000000"/>
              <w:left w:val="single" w:sz="4" w:space="0" w:color="000000"/>
              <w:bottom w:val="single" w:sz="4" w:space="0" w:color="000000"/>
              <w:right w:val="single" w:sz="4" w:space="0" w:color="000000"/>
            </w:tcBorders>
            <w:vAlign w:val="bottom"/>
          </w:tcPr>
          <w:p w14:paraId="4B61E1DB" w14:textId="77777777" w:rsidR="00F448FD" w:rsidRPr="00392D4B" w:rsidRDefault="00F448FD" w:rsidP="00F448FD">
            <w:pPr>
              <w:snapToGrid w:val="0"/>
              <w:jc w:val="center"/>
              <w:rPr>
                <w:sz w:val="20"/>
                <w:szCs w:val="20"/>
                <w:lang w:val="uk-UA"/>
              </w:rPr>
            </w:pPr>
            <w:r w:rsidRPr="00392D4B">
              <w:rPr>
                <w:sz w:val="20"/>
                <w:szCs w:val="20"/>
                <w:lang w:val="uk-UA"/>
              </w:rPr>
              <w:t>85</w:t>
            </w:r>
          </w:p>
        </w:tc>
      </w:tr>
      <w:tr w:rsidR="00F448FD" w:rsidRPr="00392D4B" w14:paraId="4D078CEC" w14:textId="77777777" w:rsidTr="00F448FD">
        <w:trPr>
          <w:trHeight w:val="259"/>
          <w:jc w:val="center"/>
        </w:trPr>
        <w:tc>
          <w:tcPr>
            <w:tcW w:w="1448" w:type="dxa"/>
            <w:tcBorders>
              <w:top w:val="single" w:sz="4" w:space="0" w:color="000000"/>
              <w:left w:val="single" w:sz="4" w:space="0" w:color="000000"/>
              <w:bottom w:val="single" w:sz="4" w:space="0" w:color="000000"/>
            </w:tcBorders>
            <w:shd w:val="clear" w:color="auto" w:fill="auto"/>
            <w:vAlign w:val="bottom"/>
          </w:tcPr>
          <w:p w14:paraId="1314ADDA" w14:textId="77777777" w:rsidR="00F448FD" w:rsidRPr="00392D4B" w:rsidRDefault="00F448FD" w:rsidP="00F448FD">
            <w:pPr>
              <w:snapToGrid w:val="0"/>
              <w:jc w:val="center"/>
              <w:rPr>
                <w:sz w:val="20"/>
                <w:szCs w:val="20"/>
                <w:lang w:val="uk-UA"/>
              </w:rPr>
            </w:pPr>
            <w:r w:rsidRPr="00392D4B">
              <w:rPr>
                <w:sz w:val="20"/>
                <w:szCs w:val="20"/>
                <w:lang w:val="uk-UA"/>
              </w:rPr>
              <w:t>4.58-4,61</w:t>
            </w: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B5E405E" w14:textId="77777777" w:rsidR="00F448FD" w:rsidRPr="00392D4B" w:rsidRDefault="00F448FD" w:rsidP="00F448FD">
            <w:pPr>
              <w:snapToGrid w:val="0"/>
              <w:jc w:val="center"/>
              <w:rPr>
                <w:sz w:val="20"/>
                <w:szCs w:val="20"/>
                <w:lang w:val="uk-UA"/>
              </w:rPr>
            </w:pPr>
            <w:r w:rsidRPr="00392D4B">
              <w:rPr>
                <w:sz w:val="20"/>
                <w:szCs w:val="20"/>
                <w:lang w:val="uk-UA"/>
              </w:rPr>
              <w:t>110</w:t>
            </w:r>
          </w:p>
        </w:tc>
        <w:tc>
          <w:tcPr>
            <w:tcW w:w="281" w:type="dxa"/>
            <w:vMerge/>
            <w:tcBorders>
              <w:left w:val="single" w:sz="4" w:space="0" w:color="000000"/>
              <w:right w:val="single" w:sz="4" w:space="0" w:color="000000"/>
            </w:tcBorders>
          </w:tcPr>
          <w:p w14:paraId="09D80428" w14:textId="77777777" w:rsidR="00F448FD" w:rsidRPr="00392D4B" w:rsidRDefault="00F448FD" w:rsidP="00F448FD">
            <w:pPr>
              <w:snapToGrid w:val="0"/>
              <w:jc w:val="center"/>
              <w:rPr>
                <w:sz w:val="20"/>
                <w:szCs w:val="20"/>
                <w:lang w:val="uk-UA"/>
              </w:rPr>
            </w:pPr>
          </w:p>
        </w:tc>
        <w:tc>
          <w:tcPr>
            <w:tcW w:w="1427" w:type="dxa"/>
            <w:tcBorders>
              <w:top w:val="single" w:sz="4" w:space="0" w:color="000000"/>
              <w:left w:val="single" w:sz="4" w:space="0" w:color="000000"/>
              <w:bottom w:val="single" w:sz="4" w:space="0" w:color="000000"/>
              <w:right w:val="single" w:sz="4" w:space="0" w:color="000000"/>
            </w:tcBorders>
            <w:vAlign w:val="bottom"/>
          </w:tcPr>
          <w:p w14:paraId="3F243A3D" w14:textId="77777777" w:rsidR="00F448FD" w:rsidRPr="00392D4B" w:rsidRDefault="00F448FD" w:rsidP="00F448FD">
            <w:pPr>
              <w:snapToGrid w:val="0"/>
              <w:jc w:val="center"/>
              <w:rPr>
                <w:sz w:val="20"/>
                <w:szCs w:val="20"/>
                <w:lang w:val="uk-UA"/>
              </w:rPr>
            </w:pPr>
            <w:r w:rsidRPr="00392D4B">
              <w:rPr>
                <w:sz w:val="20"/>
                <w:szCs w:val="20"/>
                <w:lang w:val="uk-UA"/>
              </w:rPr>
              <w:t>3.49- 3,53</w:t>
            </w:r>
          </w:p>
        </w:tc>
        <w:tc>
          <w:tcPr>
            <w:tcW w:w="1541" w:type="dxa"/>
            <w:tcBorders>
              <w:top w:val="single" w:sz="4" w:space="0" w:color="000000"/>
              <w:left w:val="single" w:sz="4" w:space="0" w:color="000000"/>
              <w:bottom w:val="single" w:sz="4" w:space="0" w:color="000000"/>
              <w:right w:val="single" w:sz="4" w:space="0" w:color="000000"/>
            </w:tcBorders>
            <w:vAlign w:val="bottom"/>
          </w:tcPr>
          <w:p w14:paraId="6BDB097A" w14:textId="77777777" w:rsidR="00F448FD" w:rsidRPr="00392D4B" w:rsidRDefault="00F448FD" w:rsidP="00F448FD">
            <w:pPr>
              <w:snapToGrid w:val="0"/>
              <w:jc w:val="center"/>
              <w:rPr>
                <w:sz w:val="20"/>
                <w:szCs w:val="20"/>
                <w:lang w:val="uk-UA"/>
              </w:rPr>
            </w:pPr>
            <w:r w:rsidRPr="00392D4B">
              <w:rPr>
                <w:sz w:val="20"/>
                <w:szCs w:val="20"/>
                <w:lang w:val="uk-UA"/>
              </w:rPr>
              <w:t>84</w:t>
            </w:r>
          </w:p>
        </w:tc>
      </w:tr>
      <w:tr w:rsidR="00F448FD" w:rsidRPr="00392D4B" w14:paraId="12EAFC01" w14:textId="77777777" w:rsidTr="00F448FD">
        <w:trPr>
          <w:trHeight w:val="259"/>
          <w:jc w:val="center"/>
        </w:trPr>
        <w:tc>
          <w:tcPr>
            <w:tcW w:w="1448" w:type="dxa"/>
            <w:tcBorders>
              <w:top w:val="single" w:sz="4" w:space="0" w:color="000000"/>
              <w:left w:val="single" w:sz="4" w:space="0" w:color="000000"/>
              <w:bottom w:val="single" w:sz="4" w:space="0" w:color="000000"/>
            </w:tcBorders>
            <w:shd w:val="clear" w:color="auto" w:fill="auto"/>
            <w:vAlign w:val="bottom"/>
          </w:tcPr>
          <w:p w14:paraId="35B62076" w14:textId="77777777" w:rsidR="00F448FD" w:rsidRPr="00392D4B" w:rsidRDefault="00F448FD" w:rsidP="00F448FD">
            <w:pPr>
              <w:snapToGrid w:val="0"/>
              <w:jc w:val="center"/>
              <w:rPr>
                <w:sz w:val="20"/>
                <w:szCs w:val="20"/>
                <w:lang w:val="uk-UA"/>
              </w:rPr>
            </w:pPr>
            <w:r w:rsidRPr="00392D4B">
              <w:rPr>
                <w:sz w:val="20"/>
                <w:szCs w:val="20"/>
                <w:lang w:val="uk-UA"/>
              </w:rPr>
              <w:t>4.54-4,57</w:t>
            </w: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70829D5" w14:textId="77777777" w:rsidR="00F448FD" w:rsidRPr="00392D4B" w:rsidRDefault="00F448FD" w:rsidP="00F448FD">
            <w:pPr>
              <w:snapToGrid w:val="0"/>
              <w:jc w:val="center"/>
              <w:rPr>
                <w:sz w:val="20"/>
                <w:szCs w:val="20"/>
                <w:lang w:val="uk-UA"/>
              </w:rPr>
            </w:pPr>
            <w:r w:rsidRPr="00392D4B">
              <w:rPr>
                <w:sz w:val="20"/>
                <w:szCs w:val="20"/>
                <w:lang w:val="uk-UA"/>
              </w:rPr>
              <w:t>109</w:t>
            </w:r>
          </w:p>
        </w:tc>
        <w:tc>
          <w:tcPr>
            <w:tcW w:w="281" w:type="dxa"/>
            <w:vMerge/>
            <w:tcBorders>
              <w:left w:val="single" w:sz="4" w:space="0" w:color="000000"/>
              <w:right w:val="single" w:sz="4" w:space="0" w:color="000000"/>
            </w:tcBorders>
          </w:tcPr>
          <w:p w14:paraId="7F39977B" w14:textId="77777777" w:rsidR="00F448FD" w:rsidRPr="00392D4B" w:rsidRDefault="00F448FD" w:rsidP="00F448FD">
            <w:pPr>
              <w:snapToGrid w:val="0"/>
              <w:jc w:val="center"/>
              <w:rPr>
                <w:sz w:val="20"/>
                <w:szCs w:val="20"/>
                <w:lang w:val="uk-UA"/>
              </w:rPr>
            </w:pPr>
          </w:p>
        </w:tc>
        <w:tc>
          <w:tcPr>
            <w:tcW w:w="1427" w:type="dxa"/>
            <w:tcBorders>
              <w:top w:val="single" w:sz="4" w:space="0" w:color="000000"/>
              <w:left w:val="single" w:sz="4" w:space="0" w:color="000000"/>
              <w:bottom w:val="single" w:sz="4" w:space="0" w:color="000000"/>
              <w:right w:val="single" w:sz="4" w:space="0" w:color="000000"/>
            </w:tcBorders>
            <w:vAlign w:val="bottom"/>
          </w:tcPr>
          <w:p w14:paraId="5F755858" w14:textId="77777777" w:rsidR="00F448FD" w:rsidRPr="00392D4B" w:rsidRDefault="00F448FD" w:rsidP="00F448FD">
            <w:pPr>
              <w:snapToGrid w:val="0"/>
              <w:jc w:val="center"/>
              <w:rPr>
                <w:sz w:val="20"/>
                <w:szCs w:val="20"/>
                <w:lang w:val="uk-UA"/>
              </w:rPr>
            </w:pPr>
            <w:r w:rsidRPr="00392D4B">
              <w:rPr>
                <w:sz w:val="20"/>
                <w:szCs w:val="20"/>
                <w:lang w:val="uk-UA"/>
              </w:rPr>
              <w:t>3.45-3,48</w:t>
            </w:r>
          </w:p>
        </w:tc>
        <w:tc>
          <w:tcPr>
            <w:tcW w:w="1541" w:type="dxa"/>
            <w:tcBorders>
              <w:top w:val="single" w:sz="4" w:space="0" w:color="000000"/>
              <w:left w:val="single" w:sz="4" w:space="0" w:color="000000"/>
              <w:bottom w:val="single" w:sz="4" w:space="0" w:color="000000"/>
              <w:right w:val="single" w:sz="4" w:space="0" w:color="000000"/>
            </w:tcBorders>
            <w:vAlign w:val="bottom"/>
          </w:tcPr>
          <w:p w14:paraId="33CB222E" w14:textId="77777777" w:rsidR="00F448FD" w:rsidRPr="00392D4B" w:rsidRDefault="00F448FD" w:rsidP="00F448FD">
            <w:pPr>
              <w:snapToGrid w:val="0"/>
              <w:jc w:val="center"/>
              <w:rPr>
                <w:sz w:val="20"/>
                <w:szCs w:val="20"/>
                <w:lang w:val="uk-UA"/>
              </w:rPr>
            </w:pPr>
            <w:r w:rsidRPr="00392D4B">
              <w:rPr>
                <w:sz w:val="20"/>
                <w:szCs w:val="20"/>
                <w:lang w:val="uk-UA"/>
              </w:rPr>
              <w:t>83</w:t>
            </w:r>
          </w:p>
        </w:tc>
      </w:tr>
      <w:tr w:rsidR="00F448FD" w:rsidRPr="00392D4B" w14:paraId="781A032A" w14:textId="77777777" w:rsidTr="00F448FD">
        <w:trPr>
          <w:trHeight w:val="259"/>
          <w:jc w:val="center"/>
        </w:trPr>
        <w:tc>
          <w:tcPr>
            <w:tcW w:w="1448" w:type="dxa"/>
            <w:tcBorders>
              <w:top w:val="single" w:sz="4" w:space="0" w:color="000000"/>
              <w:left w:val="single" w:sz="4" w:space="0" w:color="000000"/>
              <w:bottom w:val="single" w:sz="4" w:space="0" w:color="000000"/>
            </w:tcBorders>
            <w:shd w:val="clear" w:color="auto" w:fill="auto"/>
            <w:vAlign w:val="bottom"/>
          </w:tcPr>
          <w:p w14:paraId="5BD27C2B" w14:textId="77777777" w:rsidR="00F448FD" w:rsidRPr="00392D4B" w:rsidRDefault="00F448FD" w:rsidP="00F448FD">
            <w:pPr>
              <w:snapToGrid w:val="0"/>
              <w:jc w:val="center"/>
              <w:rPr>
                <w:sz w:val="20"/>
                <w:szCs w:val="20"/>
                <w:lang w:val="uk-UA"/>
              </w:rPr>
            </w:pPr>
            <w:r w:rsidRPr="00392D4B">
              <w:rPr>
                <w:sz w:val="20"/>
                <w:szCs w:val="20"/>
                <w:lang w:val="uk-UA"/>
              </w:rPr>
              <w:t>4.5-4,53</w:t>
            </w: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4F2543D" w14:textId="77777777" w:rsidR="00F448FD" w:rsidRPr="00392D4B" w:rsidRDefault="00F448FD" w:rsidP="00F448FD">
            <w:pPr>
              <w:snapToGrid w:val="0"/>
              <w:jc w:val="center"/>
              <w:rPr>
                <w:sz w:val="20"/>
                <w:szCs w:val="20"/>
                <w:lang w:val="uk-UA"/>
              </w:rPr>
            </w:pPr>
            <w:r w:rsidRPr="00392D4B">
              <w:rPr>
                <w:sz w:val="20"/>
                <w:szCs w:val="20"/>
                <w:lang w:val="uk-UA"/>
              </w:rPr>
              <w:t>108</w:t>
            </w:r>
          </w:p>
        </w:tc>
        <w:tc>
          <w:tcPr>
            <w:tcW w:w="281" w:type="dxa"/>
            <w:vMerge/>
            <w:tcBorders>
              <w:left w:val="single" w:sz="4" w:space="0" w:color="000000"/>
              <w:right w:val="single" w:sz="4" w:space="0" w:color="000000"/>
            </w:tcBorders>
          </w:tcPr>
          <w:p w14:paraId="4F968119" w14:textId="77777777" w:rsidR="00F448FD" w:rsidRPr="00392D4B" w:rsidRDefault="00F448FD" w:rsidP="00F448FD">
            <w:pPr>
              <w:snapToGrid w:val="0"/>
              <w:jc w:val="center"/>
              <w:rPr>
                <w:sz w:val="20"/>
                <w:szCs w:val="20"/>
                <w:lang w:val="uk-UA"/>
              </w:rPr>
            </w:pPr>
          </w:p>
        </w:tc>
        <w:tc>
          <w:tcPr>
            <w:tcW w:w="1427" w:type="dxa"/>
            <w:tcBorders>
              <w:top w:val="single" w:sz="4" w:space="0" w:color="000000"/>
              <w:left w:val="single" w:sz="4" w:space="0" w:color="000000"/>
              <w:bottom w:val="single" w:sz="4" w:space="0" w:color="000000"/>
              <w:right w:val="single" w:sz="4" w:space="0" w:color="000000"/>
            </w:tcBorders>
            <w:vAlign w:val="bottom"/>
          </w:tcPr>
          <w:p w14:paraId="5BE38D39" w14:textId="77777777" w:rsidR="00F448FD" w:rsidRPr="00392D4B" w:rsidRDefault="00F448FD" w:rsidP="00F448FD">
            <w:pPr>
              <w:snapToGrid w:val="0"/>
              <w:jc w:val="center"/>
              <w:rPr>
                <w:sz w:val="20"/>
                <w:szCs w:val="20"/>
                <w:lang w:val="uk-UA"/>
              </w:rPr>
            </w:pPr>
            <w:r w:rsidRPr="00392D4B">
              <w:rPr>
                <w:sz w:val="20"/>
                <w:szCs w:val="20"/>
                <w:lang w:val="uk-UA"/>
              </w:rPr>
              <w:t>3.41-3,44</w:t>
            </w:r>
          </w:p>
        </w:tc>
        <w:tc>
          <w:tcPr>
            <w:tcW w:w="1541" w:type="dxa"/>
            <w:tcBorders>
              <w:top w:val="single" w:sz="4" w:space="0" w:color="000000"/>
              <w:left w:val="single" w:sz="4" w:space="0" w:color="000000"/>
              <w:bottom w:val="single" w:sz="4" w:space="0" w:color="000000"/>
              <w:right w:val="single" w:sz="4" w:space="0" w:color="000000"/>
            </w:tcBorders>
            <w:vAlign w:val="bottom"/>
          </w:tcPr>
          <w:p w14:paraId="43ADA830" w14:textId="77777777" w:rsidR="00F448FD" w:rsidRPr="00392D4B" w:rsidRDefault="00F448FD" w:rsidP="00F448FD">
            <w:pPr>
              <w:snapToGrid w:val="0"/>
              <w:jc w:val="center"/>
              <w:rPr>
                <w:sz w:val="20"/>
                <w:szCs w:val="20"/>
                <w:lang w:val="uk-UA"/>
              </w:rPr>
            </w:pPr>
            <w:r w:rsidRPr="00392D4B">
              <w:rPr>
                <w:sz w:val="20"/>
                <w:szCs w:val="20"/>
                <w:lang w:val="uk-UA"/>
              </w:rPr>
              <w:t>82</w:t>
            </w:r>
          </w:p>
        </w:tc>
      </w:tr>
      <w:tr w:rsidR="00F448FD" w:rsidRPr="00392D4B" w14:paraId="561F1EBA" w14:textId="77777777" w:rsidTr="00F448FD">
        <w:trPr>
          <w:trHeight w:val="259"/>
          <w:jc w:val="center"/>
        </w:trPr>
        <w:tc>
          <w:tcPr>
            <w:tcW w:w="1448" w:type="dxa"/>
            <w:tcBorders>
              <w:top w:val="single" w:sz="4" w:space="0" w:color="000000"/>
              <w:left w:val="single" w:sz="4" w:space="0" w:color="000000"/>
              <w:bottom w:val="single" w:sz="4" w:space="0" w:color="000000"/>
            </w:tcBorders>
            <w:shd w:val="clear" w:color="auto" w:fill="auto"/>
            <w:vAlign w:val="bottom"/>
          </w:tcPr>
          <w:p w14:paraId="18F85846" w14:textId="77777777" w:rsidR="00F448FD" w:rsidRPr="00392D4B" w:rsidRDefault="00F448FD" w:rsidP="00F448FD">
            <w:pPr>
              <w:snapToGrid w:val="0"/>
              <w:jc w:val="center"/>
              <w:rPr>
                <w:sz w:val="20"/>
                <w:szCs w:val="20"/>
                <w:lang w:val="uk-UA"/>
              </w:rPr>
            </w:pPr>
            <w:r w:rsidRPr="00392D4B">
              <w:rPr>
                <w:sz w:val="20"/>
                <w:szCs w:val="20"/>
                <w:lang w:val="uk-UA"/>
              </w:rPr>
              <w:t>4.45-4,49</w:t>
            </w: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A5F2C35" w14:textId="77777777" w:rsidR="00F448FD" w:rsidRPr="00392D4B" w:rsidRDefault="00F448FD" w:rsidP="00F448FD">
            <w:pPr>
              <w:snapToGrid w:val="0"/>
              <w:jc w:val="center"/>
              <w:rPr>
                <w:sz w:val="20"/>
                <w:szCs w:val="20"/>
                <w:lang w:val="uk-UA"/>
              </w:rPr>
            </w:pPr>
            <w:r w:rsidRPr="00392D4B">
              <w:rPr>
                <w:sz w:val="20"/>
                <w:szCs w:val="20"/>
                <w:lang w:val="uk-UA"/>
              </w:rPr>
              <w:t>107</w:t>
            </w:r>
          </w:p>
        </w:tc>
        <w:tc>
          <w:tcPr>
            <w:tcW w:w="281" w:type="dxa"/>
            <w:vMerge/>
            <w:tcBorders>
              <w:left w:val="single" w:sz="4" w:space="0" w:color="000000"/>
              <w:right w:val="single" w:sz="4" w:space="0" w:color="000000"/>
            </w:tcBorders>
          </w:tcPr>
          <w:p w14:paraId="002F9844" w14:textId="77777777" w:rsidR="00F448FD" w:rsidRPr="00392D4B" w:rsidRDefault="00F448FD" w:rsidP="00F448FD">
            <w:pPr>
              <w:snapToGrid w:val="0"/>
              <w:jc w:val="center"/>
              <w:rPr>
                <w:sz w:val="20"/>
                <w:szCs w:val="20"/>
                <w:lang w:val="uk-UA"/>
              </w:rPr>
            </w:pPr>
          </w:p>
        </w:tc>
        <w:tc>
          <w:tcPr>
            <w:tcW w:w="1427" w:type="dxa"/>
            <w:tcBorders>
              <w:top w:val="single" w:sz="4" w:space="0" w:color="000000"/>
              <w:left w:val="single" w:sz="4" w:space="0" w:color="000000"/>
              <w:bottom w:val="single" w:sz="4" w:space="0" w:color="000000"/>
              <w:right w:val="single" w:sz="4" w:space="0" w:color="000000"/>
            </w:tcBorders>
            <w:vAlign w:val="bottom"/>
          </w:tcPr>
          <w:p w14:paraId="3CF12638" w14:textId="77777777" w:rsidR="00F448FD" w:rsidRPr="00392D4B" w:rsidRDefault="00F448FD" w:rsidP="00F448FD">
            <w:pPr>
              <w:snapToGrid w:val="0"/>
              <w:jc w:val="center"/>
              <w:rPr>
                <w:sz w:val="20"/>
                <w:szCs w:val="20"/>
                <w:lang w:val="uk-UA"/>
              </w:rPr>
            </w:pPr>
            <w:r w:rsidRPr="00392D4B">
              <w:rPr>
                <w:sz w:val="20"/>
                <w:szCs w:val="20"/>
                <w:lang w:val="uk-UA"/>
              </w:rPr>
              <w:t>3.37-3,4</w:t>
            </w:r>
          </w:p>
        </w:tc>
        <w:tc>
          <w:tcPr>
            <w:tcW w:w="1541" w:type="dxa"/>
            <w:tcBorders>
              <w:top w:val="single" w:sz="4" w:space="0" w:color="000000"/>
              <w:left w:val="single" w:sz="4" w:space="0" w:color="000000"/>
              <w:bottom w:val="single" w:sz="4" w:space="0" w:color="000000"/>
              <w:right w:val="single" w:sz="4" w:space="0" w:color="000000"/>
            </w:tcBorders>
            <w:vAlign w:val="bottom"/>
          </w:tcPr>
          <w:p w14:paraId="0A54110F" w14:textId="77777777" w:rsidR="00F448FD" w:rsidRPr="00392D4B" w:rsidRDefault="00F448FD" w:rsidP="00F448FD">
            <w:pPr>
              <w:snapToGrid w:val="0"/>
              <w:jc w:val="center"/>
              <w:rPr>
                <w:sz w:val="20"/>
                <w:szCs w:val="20"/>
                <w:lang w:val="uk-UA"/>
              </w:rPr>
            </w:pPr>
            <w:r w:rsidRPr="00392D4B">
              <w:rPr>
                <w:sz w:val="20"/>
                <w:szCs w:val="20"/>
                <w:lang w:val="uk-UA"/>
              </w:rPr>
              <w:t>81</w:t>
            </w:r>
          </w:p>
        </w:tc>
      </w:tr>
      <w:tr w:rsidR="00F448FD" w:rsidRPr="00392D4B" w14:paraId="4C5A1A3E" w14:textId="77777777" w:rsidTr="00F448FD">
        <w:trPr>
          <w:trHeight w:val="259"/>
          <w:jc w:val="center"/>
        </w:trPr>
        <w:tc>
          <w:tcPr>
            <w:tcW w:w="1448" w:type="dxa"/>
            <w:tcBorders>
              <w:top w:val="single" w:sz="4" w:space="0" w:color="000000"/>
              <w:left w:val="single" w:sz="4" w:space="0" w:color="000000"/>
              <w:bottom w:val="single" w:sz="4" w:space="0" w:color="000000"/>
            </w:tcBorders>
            <w:shd w:val="clear" w:color="auto" w:fill="auto"/>
            <w:vAlign w:val="bottom"/>
          </w:tcPr>
          <w:p w14:paraId="02EA9AD8" w14:textId="77777777" w:rsidR="00F448FD" w:rsidRPr="00392D4B" w:rsidRDefault="00F448FD" w:rsidP="00F448FD">
            <w:pPr>
              <w:snapToGrid w:val="0"/>
              <w:jc w:val="center"/>
              <w:rPr>
                <w:sz w:val="20"/>
                <w:szCs w:val="20"/>
                <w:lang w:val="uk-UA"/>
              </w:rPr>
            </w:pPr>
            <w:r w:rsidRPr="00392D4B">
              <w:rPr>
                <w:sz w:val="20"/>
                <w:szCs w:val="20"/>
                <w:lang w:val="uk-UA"/>
              </w:rPr>
              <w:t>4.41-4,44</w:t>
            </w: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D42F8B4" w14:textId="77777777" w:rsidR="00F448FD" w:rsidRPr="00392D4B" w:rsidRDefault="00F448FD" w:rsidP="00F448FD">
            <w:pPr>
              <w:snapToGrid w:val="0"/>
              <w:jc w:val="center"/>
              <w:rPr>
                <w:sz w:val="20"/>
                <w:szCs w:val="20"/>
                <w:lang w:val="uk-UA"/>
              </w:rPr>
            </w:pPr>
            <w:r w:rsidRPr="00392D4B">
              <w:rPr>
                <w:sz w:val="20"/>
                <w:szCs w:val="20"/>
                <w:lang w:val="uk-UA"/>
              </w:rPr>
              <w:t>106</w:t>
            </w:r>
          </w:p>
        </w:tc>
        <w:tc>
          <w:tcPr>
            <w:tcW w:w="281" w:type="dxa"/>
            <w:vMerge/>
            <w:tcBorders>
              <w:left w:val="single" w:sz="4" w:space="0" w:color="000000"/>
              <w:right w:val="single" w:sz="4" w:space="0" w:color="000000"/>
            </w:tcBorders>
          </w:tcPr>
          <w:p w14:paraId="0D4BFFFE" w14:textId="77777777" w:rsidR="00F448FD" w:rsidRPr="00392D4B" w:rsidRDefault="00F448FD" w:rsidP="00F448FD">
            <w:pPr>
              <w:snapToGrid w:val="0"/>
              <w:jc w:val="center"/>
              <w:rPr>
                <w:sz w:val="20"/>
                <w:szCs w:val="20"/>
                <w:lang w:val="uk-UA"/>
              </w:rPr>
            </w:pPr>
          </w:p>
        </w:tc>
        <w:tc>
          <w:tcPr>
            <w:tcW w:w="1427" w:type="dxa"/>
            <w:tcBorders>
              <w:top w:val="single" w:sz="4" w:space="0" w:color="000000"/>
              <w:left w:val="single" w:sz="4" w:space="0" w:color="000000"/>
              <w:bottom w:val="single" w:sz="4" w:space="0" w:color="000000"/>
              <w:right w:val="single" w:sz="4" w:space="0" w:color="000000"/>
            </w:tcBorders>
            <w:vAlign w:val="bottom"/>
          </w:tcPr>
          <w:p w14:paraId="37A85B5C" w14:textId="77777777" w:rsidR="00F448FD" w:rsidRPr="00392D4B" w:rsidRDefault="00F448FD" w:rsidP="00F448FD">
            <w:pPr>
              <w:snapToGrid w:val="0"/>
              <w:jc w:val="center"/>
              <w:rPr>
                <w:sz w:val="20"/>
                <w:szCs w:val="20"/>
                <w:lang w:val="uk-UA"/>
              </w:rPr>
            </w:pPr>
            <w:r w:rsidRPr="00392D4B">
              <w:rPr>
                <w:sz w:val="20"/>
                <w:szCs w:val="20"/>
                <w:lang w:val="uk-UA"/>
              </w:rPr>
              <w:t>3.33- 3,36</w:t>
            </w:r>
          </w:p>
        </w:tc>
        <w:tc>
          <w:tcPr>
            <w:tcW w:w="1541" w:type="dxa"/>
            <w:tcBorders>
              <w:top w:val="single" w:sz="4" w:space="0" w:color="000000"/>
              <w:left w:val="single" w:sz="4" w:space="0" w:color="000000"/>
              <w:bottom w:val="single" w:sz="4" w:space="0" w:color="000000"/>
              <w:right w:val="single" w:sz="4" w:space="0" w:color="000000"/>
            </w:tcBorders>
            <w:vAlign w:val="bottom"/>
          </w:tcPr>
          <w:p w14:paraId="50C5B914" w14:textId="77777777" w:rsidR="00F448FD" w:rsidRPr="00392D4B" w:rsidRDefault="00F448FD" w:rsidP="00F448FD">
            <w:pPr>
              <w:snapToGrid w:val="0"/>
              <w:jc w:val="center"/>
              <w:rPr>
                <w:sz w:val="20"/>
                <w:szCs w:val="20"/>
                <w:lang w:val="uk-UA"/>
              </w:rPr>
            </w:pPr>
            <w:r w:rsidRPr="00392D4B">
              <w:rPr>
                <w:sz w:val="20"/>
                <w:szCs w:val="20"/>
                <w:lang w:val="uk-UA"/>
              </w:rPr>
              <w:t>80</w:t>
            </w:r>
          </w:p>
        </w:tc>
      </w:tr>
      <w:tr w:rsidR="00F448FD" w:rsidRPr="00392D4B" w14:paraId="073CF1E8" w14:textId="77777777" w:rsidTr="00F448FD">
        <w:trPr>
          <w:trHeight w:val="259"/>
          <w:jc w:val="center"/>
        </w:trPr>
        <w:tc>
          <w:tcPr>
            <w:tcW w:w="1448" w:type="dxa"/>
            <w:tcBorders>
              <w:top w:val="single" w:sz="4" w:space="0" w:color="000000"/>
              <w:left w:val="single" w:sz="4" w:space="0" w:color="000000"/>
              <w:bottom w:val="single" w:sz="4" w:space="0" w:color="000000"/>
            </w:tcBorders>
            <w:shd w:val="clear" w:color="auto" w:fill="auto"/>
            <w:vAlign w:val="bottom"/>
          </w:tcPr>
          <w:p w14:paraId="37AD9E88" w14:textId="77777777" w:rsidR="00F448FD" w:rsidRPr="00392D4B" w:rsidRDefault="00F448FD" w:rsidP="00F448FD">
            <w:pPr>
              <w:snapToGrid w:val="0"/>
              <w:jc w:val="center"/>
              <w:rPr>
                <w:sz w:val="20"/>
                <w:szCs w:val="20"/>
                <w:lang w:val="uk-UA"/>
              </w:rPr>
            </w:pPr>
            <w:r w:rsidRPr="00392D4B">
              <w:rPr>
                <w:sz w:val="20"/>
                <w:szCs w:val="20"/>
                <w:lang w:val="uk-UA"/>
              </w:rPr>
              <w:t>4.37-4,4</w:t>
            </w: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AA7915D" w14:textId="77777777" w:rsidR="00F448FD" w:rsidRPr="00392D4B" w:rsidRDefault="00F448FD" w:rsidP="00F448FD">
            <w:pPr>
              <w:snapToGrid w:val="0"/>
              <w:jc w:val="center"/>
              <w:rPr>
                <w:sz w:val="20"/>
                <w:szCs w:val="20"/>
                <w:lang w:val="uk-UA"/>
              </w:rPr>
            </w:pPr>
            <w:r w:rsidRPr="00392D4B">
              <w:rPr>
                <w:sz w:val="20"/>
                <w:szCs w:val="20"/>
                <w:lang w:val="uk-UA"/>
              </w:rPr>
              <w:t>105</w:t>
            </w:r>
          </w:p>
        </w:tc>
        <w:tc>
          <w:tcPr>
            <w:tcW w:w="281" w:type="dxa"/>
            <w:vMerge/>
            <w:tcBorders>
              <w:left w:val="single" w:sz="4" w:space="0" w:color="000000"/>
              <w:right w:val="single" w:sz="4" w:space="0" w:color="000000"/>
            </w:tcBorders>
          </w:tcPr>
          <w:p w14:paraId="29805AFA" w14:textId="77777777" w:rsidR="00F448FD" w:rsidRPr="00392D4B" w:rsidRDefault="00F448FD" w:rsidP="00F448FD">
            <w:pPr>
              <w:snapToGrid w:val="0"/>
              <w:jc w:val="center"/>
              <w:rPr>
                <w:sz w:val="20"/>
                <w:szCs w:val="20"/>
                <w:lang w:val="uk-UA"/>
              </w:rPr>
            </w:pPr>
          </w:p>
        </w:tc>
        <w:tc>
          <w:tcPr>
            <w:tcW w:w="1427" w:type="dxa"/>
            <w:tcBorders>
              <w:top w:val="single" w:sz="4" w:space="0" w:color="000000"/>
              <w:left w:val="single" w:sz="4" w:space="0" w:color="000000"/>
              <w:bottom w:val="single" w:sz="4" w:space="0" w:color="000000"/>
              <w:right w:val="single" w:sz="4" w:space="0" w:color="000000"/>
            </w:tcBorders>
            <w:vAlign w:val="bottom"/>
          </w:tcPr>
          <w:p w14:paraId="3C2EF985" w14:textId="77777777" w:rsidR="00F448FD" w:rsidRPr="00392D4B" w:rsidRDefault="00F448FD" w:rsidP="00F448FD">
            <w:pPr>
              <w:snapToGrid w:val="0"/>
              <w:jc w:val="center"/>
              <w:rPr>
                <w:sz w:val="20"/>
                <w:szCs w:val="20"/>
                <w:lang w:val="uk-UA"/>
              </w:rPr>
            </w:pPr>
            <w:r w:rsidRPr="00392D4B">
              <w:rPr>
                <w:sz w:val="20"/>
                <w:szCs w:val="20"/>
                <w:lang w:val="uk-UA"/>
              </w:rPr>
              <w:t>3.29-3,32</w:t>
            </w:r>
          </w:p>
        </w:tc>
        <w:tc>
          <w:tcPr>
            <w:tcW w:w="1541" w:type="dxa"/>
            <w:tcBorders>
              <w:top w:val="single" w:sz="4" w:space="0" w:color="000000"/>
              <w:left w:val="single" w:sz="4" w:space="0" w:color="000000"/>
              <w:bottom w:val="single" w:sz="4" w:space="0" w:color="000000"/>
              <w:right w:val="single" w:sz="4" w:space="0" w:color="000000"/>
            </w:tcBorders>
            <w:vAlign w:val="bottom"/>
          </w:tcPr>
          <w:p w14:paraId="71272ED7" w14:textId="77777777" w:rsidR="00F448FD" w:rsidRPr="00392D4B" w:rsidRDefault="00F448FD" w:rsidP="00F448FD">
            <w:pPr>
              <w:snapToGrid w:val="0"/>
              <w:jc w:val="center"/>
              <w:rPr>
                <w:sz w:val="20"/>
                <w:szCs w:val="20"/>
                <w:lang w:val="uk-UA"/>
              </w:rPr>
            </w:pPr>
            <w:r w:rsidRPr="00392D4B">
              <w:rPr>
                <w:sz w:val="20"/>
                <w:szCs w:val="20"/>
                <w:lang w:val="uk-UA"/>
              </w:rPr>
              <w:t>79</w:t>
            </w:r>
          </w:p>
        </w:tc>
      </w:tr>
      <w:tr w:rsidR="00F448FD" w:rsidRPr="00392D4B" w14:paraId="01BBC849" w14:textId="77777777" w:rsidTr="00F448FD">
        <w:trPr>
          <w:trHeight w:val="259"/>
          <w:jc w:val="center"/>
        </w:trPr>
        <w:tc>
          <w:tcPr>
            <w:tcW w:w="1448" w:type="dxa"/>
            <w:tcBorders>
              <w:top w:val="single" w:sz="4" w:space="0" w:color="000000"/>
              <w:left w:val="single" w:sz="4" w:space="0" w:color="000000"/>
              <w:bottom w:val="single" w:sz="4" w:space="0" w:color="000000"/>
            </w:tcBorders>
            <w:shd w:val="clear" w:color="auto" w:fill="auto"/>
            <w:vAlign w:val="bottom"/>
          </w:tcPr>
          <w:p w14:paraId="4819183D" w14:textId="77777777" w:rsidR="00F448FD" w:rsidRPr="00392D4B" w:rsidRDefault="00F448FD" w:rsidP="00F448FD">
            <w:pPr>
              <w:snapToGrid w:val="0"/>
              <w:jc w:val="center"/>
              <w:rPr>
                <w:sz w:val="20"/>
                <w:szCs w:val="20"/>
                <w:lang w:val="uk-UA"/>
              </w:rPr>
            </w:pPr>
            <w:r w:rsidRPr="00392D4B">
              <w:rPr>
                <w:sz w:val="20"/>
                <w:szCs w:val="20"/>
                <w:lang w:val="uk-UA"/>
              </w:rPr>
              <w:t>4.33-4,36</w:t>
            </w: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5C3B687" w14:textId="77777777" w:rsidR="00F448FD" w:rsidRPr="00392D4B" w:rsidRDefault="00F448FD" w:rsidP="00F448FD">
            <w:pPr>
              <w:snapToGrid w:val="0"/>
              <w:jc w:val="center"/>
              <w:rPr>
                <w:sz w:val="20"/>
                <w:szCs w:val="20"/>
                <w:lang w:val="uk-UA"/>
              </w:rPr>
            </w:pPr>
            <w:r w:rsidRPr="00392D4B">
              <w:rPr>
                <w:sz w:val="20"/>
                <w:szCs w:val="20"/>
                <w:lang w:val="uk-UA"/>
              </w:rPr>
              <w:t>104</w:t>
            </w:r>
          </w:p>
        </w:tc>
        <w:tc>
          <w:tcPr>
            <w:tcW w:w="281" w:type="dxa"/>
            <w:vMerge/>
            <w:tcBorders>
              <w:left w:val="single" w:sz="4" w:space="0" w:color="000000"/>
              <w:right w:val="single" w:sz="4" w:space="0" w:color="000000"/>
            </w:tcBorders>
          </w:tcPr>
          <w:p w14:paraId="403E0EC4" w14:textId="77777777" w:rsidR="00F448FD" w:rsidRPr="00392D4B" w:rsidRDefault="00F448FD" w:rsidP="00F448FD">
            <w:pPr>
              <w:snapToGrid w:val="0"/>
              <w:jc w:val="center"/>
              <w:rPr>
                <w:sz w:val="20"/>
                <w:szCs w:val="20"/>
                <w:lang w:val="uk-UA"/>
              </w:rPr>
            </w:pPr>
          </w:p>
        </w:tc>
        <w:tc>
          <w:tcPr>
            <w:tcW w:w="1427" w:type="dxa"/>
            <w:tcBorders>
              <w:top w:val="single" w:sz="4" w:space="0" w:color="000000"/>
              <w:left w:val="single" w:sz="4" w:space="0" w:color="000000"/>
              <w:bottom w:val="single" w:sz="4" w:space="0" w:color="000000"/>
              <w:right w:val="single" w:sz="4" w:space="0" w:color="000000"/>
            </w:tcBorders>
            <w:vAlign w:val="bottom"/>
          </w:tcPr>
          <w:p w14:paraId="27C9581C" w14:textId="77777777" w:rsidR="00F448FD" w:rsidRPr="00392D4B" w:rsidRDefault="00F448FD" w:rsidP="00F448FD">
            <w:pPr>
              <w:snapToGrid w:val="0"/>
              <w:jc w:val="center"/>
              <w:rPr>
                <w:sz w:val="20"/>
                <w:szCs w:val="20"/>
                <w:lang w:val="uk-UA"/>
              </w:rPr>
            </w:pPr>
            <w:r w:rsidRPr="00392D4B">
              <w:rPr>
                <w:sz w:val="20"/>
                <w:szCs w:val="20"/>
                <w:lang w:val="uk-UA"/>
              </w:rPr>
              <w:t>3.25-3,28</w:t>
            </w:r>
          </w:p>
        </w:tc>
        <w:tc>
          <w:tcPr>
            <w:tcW w:w="1541" w:type="dxa"/>
            <w:tcBorders>
              <w:top w:val="single" w:sz="4" w:space="0" w:color="000000"/>
              <w:left w:val="single" w:sz="4" w:space="0" w:color="000000"/>
              <w:bottom w:val="single" w:sz="4" w:space="0" w:color="000000"/>
              <w:right w:val="single" w:sz="4" w:space="0" w:color="000000"/>
            </w:tcBorders>
            <w:vAlign w:val="bottom"/>
          </w:tcPr>
          <w:p w14:paraId="7245FB04" w14:textId="77777777" w:rsidR="00F448FD" w:rsidRPr="00392D4B" w:rsidRDefault="00F448FD" w:rsidP="00F448FD">
            <w:pPr>
              <w:snapToGrid w:val="0"/>
              <w:jc w:val="center"/>
              <w:rPr>
                <w:sz w:val="20"/>
                <w:szCs w:val="20"/>
                <w:lang w:val="uk-UA"/>
              </w:rPr>
            </w:pPr>
            <w:r w:rsidRPr="00392D4B">
              <w:rPr>
                <w:sz w:val="20"/>
                <w:szCs w:val="20"/>
                <w:lang w:val="uk-UA"/>
              </w:rPr>
              <w:t>78</w:t>
            </w:r>
          </w:p>
        </w:tc>
      </w:tr>
      <w:tr w:rsidR="00F448FD" w:rsidRPr="00392D4B" w14:paraId="276313F2" w14:textId="77777777" w:rsidTr="00F448FD">
        <w:trPr>
          <w:trHeight w:val="259"/>
          <w:jc w:val="center"/>
        </w:trPr>
        <w:tc>
          <w:tcPr>
            <w:tcW w:w="1448" w:type="dxa"/>
            <w:tcBorders>
              <w:top w:val="single" w:sz="4" w:space="0" w:color="000000"/>
              <w:left w:val="single" w:sz="4" w:space="0" w:color="000000"/>
              <w:bottom w:val="single" w:sz="4" w:space="0" w:color="000000"/>
            </w:tcBorders>
            <w:shd w:val="clear" w:color="auto" w:fill="auto"/>
            <w:vAlign w:val="bottom"/>
          </w:tcPr>
          <w:p w14:paraId="1BFF4781" w14:textId="77777777" w:rsidR="00F448FD" w:rsidRPr="00392D4B" w:rsidRDefault="00F448FD" w:rsidP="00F448FD">
            <w:pPr>
              <w:snapToGrid w:val="0"/>
              <w:jc w:val="center"/>
              <w:rPr>
                <w:sz w:val="20"/>
                <w:szCs w:val="20"/>
                <w:lang w:val="uk-UA"/>
              </w:rPr>
            </w:pPr>
            <w:r w:rsidRPr="00392D4B">
              <w:rPr>
                <w:sz w:val="20"/>
                <w:szCs w:val="20"/>
                <w:lang w:val="uk-UA"/>
              </w:rPr>
              <w:t>4.29-4,32</w:t>
            </w: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B66CF12" w14:textId="77777777" w:rsidR="00F448FD" w:rsidRPr="00392D4B" w:rsidRDefault="00F448FD" w:rsidP="00F448FD">
            <w:pPr>
              <w:snapToGrid w:val="0"/>
              <w:jc w:val="center"/>
              <w:rPr>
                <w:sz w:val="20"/>
                <w:szCs w:val="20"/>
                <w:lang w:val="uk-UA"/>
              </w:rPr>
            </w:pPr>
            <w:r w:rsidRPr="00392D4B">
              <w:rPr>
                <w:sz w:val="20"/>
                <w:szCs w:val="20"/>
                <w:lang w:val="uk-UA"/>
              </w:rPr>
              <w:t>103</w:t>
            </w:r>
          </w:p>
        </w:tc>
        <w:tc>
          <w:tcPr>
            <w:tcW w:w="281" w:type="dxa"/>
            <w:vMerge/>
            <w:tcBorders>
              <w:left w:val="single" w:sz="4" w:space="0" w:color="000000"/>
              <w:right w:val="single" w:sz="4" w:space="0" w:color="000000"/>
            </w:tcBorders>
          </w:tcPr>
          <w:p w14:paraId="2222C0A7" w14:textId="77777777" w:rsidR="00F448FD" w:rsidRPr="00392D4B" w:rsidRDefault="00F448FD" w:rsidP="00F448FD">
            <w:pPr>
              <w:snapToGrid w:val="0"/>
              <w:jc w:val="center"/>
              <w:rPr>
                <w:sz w:val="20"/>
                <w:szCs w:val="20"/>
                <w:lang w:val="uk-UA"/>
              </w:rPr>
            </w:pPr>
          </w:p>
        </w:tc>
        <w:tc>
          <w:tcPr>
            <w:tcW w:w="1427" w:type="dxa"/>
            <w:tcBorders>
              <w:top w:val="single" w:sz="4" w:space="0" w:color="000000"/>
              <w:left w:val="single" w:sz="4" w:space="0" w:color="000000"/>
              <w:bottom w:val="single" w:sz="4" w:space="0" w:color="000000"/>
              <w:right w:val="single" w:sz="4" w:space="0" w:color="000000"/>
            </w:tcBorders>
            <w:vAlign w:val="bottom"/>
          </w:tcPr>
          <w:p w14:paraId="2A459BB7" w14:textId="77777777" w:rsidR="00F448FD" w:rsidRPr="00392D4B" w:rsidRDefault="00F448FD" w:rsidP="00F448FD">
            <w:pPr>
              <w:snapToGrid w:val="0"/>
              <w:jc w:val="center"/>
              <w:rPr>
                <w:sz w:val="20"/>
                <w:szCs w:val="20"/>
                <w:lang w:val="uk-UA"/>
              </w:rPr>
            </w:pPr>
            <w:r w:rsidRPr="00392D4B">
              <w:rPr>
                <w:sz w:val="20"/>
                <w:szCs w:val="20"/>
                <w:lang w:val="uk-UA"/>
              </w:rPr>
              <w:t>3.21-3,24</w:t>
            </w:r>
          </w:p>
        </w:tc>
        <w:tc>
          <w:tcPr>
            <w:tcW w:w="1541" w:type="dxa"/>
            <w:tcBorders>
              <w:top w:val="single" w:sz="4" w:space="0" w:color="000000"/>
              <w:left w:val="single" w:sz="4" w:space="0" w:color="000000"/>
              <w:bottom w:val="single" w:sz="4" w:space="0" w:color="000000"/>
              <w:right w:val="single" w:sz="4" w:space="0" w:color="000000"/>
            </w:tcBorders>
            <w:vAlign w:val="bottom"/>
          </w:tcPr>
          <w:p w14:paraId="4B73752D" w14:textId="77777777" w:rsidR="00F448FD" w:rsidRPr="00392D4B" w:rsidRDefault="00F448FD" w:rsidP="00F448FD">
            <w:pPr>
              <w:snapToGrid w:val="0"/>
              <w:jc w:val="center"/>
              <w:rPr>
                <w:sz w:val="20"/>
                <w:szCs w:val="20"/>
                <w:lang w:val="uk-UA"/>
              </w:rPr>
            </w:pPr>
            <w:r w:rsidRPr="00392D4B">
              <w:rPr>
                <w:sz w:val="20"/>
                <w:szCs w:val="20"/>
                <w:lang w:val="uk-UA"/>
              </w:rPr>
              <w:t>77</w:t>
            </w:r>
          </w:p>
        </w:tc>
      </w:tr>
      <w:tr w:rsidR="00F448FD" w:rsidRPr="00392D4B" w14:paraId="13C7C6E8" w14:textId="77777777" w:rsidTr="00F448FD">
        <w:trPr>
          <w:trHeight w:val="259"/>
          <w:jc w:val="center"/>
        </w:trPr>
        <w:tc>
          <w:tcPr>
            <w:tcW w:w="1448" w:type="dxa"/>
            <w:tcBorders>
              <w:top w:val="single" w:sz="4" w:space="0" w:color="000000"/>
              <w:left w:val="single" w:sz="4" w:space="0" w:color="000000"/>
              <w:bottom w:val="single" w:sz="4" w:space="0" w:color="000000"/>
            </w:tcBorders>
            <w:shd w:val="clear" w:color="auto" w:fill="auto"/>
            <w:vAlign w:val="bottom"/>
          </w:tcPr>
          <w:p w14:paraId="1F00E12A" w14:textId="77777777" w:rsidR="00F448FD" w:rsidRPr="00392D4B" w:rsidRDefault="00F448FD" w:rsidP="00F448FD">
            <w:pPr>
              <w:snapToGrid w:val="0"/>
              <w:jc w:val="center"/>
              <w:rPr>
                <w:sz w:val="20"/>
                <w:szCs w:val="20"/>
                <w:lang w:val="uk-UA"/>
              </w:rPr>
            </w:pPr>
            <w:r w:rsidRPr="00392D4B">
              <w:rPr>
                <w:sz w:val="20"/>
                <w:szCs w:val="20"/>
                <w:lang w:val="uk-UA"/>
              </w:rPr>
              <w:t>4.25- 4,28</w:t>
            </w: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FCACF36" w14:textId="77777777" w:rsidR="00F448FD" w:rsidRPr="00392D4B" w:rsidRDefault="00F448FD" w:rsidP="00F448FD">
            <w:pPr>
              <w:snapToGrid w:val="0"/>
              <w:jc w:val="center"/>
              <w:rPr>
                <w:sz w:val="20"/>
                <w:szCs w:val="20"/>
                <w:lang w:val="uk-UA"/>
              </w:rPr>
            </w:pPr>
            <w:r w:rsidRPr="00392D4B">
              <w:rPr>
                <w:sz w:val="20"/>
                <w:szCs w:val="20"/>
                <w:lang w:val="uk-UA"/>
              </w:rPr>
              <w:t>102</w:t>
            </w:r>
          </w:p>
        </w:tc>
        <w:tc>
          <w:tcPr>
            <w:tcW w:w="281" w:type="dxa"/>
            <w:vMerge/>
            <w:tcBorders>
              <w:left w:val="single" w:sz="4" w:space="0" w:color="000000"/>
              <w:right w:val="single" w:sz="4" w:space="0" w:color="000000"/>
            </w:tcBorders>
          </w:tcPr>
          <w:p w14:paraId="227C4B59" w14:textId="77777777" w:rsidR="00F448FD" w:rsidRPr="00392D4B" w:rsidRDefault="00F448FD" w:rsidP="00F448FD">
            <w:pPr>
              <w:snapToGrid w:val="0"/>
              <w:jc w:val="center"/>
              <w:rPr>
                <w:sz w:val="20"/>
                <w:szCs w:val="20"/>
                <w:lang w:val="uk-UA"/>
              </w:rPr>
            </w:pPr>
          </w:p>
        </w:tc>
        <w:tc>
          <w:tcPr>
            <w:tcW w:w="1427" w:type="dxa"/>
            <w:tcBorders>
              <w:top w:val="single" w:sz="4" w:space="0" w:color="000000"/>
              <w:left w:val="single" w:sz="4" w:space="0" w:color="000000"/>
              <w:bottom w:val="single" w:sz="4" w:space="0" w:color="000000"/>
              <w:right w:val="single" w:sz="4" w:space="0" w:color="000000"/>
            </w:tcBorders>
            <w:vAlign w:val="bottom"/>
          </w:tcPr>
          <w:p w14:paraId="15634B35" w14:textId="77777777" w:rsidR="00F448FD" w:rsidRPr="00392D4B" w:rsidRDefault="00F448FD" w:rsidP="00F448FD">
            <w:pPr>
              <w:snapToGrid w:val="0"/>
              <w:jc w:val="center"/>
              <w:rPr>
                <w:sz w:val="20"/>
                <w:szCs w:val="20"/>
                <w:lang w:val="uk-UA"/>
              </w:rPr>
            </w:pPr>
            <w:r w:rsidRPr="00392D4B">
              <w:rPr>
                <w:sz w:val="20"/>
                <w:szCs w:val="20"/>
                <w:lang w:val="uk-UA"/>
              </w:rPr>
              <w:t>3.18-3,2</w:t>
            </w:r>
          </w:p>
        </w:tc>
        <w:tc>
          <w:tcPr>
            <w:tcW w:w="1541" w:type="dxa"/>
            <w:tcBorders>
              <w:top w:val="single" w:sz="4" w:space="0" w:color="000000"/>
              <w:left w:val="single" w:sz="4" w:space="0" w:color="000000"/>
              <w:bottom w:val="single" w:sz="4" w:space="0" w:color="000000"/>
              <w:right w:val="single" w:sz="4" w:space="0" w:color="000000"/>
            </w:tcBorders>
            <w:vAlign w:val="bottom"/>
          </w:tcPr>
          <w:p w14:paraId="1D48FABC" w14:textId="77777777" w:rsidR="00F448FD" w:rsidRPr="00392D4B" w:rsidRDefault="00F448FD" w:rsidP="00F448FD">
            <w:pPr>
              <w:snapToGrid w:val="0"/>
              <w:jc w:val="center"/>
              <w:rPr>
                <w:sz w:val="20"/>
                <w:szCs w:val="20"/>
                <w:lang w:val="uk-UA"/>
              </w:rPr>
            </w:pPr>
            <w:r w:rsidRPr="00392D4B">
              <w:rPr>
                <w:sz w:val="20"/>
                <w:szCs w:val="20"/>
                <w:lang w:val="uk-UA"/>
              </w:rPr>
              <w:t>76</w:t>
            </w:r>
          </w:p>
        </w:tc>
      </w:tr>
      <w:tr w:rsidR="00F448FD" w:rsidRPr="00392D4B" w14:paraId="16CA4058" w14:textId="77777777" w:rsidTr="00F448FD">
        <w:trPr>
          <w:trHeight w:val="259"/>
          <w:jc w:val="center"/>
        </w:trPr>
        <w:tc>
          <w:tcPr>
            <w:tcW w:w="1448" w:type="dxa"/>
            <w:tcBorders>
              <w:top w:val="single" w:sz="4" w:space="0" w:color="000000"/>
              <w:left w:val="single" w:sz="4" w:space="0" w:color="000000"/>
              <w:bottom w:val="single" w:sz="4" w:space="0" w:color="000000"/>
            </w:tcBorders>
            <w:shd w:val="clear" w:color="auto" w:fill="auto"/>
            <w:vAlign w:val="bottom"/>
          </w:tcPr>
          <w:p w14:paraId="72266621" w14:textId="77777777" w:rsidR="00F448FD" w:rsidRPr="00392D4B" w:rsidRDefault="00F448FD" w:rsidP="00F448FD">
            <w:pPr>
              <w:snapToGrid w:val="0"/>
              <w:jc w:val="center"/>
              <w:rPr>
                <w:sz w:val="20"/>
                <w:szCs w:val="20"/>
                <w:lang w:val="uk-UA"/>
              </w:rPr>
            </w:pPr>
            <w:r w:rsidRPr="00392D4B">
              <w:rPr>
                <w:sz w:val="20"/>
                <w:szCs w:val="20"/>
                <w:lang w:val="uk-UA"/>
              </w:rPr>
              <w:t>4.2- 4,24</w:t>
            </w: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628F480" w14:textId="77777777" w:rsidR="00F448FD" w:rsidRPr="00392D4B" w:rsidRDefault="00F448FD" w:rsidP="00F448FD">
            <w:pPr>
              <w:snapToGrid w:val="0"/>
              <w:jc w:val="center"/>
              <w:rPr>
                <w:sz w:val="20"/>
                <w:szCs w:val="20"/>
                <w:lang w:val="uk-UA"/>
              </w:rPr>
            </w:pPr>
            <w:r w:rsidRPr="00392D4B">
              <w:rPr>
                <w:sz w:val="20"/>
                <w:szCs w:val="20"/>
                <w:lang w:val="uk-UA"/>
              </w:rPr>
              <w:t>101</w:t>
            </w:r>
          </w:p>
        </w:tc>
        <w:tc>
          <w:tcPr>
            <w:tcW w:w="281" w:type="dxa"/>
            <w:vMerge/>
            <w:tcBorders>
              <w:left w:val="single" w:sz="4" w:space="0" w:color="000000"/>
              <w:right w:val="single" w:sz="4" w:space="0" w:color="000000"/>
            </w:tcBorders>
          </w:tcPr>
          <w:p w14:paraId="2C38BDB9" w14:textId="77777777" w:rsidR="00F448FD" w:rsidRPr="00392D4B" w:rsidRDefault="00F448FD" w:rsidP="00F448FD">
            <w:pPr>
              <w:snapToGrid w:val="0"/>
              <w:jc w:val="center"/>
              <w:rPr>
                <w:sz w:val="20"/>
                <w:szCs w:val="20"/>
                <w:lang w:val="uk-UA"/>
              </w:rPr>
            </w:pPr>
          </w:p>
        </w:tc>
        <w:tc>
          <w:tcPr>
            <w:tcW w:w="1427" w:type="dxa"/>
            <w:tcBorders>
              <w:top w:val="single" w:sz="4" w:space="0" w:color="000000"/>
              <w:left w:val="single" w:sz="4" w:space="0" w:color="000000"/>
              <w:bottom w:val="single" w:sz="4" w:space="0" w:color="000000"/>
              <w:right w:val="single" w:sz="4" w:space="0" w:color="000000"/>
            </w:tcBorders>
            <w:vAlign w:val="bottom"/>
          </w:tcPr>
          <w:p w14:paraId="17D33947" w14:textId="77777777" w:rsidR="00F448FD" w:rsidRPr="00392D4B" w:rsidRDefault="00F448FD" w:rsidP="00F448FD">
            <w:pPr>
              <w:snapToGrid w:val="0"/>
              <w:jc w:val="center"/>
              <w:rPr>
                <w:sz w:val="20"/>
                <w:szCs w:val="20"/>
                <w:lang w:val="uk-UA"/>
              </w:rPr>
            </w:pPr>
            <w:r w:rsidRPr="00392D4B">
              <w:rPr>
                <w:sz w:val="20"/>
                <w:szCs w:val="20"/>
                <w:lang w:val="uk-UA"/>
              </w:rPr>
              <w:t>3.15- 3,17</w:t>
            </w:r>
          </w:p>
        </w:tc>
        <w:tc>
          <w:tcPr>
            <w:tcW w:w="1541" w:type="dxa"/>
            <w:tcBorders>
              <w:top w:val="single" w:sz="4" w:space="0" w:color="000000"/>
              <w:left w:val="single" w:sz="4" w:space="0" w:color="000000"/>
              <w:bottom w:val="single" w:sz="4" w:space="0" w:color="000000"/>
              <w:right w:val="single" w:sz="4" w:space="0" w:color="000000"/>
            </w:tcBorders>
            <w:vAlign w:val="bottom"/>
          </w:tcPr>
          <w:p w14:paraId="1D490ED2" w14:textId="77777777" w:rsidR="00F448FD" w:rsidRPr="00392D4B" w:rsidRDefault="00F448FD" w:rsidP="00F448FD">
            <w:pPr>
              <w:snapToGrid w:val="0"/>
              <w:jc w:val="center"/>
              <w:rPr>
                <w:sz w:val="20"/>
                <w:szCs w:val="20"/>
                <w:lang w:val="uk-UA"/>
              </w:rPr>
            </w:pPr>
            <w:r w:rsidRPr="00392D4B">
              <w:rPr>
                <w:sz w:val="20"/>
                <w:szCs w:val="20"/>
                <w:lang w:val="uk-UA"/>
              </w:rPr>
              <w:t>75</w:t>
            </w:r>
          </w:p>
        </w:tc>
      </w:tr>
      <w:tr w:rsidR="00F448FD" w:rsidRPr="00392D4B" w14:paraId="734C7173" w14:textId="77777777" w:rsidTr="00F448FD">
        <w:trPr>
          <w:trHeight w:val="259"/>
          <w:jc w:val="center"/>
        </w:trPr>
        <w:tc>
          <w:tcPr>
            <w:tcW w:w="1448" w:type="dxa"/>
            <w:tcBorders>
              <w:top w:val="single" w:sz="4" w:space="0" w:color="000000"/>
              <w:left w:val="single" w:sz="4" w:space="0" w:color="000000"/>
              <w:bottom w:val="single" w:sz="4" w:space="0" w:color="000000"/>
            </w:tcBorders>
            <w:shd w:val="clear" w:color="auto" w:fill="auto"/>
            <w:vAlign w:val="bottom"/>
          </w:tcPr>
          <w:p w14:paraId="68133054" w14:textId="77777777" w:rsidR="00F448FD" w:rsidRPr="00392D4B" w:rsidRDefault="00F448FD" w:rsidP="00F448FD">
            <w:pPr>
              <w:snapToGrid w:val="0"/>
              <w:jc w:val="center"/>
              <w:rPr>
                <w:sz w:val="20"/>
                <w:szCs w:val="20"/>
                <w:lang w:val="uk-UA"/>
              </w:rPr>
            </w:pPr>
            <w:r w:rsidRPr="00392D4B">
              <w:rPr>
                <w:sz w:val="20"/>
                <w:szCs w:val="20"/>
                <w:lang w:val="uk-UA"/>
              </w:rPr>
              <w:t>4.16- 4,19</w:t>
            </w: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33207D8" w14:textId="77777777" w:rsidR="00F448FD" w:rsidRPr="00392D4B" w:rsidRDefault="00F448FD" w:rsidP="00F448FD">
            <w:pPr>
              <w:snapToGrid w:val="0"/>
              <w:jc w:val="center"/>
              <w:rPr>
                <w:sz w:val="20"/>
                <w:szCs w:val="20"/>
                <w:lang w:val="uk-UA"/>
              </w:rPr>
            </w:pPr>
            <w:r w:rsidRPr="00392D4B">
              <w:rPr>
                <w:sz w:val="20"/>
                <w:szCs w:val="20"/>
                <w:lang w:val="uk-UA"/>
              </w:rPr>
              <w:t>100</w:t>
            </w:r>
          </w:p>
        </w:tc>
        <w:tc>
          <w:tcPr>
            <w:tcW w:w="281" w:type="dxa"/>
            <w:vMerge/>
            <w:tcBorders>
              <w:left w:val="single" w:sz="4" w:space="0" w:color="000000"/>
              <w:right w:val="single" w:sz="4" w:space="0" w:color="000000"/>
            </w:tcBorders>
          </w:tcPr>
          <w:p w14:paraId="7163B093" w14:textId="77777777" w:rsidR="00F448FD" w:rsidRPr="00392D4B" w:rsidRDefault="00F448FD" w:rsidP="00F448FD">
            <w:pPr>
              <w:snapToGrid w:val="0"/>
              <w:jc w:val="center"/>
              <w:rPr>
                <w:sz w:val="20"/>
                <w:szCs w:val="20"/>
                <w:lang w:val="uk-UA"/>
              </w:rPr>
            </w:pPr>
          </w:p>
        </w:tc>
        <w:tc>
          <w:tcPr>
            <w:tcW w:w="1427" w:type="dxa"/>
            <w:tcBorders>
              <w:top w:val="single" w:sz="4" w:space="0" w:color="000000"/>
              <w:left w:val="single" w:sz="4" w:space="0" w:color="000000"/>
              <w:bottom w:val="single" w:sz="4" w:space="0" w:color="000000"/>
              <w:right w:val="single" w:sz="4" w:space="0" w:color="000000"/>
            </w:tcBorders>
            <w:vAlign w:val="bottom"/>
          </w:tcPr>
          <w:p w14:paraId="1879DFB5" w14:textId="77777777" w:rsidR="00F448FD" w:rsidRPr="00392D4B" w:rsidRDefault="00F448FD" w:rsidP="00F448FD">
            <w:pPr>
              <w:snapToGrid w:val="0"/>
              <w:jc w:val="center"/>
              <w:rPr>
                <w:sz w:val="20"/>
                <w:szCs w:val="20"/>
                <w:lang w:val="uk-UA"/>
              </w:rPr>
            </w:pPr>
            <w:r w:rsidRPr="00392D4B">
              <w:rPr>
                <w:sz w:val="20"/>
                <w:szCs w:val="20"/>
                <w:lang w:val="uk-UA"/>
              </w:rPr>
              <w:t>3.13- 3,14</w:t>
            </w:r>
          </w:p>
        </w:tc>
        <w:tc>
          <w:tcPr>
            <w:tcW w:w="1541" w:type="dxa"/>
            <w:tcBorders>
              <w:top w:val="single" w:sz="4" w:space="0" w:color="000000"/>
              <w:left w:val="single" w:sz="4" w:space="0" w:color="000000"/>
              <w:bottom w:val="single" w:sz="4" w:space="0" w:color="000000"/>
              <w:right w:val="single" w:sz="4" w:space="0" w:color="000000"/>
            </w:tcBorders>
            <w:vAlign w:val="bottom"/>
          </w:tcPr>
          <w:p w14:paraId="1687D03D" w14:textId="77777777" w:rsidR="00F448FD" w:rsidRPr="00392D4B" w:rsidRDefault="00F448FD" w:rsidP="00F448FD">
            <w:pPr>
              <w:snapToGrid w:val="0"/>
              <w:jc w:val="center"/>
              <w:rPr>
                <w:sz w:val="20"/>
                <w:szCs w:val="20"/>
                <w:lang w:val="uk-UA"/>
              </w:rPr>
            </w:pPr>
            <w:r w:rsidRPr="00392D4B">
              <w:rPr>
                <w:sz w:val="20"/>
                <w:szCs w:val="20"/>
                <w:lang w:val="uk-UA"/>
              </w:rPr>
              <w:t>74</w:t>
            </w:r>
          </w:p>
        </w:tc>
      </w:tr>
      <w:tr w:rsidR="00F448FD" w:rsidRPr="00392D4B" w14:paraId="406BC2C4" w14:textId="77777777" w:rsidTr="00F448FD">
        <w:trPr>
          <w:trHeight w:val="259"/>
          <w:jc w:val="center"/>
        </w:trPr>
        <w:tc>
          <w:tcPr>
            <w:tcW w:w="1448" w:type="dxa"/>
            <w:tcBorders>
              <w:top w:val="single" w:sz="4" w:space="0" w:color="000000"/>
              <w:left w:val="single" w:sz="4" w:space="0" w:color="000000"/>
              <w:bottom w:val="single" w:sz="4" w:space="0" w:color="000000"/>
            </w:tcBorders>
            <w:shd w:val="clear" w:color="auto" w:fill="auto"/>
            <w:vAlign w:val="bottom"/>
          </w:tcPr>
          <w:p w14:paraId="56A938F2" w14:textId="77777777" w:rsidR="00F448FD" w:rsidRPr="00392D4B" w:rsidRDefault="00F448FD" w:rsidP="00F448FD">
            <w:pPr>
              <w:snapToGrid w:val="0"/>
              <w:jc w:val="center"/>
              <w:rPr>
                <w:sz w:val="20"/>
                <w:szCs w:val="20"/>
                <w:lang w:val="uk-UA"/>
              </w:rPr>
            </w:pPr>
            <w:r w:rsidRPr="00392D4B">
              <w:rPr>
                <w:sz w:val="20"/>
                <w:szCs w:val="20"/>
                <w:lang w:val="uk-UA"/>
              </w:rPr>
              <w:t>4.12- 4,15</w:t>
            </w: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4FA729B" w14:textId="77777777" w:rsidR="00F448FD" w:rsidRPr="00392D4B" w:rsidRDefault="00F448FD" w:rsidP="00F448FD">
            <w:pPr>
              <w:snapToGrid w:val="0"/>
              <w:jc w:val="center"/>
              <w:rPr>
                <w:sz w:val="20"/>
                <w:szCs w:val="20"/>
                <w:lang w:val="uk-UA"/>
              </w:rPr>
            </w:pPr>
            <w:r w:rsidRPr="00392D4B">
              <w:rPr>
                <w:sz w:val="20"/>
                <w:szCs w:val="20"/>
                <w:lang w:val="uk-UA"/>
              </w:rPr>
              <w:t>99</w:t>
            </w:r>
          </w:p>
        </w:tc>
        <w:tc>
          <w:tcPr>
            <w:tcW w:w="281" w:type="dxa"/>
            <w:vMerge/>
            <w:tcBorders>
              <w:left w:val="single" w:sz="4" w:space="0" w:color="000000"/>
              <w:right w:val="single" w:sz="4" w:space="0" w:color="000000"/>
            </w:tcBorders>
          </w:tcPr>
          <w:p w14:paraId="070B8438" w14:textId="77777777" w:rsidR="00F448FD" w:rsidRPr="00392D4B" w:rsidRDefault="00F448FD" w:rsidP="00F448FD">
            <w:pPr>
              <w:snapToGrid w:val="0"/>
              <w:jc w:val="center"/>
              <w:rPr>
                <w:sz w:val="20"/>
                <w:szCs w:val="20"/>
                <w:lang w:val="uk-UA"/>
              </w:rPr>
            </w:pPr>
          </w:p>
        </w:tc>
        <w:tc>
          <w:tcPr>
            <w:tcW w:w="1427" w:type="dxa"/>
            <w:tcBorders>
              <w:top w:val="single" w:sz="4" w:space="0" w:color="000000"/>
              <w:left w:val="single" w:sz="4" w:space="0" w:color="000000"/>
              <w:bottom w:val="single" w:sz="4" w:space="0" w:color="000000"/>
              <w:right w:val="single" w:sz="4" w:space="0" w:color="000000"/>
            </w:tcBorders>
            <w:vAlign w:val="bottom"/>
          </w:tcPr>
          <w:p w14:paraId="5FDC1F00" w14:textId="77777777" w:rsidR="00F448FD" w:rsidRPr="00392D4B" w:rsidRDefault="00F448FD" w:rsidP="00F448FD">
            <w:pPr>
              <w:snapToGrid w:val="0"/>
              <w:jc w:val="center"/>
              <w:rPr>
                <w:sz w:val="20"/>
                <w:szCs w:val="20"/>
                <w:lang w:val="uk-UA"/>
              </w:rPr>
            </w:pPr>
            <w:r w:rsidRPr="00392D4B">
              <w:rPr>
                <w:sz w:val="20"/>
                <w:szCs w:val="20"/>
                <w:lang w:val="uk-UA"/>
              </w:rPr>
              <w:t>3.1- 3,12</w:t>
            </w:r>
          </w:p>
        </w:tc>
        <w:tc>
          <w:tcPr>
            <w:tcW w:w="1541" w:type="dxa"/>
            <w:tcBorders>
              <w:top w:val="single" w:sz="4" w:space="0" w:color="000000"/>
              <w:left w:val="single" w:sz="4" w:space="0" w:color="000000"/>
              <w:bottom w:val="single" w:sz="4" w:space="0" w:color="000000"/>
              <w:right w:val="single" w:sz="4" w:space="0" w:color="000000"/>
            </w:tcBorders>
            <w:vAlign w:val="bottom"/>
          </w:tcPr>
          <w:p w14:paraId="1A9E27DB" w14:textId="77777777" w:rsidR="00F448FD" w:rsidRPr="00392D4B" w:rsidRDefault="00F448FD" w:rsidP="00F448FD">
            <w:pPr>
              <w:snapToGrid w:val="0"/>
              <w:jc w:val="center"/>
              <w:rPr>
                <w:sz w:val="20"/>
                <w:szCs w:val="20"/>
                <w:lang w:val="uk-UA"/>
              </w:rPr>
            </w:pPr>
            <w:r w:rsidRPr="00392D4B">
              <w:rPr>
                <w:sz w:val="20"/>
                <w:szCs w:val="20"/>
                <w:lang w:val="uk-UA"/>
              </w:rPr>
              <w:t>73</w:t>
            </w:r>
          </w:p>
        </w:tc>
      </w:tr>
      <w:tr w:rsidR="00F448FD" w:rsidRPr="00392D4B" w14:paraId="678BFDC2" w14:textId="77777777" w:rsidTr="00F448FD">
        <w:trPr>
          <w:trHeight w:val="259"/>
          <w:jc w:val="center"/>
        </w:trPr>
        <w:tc>
          <w:tcPr>
            <w:tcW w:w="1448" w:type="dxa"/>
            <w:tcBorders>
              <w:top w:val="single" w:sz="4" w:space="0" w:color="000000"/>
              <w:left w:val="single" w:sz="4" w:space="0" w:color="000000"/>
              <w:bottom w:val="single" w:sz="4" w:space="0" w:color="000000"/>
            </w:tcBorders>
            <w:shd w:val="clear" w:color="auto" w:fill="auto"/>
            <w:vAlign w:val="bottom"/>
          </w:tcPr>
          <w:p w14:paraId="011BBA9D" w14:textId="77777777" w:rsidR="00F448FD" w:rsidRPr="00392D4B" w:rsidRDefault="00F448FD" w:rsidP="00F448FD">
            <w:pPr>
              <w:snapToGrid w:val="0"/>
              <w:jc w:val="center"/>
              <w:rPr>
                <w:sz w:val="20"/>
                <w:szCs w:val="20"/>
                <w:lang w:val="uk-UA"/>
              </w:rPr>
            </w:pPr>
            <w:r w:rsidRPr="00392D4B">
              <w:rPr>
                <w:sz w:val="20"/>
                <w:szCs w:val="20"/>
                <w:lang w:val="uk-UA"/>
              </w:rPr>
              <w:t>4.08- 4,11</w:t>
            </w: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FD2D19C" w14:textId="77777777" w:rsidR="00F448FD" w:rsidRPr="00392D4B" w:rsidRDefault="00F448FD" w:rsidP="00F448FD">
            <w:pPr>
              <w:snapToGrid w:val="0"/>
              <w:jc w:val="center"/>
              <w:rPr>
                <w:sz w:val="20"/>
                <w:szCs w:val="20"/>
                <w:lang w:val="uk-UA"/>
              </w:rPr>
            </w:pPr>
            <w:r w:rsidRPr="00392D4B">
              <w:rPr>
                <w:sz w:val="20"/>
                <w:szCs w:val="20"/>
                <w:lang w:val="uk-UA"/>
              </w:rPr>
              <w:t>98</w:t>
            </w:r>
          </w:p>
        </w:tc>
        <w:tc>
          <w:tcPr>
            <w:tcW w:w="281" w:type="dxa"/>
            <w:vMerge/>
            <w:tcBorders>
              <w:left w:val="single" w:sz="4" w:space="0" w:color="000000"/>
              <w:right w:val="single" w:sz="4" w:space="0" w:color="000000"/>
            </w:tcBorders>
          </w:tcPr>
          <w:p w14:paraId="75C00677" w14:textId="77777777" w:rsidR="00F448FD" w:rsidRPr="00392D4B" w:rsidRDefault="00F448FD" w:rsidP="00F448FD">
            <w:pPr>
              <w:snapToGrid w:val="0"/>
              <w:jc w:val="center"/>
              <w:rPr>
                <w:sz w:val="20"/>
                <w:szCs w:val="20"/>
                <w:lang w:val="uk-UA"/>
              </w:rPr>
            </w:pPr>
          </w:p>
        </w:tc>
        <w:tc>
          <w:tcPr>
            <w:tcW w:w="1427" w:type="dxa"/>
            <w:tcBorders>
              <w:top w:val="single" w:sz="4" w:space="0" w:color="000000"/>
              <w:left w:val="single" w:sz="4" w:space="0" w:color="000000"/>
              <w:bottom w:val="single" w:sz="4" w:space="0" w:color="000000"/>
              <w:right w:val="single" w:sz="4" w:space="0" w:color="000000"/>
            </w:tcBorders>
            <w:vAlign w:val="bottom"/>
          </w:tcPr>
          <w:p w14:paraId="62C502CB" w14:textId="77777777" w:rsidR="00F448FD" w:rsidRPr="00392D4B" w:rsidRDefault="00F448FD" w:rsidP="00F448FD">
            <w:pPr>
              <w:snapToGrid w:val="0"/>
              <w:jc w:val="center"/>
              <w:rPr>
                <w:sz w:val="20"/>
                <w:szCs w:val="20"/>
                <w:lang w:val="uk-UA"/>
              </w:rPr>
            </w:pPr>
            <w:r w:rsidRPr="00392D4B">
              <w:rPr>
                <w:sz w:val="20"/>
                <w:szCs w:val="20"/>
                <w:lang w:val="uk-UA"/>
              </w:rPr>
              <w:t>3.07- 3,09</w:t>
            </w:r>
          </w:p>
        </w:tc>
        <w:tc>
          <w:tcPr>
            <w:tcW w:w="1541" w:type="dxa"/>
            <w:tcBorders>
              <w:top w:val="single" w:sz="4" w:space="0" w:color="000000"/>
              <w:left w:val="single" w:sz="4" w:space="0" w:color="000000"/>
              <w:bottom w:val="single" w:sz="4" w:space="0" w:color="000000"/>
              <w:right w:val="single" w:sz="4" w:space="0" w:color="000000"/>
            </w:tcBorders>
            <w:vAlign w:val="bottom"/>
          </w:tcPr>
          <w:p w14:paraId="3B091C35" w14:textId="77777777" w:rsidR="00F448FD" w:rsidRPr="00392D4B" w:rsidRDefault="00F448FD" w:rsidP="00F448FD">
            <w:pPr>
              <w:snapToGrid w:val="0"/>
              <w:jc w:val="center"/>
              <w:rPr>
                <w:sz w:val="20"/>
                <w:szCs w:val="20"/>
                <w:lang w:val="uk-UA"/>
              </w:rPr>
            </w:pPr>
            <w:r w:rsidRPr="00392D4B">
              <w:rPr>
                <w:sz w:val="20"/>
                <w:szCs w:val="20"/>
                <w:lang w:val="uk-UA"/>
              </w:rPr>
              <w:t>72</w:t>
            </w:r>
          </w:p>
        </w:tc>
      </w:tr>
      <w:tr w:rsidR="00F448FD" w:rsidRPr="00392D4B" w14:paraId="6A28F5AA" w14:textId="77777777" w:rsidTr="00F448FD">
        <w:trPr>
          <w:trHeight w:val="259"/>
          <w:jc w:val="center"/>
        </w:trPr>
        <w:tc>
          <w:tcPr>
            <w:tcW w:w="1448" w:type="dxa"/>
            <w:tcBorders>
              <w:top w:val="single" w:sz="4" w:space="0" w:color="000000"/>
              <w:left w:val="single" w:sz="4" w:space="0" w:color="000000"/>
              <w:bottom w:val="single" w:sz="4" w:space="0" w:color="000000"/>
            </w:tcBorders>
            <w:shd w:val="clear" w:color="auto" w:fill="auto"/>
            <w:vAlign w:val="bottom"/>
          </w:tcPr>
          <w:p w14:paraId="0092F9E3" w14:textId="77777777" w:rsidR="00F448FD" w:rsidRPr="00392D4B" w:rsidRDefault="00F448FD" w:rsidP="00F448FD">
            <w:pPr>
              <w:snapToGrid w:val="0"/>
              <w:jc w:val="center"/>
              <w:rPr>
                <w:sz w:val="20"/>
                <w:szCs w:val="20"/>
                <w:lang w:val="uk-UA"/>
              </w:rPr>
            </w:pPr>
            <w:r w:rsidRPr="00392D4B">
              <w:rPr>
                <w:sz w:val="20"/>
                <w:szCs w:val="20"/>
                <w:lang w:val="uk-UA"/>
              </w:rPr>
              <w:t>4.04- 4,07</w:t>
            </w: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18916FD" w14:textId="77777777" w:rsidR="00F448FD" w:rsidRPr="00392D4B" w:rsidRDefault="00F448FD" w:rsidP="00F448FD">
            <w:pPr>
              <w:snapToGrid w:val="0"/>
              <w:jc w:val="center"/>
              <w:rPr>
                <w:sz w:val="20"/>
                <w:szCs w:val="20"/>
                <w:lang w:val="uk-UA"/>
              </w:rPr>
            </w:pPr>
            <w:r w:rsidRPr="00392D4B">
              <w:rPr>
                <w:sz w:val="20"/>
                <w:szCs w:val="20"/>
                <w:lang w:val="uk-UA"/>
              </w:rPr>
              <w:t>97</w:t>
            </w:r>
          </w:p>
        </w:tc>
        <w:tc>
          <w:tcPr>
            <w:tcW w:w="281" w:type="dxa"/>
            <w:vMerge/>
            <w:tcBorders>
              <w:left w:val="single" w:sz="4" w:space="0" w:color="000000"/>
              <w:right w:val="single" w:sz="4" w:space="0" w:color="000000"/>
            </w:tcBorders>
          </w:tcPr>
          <w:p w14:paraId="2343B11E" w14:textId="77777777" w:rsidR="00F448FD" w:rsidRPr="00392D4B" w:rsidRDefault="00F448FD" w:rsidP="00F448FD">
            <w:pPr>
              <w:snapToGrid w:val="0"/>
              <w:jc w:val="center"/>
              <w:rPr>
                <w:sz w:val="20"/>
                <w:szCs w:val="20"/>
                <w:lang w:val="uk-UA"/>
              </w:rPr>
            </w:pPr>
          </w:p>
        </w:tc>
        <w:tc>
          <w:tcPr>
            <w:tcW w:w="1427" w:type="dxa"/>
            <w:tcBorders>
              <w:top w:val="single" w:sz="4" w:space="0" w:color="000000"/>
              <w:left w:val="single" w:sz="4" w:space="0" w:color="000000"/>
              <w:bottom w:val="single" w:sz="4" w:space="0" w:color="000000"/>
              <w:right w:val="single" w:sz="4" w:space="0" w:color="000000"/>
            </w:tcBorders>
            <w:vAlign w:val="bottom"/>
          </w:tcPr>
          <w:p w14:paraId="76EE9CA1" w14:textId="77777777" w:rsidR="00F448FD" w:rsidRPr="00392D4B" w:rsidRDefault="00F448FD" w:rsidP="00F448FD">
            <w:pPr>
              <w:snapToGrid w:val="0"/>
              <w:jc w:val="center"/>
              <w:rPr>
                <w:sz w:val="20"/>
                <w:szCs w:val="20"/>
                <w:lang w:val="uk-UA"/>
              </w:rPr>
            </w:pPr>
            <w:r w:rsidRPr="00392D4B">
              <w:rPr>
                <w:sz w:val="20"/>
                <w:szCs w:val="20"/>
                <w:lang w:val="uk-UA"/>
              </w:rPr>
              <w:t>3.04-3,06</w:t>
            </w:r>
          </w:p>
        </w:tc>
        <w:tc>
          <w:tcPr>
            <w:tcW w:w="1541" w:type="dxa"/>
            <w:tcBorders>
              <w:top w:val="single" w:sz="4" w:space="0" w:color="000000"/>
              <w:left w:val="single" w:sz="4" w:space="0" w:color="000000"/>
              <w:bottom w:val="single" w:sz="4" w:space="0" w:color="000000"/>
              <w:right w:val="single" w:sz="4" w:space="0" w:color="000000"/>
            </w:tcBorders>
            <w:vAlign w:val="bottom"/>
          </w:tcPr>
          <w:p w14:paraId="3AFBD50C" w14:textId="77777777" w:rsidR="00F448FD" w:rsidRPr="00392D4B" w:rsidRDefault="00F448FD" w:rsidP="00F448FD">
            <w:pPr>
              <w:snapToGrid w:val="0"/>
              <w:jc w:val="center"/>
              <w:rPr>
                <w:sz w:val="20"/>
                <w:szCs w:val="20"/>
                <w:lang w:val="uk-UA"/>
              </w:rPr>
            </w:pPr>
            <w:r w:rsidRPr="00392D4B">
              <w:rPr>
                <w:sz w:val="20"/>
                <w:szCs w:val="20"/>
                <w:lang w:val="uk-UA"/>
              </w:rPr>
              <w:t>71</w:t>
            </w:r>
          </w:p>
        </w:tc>
      </w:tr>
      <w:tr w:rsidR="00F448FD" w:rsidRPr="00392D4B" w14:paraId="40358815" w14:textId="77777777" w:rsidTr="00F448FD">
        <w:trPr>
          <w:trHeight w:val="259"/>
          <w:jc w:val="center"/>
        </w:trPr>
        <w:tc>
          <w:tcPr>
            <w:tcW w:w="1448" w:type="dxa"/>
            <w:tcBorders>
              <w:top w:val="single" w:sz="4" w:space="0" w:color="000000"/>
              <w:left w:val="single" w:sz="4" w:space="0" w:color="000000"/>
              <w:bottom w:val="single" w:sz="4" w:space="0" w:color="000000"/>
            </w:tcBorders>
            <w:shd w:val="clear" w:color="auto" w:fill="auto"/>
            <w:vAlign w:val="bottom"/>
          </w:tcPr>
          <w:p w14:paraId="40655F76" w14:textId="77777777" w:rsidR="00F448FD" w:rsidRPr="00392D4B" w:rsidRDefault="00F448FD" w:rsidP="00F448FD">
            <w:pPr>
              <w:snapToGrid w:val="0"/>
              <w:jc w:val="center"/>
              <w:rPr>
                <w:sz w:val="20"/>
                <w:szCs w:val="20"/>
                <w:lang w:val="uk-UA"/>
              </w:rPr>
            </w:pPr>
            <w:r w:rsidRPr="00392D4B">
              <w:rPr>
                <w:sz w:val="20"/>
                <w:szCs w:val="20"/>
                <w:lang w:val="uk-UA"/>
              </w:rPr>
              <w:t>3.99-4,03</w:t>
            </w: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C0C1081" w14:textId="77777777" w:rsidR="00F448FD" w:rsidRPr="00392D4B" w:rsidRDefault="00F448FD" w:rsidP="00F448FD">
            <w:pPr>
              <w:snapToGrid w:val="0"/>
              <w:jc w:val="center"/>
              <w:rPr>
                <w:sz w:val="20"/>
                <w:szCs w:val="20"/>
                <w:lang w:val="uk-UA"/>
              </w:rPr>
            </w:pPr>
            <w:r w:rsidRPr="00392D4B">
              <w:rPr>
                <w:sz w:val="20"/>
                <w:szCs w:val="20"/>
                <w:lang w:val="uk-UA"/>
              </w:rPr>
              <w:t>96</w:t>
            </w:r>
          </w:p>
        </w:tc>
        <w:tc>
          <w:tcPr>
            <w:tcW w:w="281" w:type="dxa"/>
            <w:vMerge/>
            <w:tcBorders>
              <w:left w:val="single" w:sz="4" w:space="0" w:color="000000"/>
              <w:right w:val="single" w:sz="4" w:space="0" w:color="000000"/>
            </w:tcBorders>
          </w:tcPr>
          <w:p w14:paraId="45E1E826" w14:textId="77777777" w:rsidR="00F448FD" w:rsidRPr="00392D4B" w:rsidRDefault="00F448FD" w:rsidP="00F448FD">
            <w:pPr>
              <w:snapToGrid w:val="0"/>
              <w:jc w:val="center"/>
              <w:rPr>
                <w:sz w:val="20"/>
                <w:szCs w:val="20"/>
                <w:lang w:val="uk-UA"/>
              </w:rPr>
            </w:pPr>
          </w:p>
        </w:tc>
        <w:tc>
          <w:tcPr>
            <w:tcW w:w="1427" w:type="dxa"/>
            <w:tcBorders>
              <w:top w:val="single" w:sz="4" w:space="0" w:color="000000"/>
              <w:left w:val="single" w:sz="4" w:space="0" w:color="000000"/>
              <w:bottom w:val="single" w:sz="4" w:space="0" w:color="000000"/>
              <w:right w:val="single" w:sz="4" w:space="0" w:color="000000"/>
            </w:tcBorders>
            <w:vAlign w:val="bottom"/>
          </w:tcPr>
          <w:p w14:paraId="0693D7FE" w14:textId="77777777" w:rsidR="00F448FD" w:rsidRPr="00392D4B" w:rsidRDefault="00F448FD" w:rsidP="00F448FD">
            <w:pPr>
              <w:snapToGrid w:val="0"/>
              <w:jc w:val="center"/>
              <w:rPr>
                <w:sz w:val="20"/>
                <w:szCs w:val="20"/>
                <w:lang w:val="uk-UA"/>
              </w:rPr>
            </w:pPr>
            <w:r w:rsidRPr="00392D4B">
              <w:rPr>
                <w:sz w:val="20"/>
                <w:szCs w:val="20"/>
                <w:lang w:val="en-US"/>
              </w:rPr>
              <w:t>3</w:t>
            </w:r>
            <w:r w:rsidRPr="00392D4B">
              <w:rPr>
                <w:sz w:val="20"/>
                <w:szCs w:val="20"/>
                <w:lang w:val="uk-UA"/>
              </w:rPr>
              <w:t>.</w:t>
            </w:r>
            <w:r w:rsidRPr="00392D4B">
              <w:rPr>
                <w:sz w:val="20"/>
                <w:szCs w:val="20"/>
                <w:lang w:val="en-US"/>
              </w:rPr>
              <w:t>0</w:t>
            </w:r>
            <w:r w:rsidRPr="00392D4B">
              <w:rPr>
                <w:sz w:val="20"/>
                <w:szCs w:val="20"/>
                <w:lang w:val="uk-UA"/>
              </w:rPr>
              <w:t>-3,03</w:t>
            </w:r>
          </w:p>
        </w:tc>
        <w:tc>
          <w:tcPr>
            <w:tcW w:w="1541" w:type="dxa"/>
            <w:tcBorders>
              <w:top w:val="single" w:sz="4" w:space="0" w:color="000000"/>
              <w:left w:val="single" w:sz="4" w:space="0" w:color="000000"/>
              <w:bottom w:val="single" w:sz="4" w:space="0" w:color="000000"/>
              <w:right w:val="single" w:sz="4" w:space="0" w:color="000000"/>
            </w:tcBorders>
            <w:vAlign w:val="bottom"/>
          </w:tcPr>
          <w:p w14:paraId="70D1EB1C" w14:textId="77777777" w:rsidR="00F448FD" w:rsidRPr="00392D4B" w:rsidRDefault="00F448FD" w:rsidP="00F448FD">
            <w:pPr>
              <w:snapToGrid w:val="0"/>
              <w:jc w:val="center"/>
              <w:rPr>
                <w:sz w:val="20"/>
                <w:szCs w:val="20"/>
                <w:lang w:val="uk-UA"/>
              </w:rPr>
            </w:pPr>
            <w:r w:rsidRPr="00392D4B">
              <w:rPr>
                <w:sz w:val="20"/>
                <w:szCs w:val="20"/>
                <w:lang w:val="uk-UA"/>
              </w:rPr>
              <w:t>70</w:t>
            </w:r>
          </w:p>
        </w:tc>
      </w:tr>
      <w:tr w:rsidR="00F448FD" w:rsidRPr="00392D4B" w14:paraId="28656A60" w14:textId="77777777" w:rsidTr="00F448FD">
        <w:trPr>
          <w:trHeight w:val="259"/>
          <w:jc w:val="center"/>
        </w:trPr>
        <w:tc>
          <w:tcPr>
            <w:tcW w:w="1448" w:type="dxa"/>
            <w:tcBorders>
              <w:top w:val="single" w:sz="4" w:space="0" w:color="000000"/>
              <w:left w:val="single" w:sz="4" w:space="0" w:color="000000"/>
              <w:bottom w:val="single" w:sz="4" w:space="0" w:color="000000"/>
            </w:tcBorders>
            <w:shd w:val="clear" w:color="auto" w:fill="auto"/>
            <w:vAlign w:val="bottom"/>
          </w:tcPr>
          <w:p w14:paraId="60B271A8" w14:textId="77777777" w:rsidR="00F448FD" w:rsidRPr="00392D4B" w:rsidRDefault="00F448FD" w:rsidP="00F448FD">
            <w:pPr>
              <w:snapToGrid w:val="0"/>
              <w:jc w:val="center"/>
              <w:rPr>
                <w:sz w:val="20"/>
                <w:szCs w:val="20"/>
                <w:lang w:val="uk-UA"/>
              </w:rPr>
            </w:pPr>
            <w:r w:rsidRPr="00392D4B">
              <w:rPr>
                <w:sz w:val="20"/>
                <w:szCs w:val="20"/>
                <w:lang w:val="uk-UA"/>
              </w:rPr>
              <w:t>3.95- 3,98</w:t>
            </w: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8BF26AE" w14:textId="77777777" w:rsidR="00F448FD" w:rsidRPr="00392D4B" w:rsidRDefault="00F448FD" w:rsidP="00F448FD">
            <w:pPr>
              <w:snapToGrid w:val="0"/>
              <w:jc w:val="center"/>
              <w:rPr>
                <w:sz w:val="20"/>
                <w:szCs w:val="20"/>
                <w:lang w:val="uk-UA"/>
              </w:rPr>
            </w:pPr>
            <w:r w:rsidRPr="00392D4B">
              <w:rPr>
                <w:sz w:val="20"/>
                <w:szCs w:val="20"/>
                <w:lang w:val="uk-UA"/>
              </w:rPr>
              <w:t>95</w:t>
            </w:r>
          </w:p>
        </w:tc>
        <w:tc>
          <w:tcPr>
            <w:tcW w:w="281" w:type="dxa"/>
            <w:vMerge/>
            <w:tcBorders>
              <w:left w:val="single" w:sz="4" w:space="0" w:color="000000"/>
              <w:right w:val="single" w:sz="4" w:space="0" w:color="000000"/>
            </w:tcBorders>
          </w:tcPr>
          <w:p w14:paraId="183BA33A" w14:textId="77777777" w:rsidR="00F448FD" w:rsidRPr="00392D4B" w:rsidRDefault="00F448FD" w:rsidP="00F448FD">
            <w:pPr>
              <w:snapToGrid w:val="0"/>
              <w:jc w:val="center"/>
              <w:rPr>
                <w:sz w:val="20"/>
                <w:szCs w:val="20"/>
                <w:lang w:val="uk-UA"/>
              </w:rPr>
            </w:pPr>
          </w:p>
        </w:tc>
        <w:tc>
          <w:tcPr>
            <w:tcW w:w="1427" w:type="dxa"/>
            <w:tcBorders>
              <w:top w:val="single" w:sz="4" w:space="0" w:color="000000"/>
              <w:left w:val="single" w:sz="4" w:space="0" w:color="000000"/>
              <w:bottom w:val="single" w:sz="4" w:space="0" w:color="000000"/>
              <w:right w:val="single" w:sz="4" w:space="0" w:color="000000"/>
            </w:tcBorders>
            <w:vAlign w:val="bottom"/>
          </w:tcPr>
          <w:p w14:paraId="42F19C85" w14:textId="77777777" w:rsidR="00F448FD" w:rsidRPr="00392D4B" w:rsidRDefault="00F448FD" w:rsidP="00F448FD">
            <w:pPr>
              <w:snapToGrid w:val="0"/>
              <w:jc w:val="center"/>
              <w:rPr>
                <w:sz w:val="20"/>
                <w:szCs w:val="20"/>
                <w:lang w:val="uk-UA"/>
              </w:rPr>
            </w:pPr>
            <w:r w:rsidRPr="00392D4B">
              <w:rPr>
                <w:spacing w:val="-6"/>
                <w:sz w:val="20"/>
                <w:szCs w:val="20"/>
                <w:lang w:val="uk-UA"/>
              </w:rPr>
              <w:t>Менше</w:t>
            </w:r>
            <w:r w:rsidRPr="00392D4B">
              <w:rPr>
                <w:sz w:val="20"/>
                <w:szCs w:val="20"/>
                <w:lang w:val="uk-UA"/>
              </w:rPr>
              <w:t xml:space="preserve"> 3</w:t>
            </w:r>
          </w:p>
        </w:tc>
        <w:tc>
          <w:tcPr>
            <w:tcW w:w="1541" w:type="dxa"/>
            <w:tcBorders>
              <w:top w:val="single" w:sz="4" w:space="0" w:color="000000"/>
              <w:left w:val="single" w:sz="4" w:space="0" w:color="000000"/>
              <w:bottom w:val="single" w:sz="4" w:space="0" w:color="000000"/>
              <w:right w:val="single" w:sz="4" w:space="0" w:color="000000"/>
            </w:tcBorders>
            <w:vAlign w:val="bottom"/>
          </w:tcPr>
          <w:p w14:paraId="4A0E79DA" w14:textId="77777777" w:rsidR="00F448FD" w:rsidRPr="00392D4B" w:rsidRDefault="00F448FD" w:rsidP="00F448FD">
            <w:pPr>
              <w:snapToGrid w:val="0"/>
              <w:jc w:val="center"/>
              <w:rPr>
                <w:sz w:val="20"/>
                <w:szCs w:val="20"/>
                <w:lang w:val="uk-UA"/>
              </w:rPr>
            </w:pPr>
            <w:r w:rsidRPr="00392D4B">
              <w:rPr>
                <w:sz w:val="20"/>
                <w:szCs w:val="20"/>
                <w:lang w:val="uk-UA"/>
              </w:rPr>
              <w:t>Недостатньо</w:t>
            </w:r>
          </w:p>
        </w:tc>
      </w:tr>
    </w:tbl>
    <w:p w14:paraId="55AEB7F8" w14:textId="77777777" w:rsidR="00246986" w:rsidRDefault="00246986" w:rsidP="00246986">
      <w:pPr>
        <w:spacing w:line="360" w:lineRule="auto"/>
        <w:ind w:firstLine="567"/>
        <w:jc w:val="center"/>
        <w:rPr>
          <w:b/>
          <w:bCs/>
          <w:iCs/>
          <w:szCs w:val="28"/>
          <w:lang w:val="uk-UA"/>
        </w:rPr>
      </w:pPr>
    </w:p>
    <w:p w14:paraId="2AD48FCB" w14:textId="77777777" w:rsidR="00AC4537" w:rsidRDefault="00246986" w:rsidP="00AC4537">
      <w:pPr>
        <w:spacing w:line="360" w:lineRule="auto"/>
        <w:ind w:firstLine="567"/>
        <w:jc w:val="center"/>
        <w:rPr>
          <w:bCs/>
          <w:iCs/>
          <w:sz w:val="24"/>
          <w:lang w:val="uk-UA"/>
        </w:rPr>
      </w:pPr>
      <w:r>
        <w:rPr>
          <w:bCs/>
          <w:iCs/>
          <w:sz w:val="24"/>
          <w:lang w:val="uk-UA"/>
        </w:rPr>
        <w:t xml:space="preserve">13.2 </w:t>
      </w:r>
      <w:r w:rsidR="00AC4537">
        <w:rPr>
          <w:bCs/>
          <w:iCs/>
          <w:sz w:val="24"/>
          <w:lang w:val="uk-UA"/>
        </w:rPr>
        <w:t>Іспит</w:t>
      </w:r>
    </w:p>
    <w:p w14:paraId="379D2B66" w14:textId="77777777" w:rsidR="00246986" w:rsidRDefault="00246986" w:rsidP="00246986">
      <w:pPr>
        <w:ind w:firstLine="567"/>
        <w:jc w:val="both"/>
        <w:rPr>
          <w:color w:val="000000"/>
          <w:sz w:val="24"/>
          <w:lang w:val="uk-UA"/>
        </w:rPr>
      </w:pPr>
      <w:r w:rsidRPr="00AC4537">
        <w:rPr>
          <w:sz w:val="24"/>
          <w:lang w:val="uk-UA"/>
        </w:rPr>
        <w:t>Оцінювання результатів вивчення дисциплін</w:t>
      </w:r>
      <w:r w:rsidRPr="001775F3">
        <w:rPr>
          <w:sz w:val="24"/>
          <w:lang w:val="uk-UA"/>
        </w:rPr>
        <w:t>и</w:t>
      </w:r>
      <w:r w:rsidRPr="00AC4537">
        <w:rPr>
          <w:sz w:val="24"/>
          <w:lang w:val="uk-UA"/>
        </w:rPr>
        <w:t xml:space="preserve"> проводиться безпосередньо під час</w:t>
      </w:r>
      <w:r w:rsidR="00AC4537">
        <w:rPr>
          <w:sz w:val="24"/>
          <w:lang w:val="uk-UA"/>
        </w:rPr>
        <w:t xml:space="preserve"> іспиту</w:t>
      </w:r>
      <w:r w:rsidRPr="00AC4537">
        <w:rPr>
          <w:sz w:val="24"/>
          <w:lang w:val="uk-UA"/>
        </w:rPr>
        <w:t xml:space="preserve">. </w:t>
      </w:r>
      <w:r w:rsidRPr="001775F3">
        <w:rPr>
          <w:sz w:val="24"/>
        </w:rPr>
        <w:t>Оцінка з дисципліни визначаєтьс</w:t>
      </w:r>
      <w:r w:rsidR="00AC4537">
        <w:rPr>
          <w:sz w:val="24"/>
        </w:rPr>
        <w:t xml:space="preserve">я як сума балів за ПНД та </w:t>
      </w:r>
      <w:r w:rsidR="00AC4537">
        <w:rPr>
          <w:sz w:val="24"/>
          <w:lang w:val="uk-UA"/>
        </w:rPr>
        <w:t>іспиту</w:t>
      </w:r>
      <w:r w:rsidRPr="001775F3">
        <w:rPr>
          <w:sz w:val="24"/>
          <w:lang w:val="uk-UA"/>
        </w:rPr>
        <w:t>.</w:t>
      </w:r>
      <w:r w:rsidRPr="001775F3">
        <w:rPr>
          <w:sz w:val="24"/>
        </w:rPr>
        <w:t xml:space="preserve"> </w:t>
      </w:r>
      <w:r w:rsidRPr="001775F3">
        <w:rPr>
          <w:color w:val="000000"/>
          <w:spacing w:val="-4"/>
          <w:sz w:val="24"/>
          <w:lang w:val="uk-UA"/>
        </w:rPr>
        <w:t>Оцінка визначається у балах від 120 до 200,</w:t>
      </w:r>
      <w:r w:rsidRPr="001775F3">
        <w:rPr>
          <w:spacing w:val="6"/>
          <w:sz w:val="24"/>
        </w:rPr>
        <w:t>чотирибальною (національною) шкалою та шкалою ЄСТ</w:t>
      </w:r>
      <w:r w:rsidRPr="001775F3">
        <w:rPr>
          <w:spacing w:val="6"/>
          <w:sz w:val="24"/>
          <w:lang w:val="en-US"/>
        </w:rPr>
        <w:t>S</w:t>
      </w:r>
      <w:r w:rsidRPr="001775F3">
        <w:rPr>
          <w:color w:val="000000"/>
          <w:sz w:val="24"/>
          <w:lang w:val="uk-UA"/>
        </w:rPr>
        <w:t>.</w:t>
      </w:r>
    </w:p>
    <w:p w14:paraId="2396BAED" w14:textId="77777777" w:rsidR="00AC4537" w:rsidRPr="001775F3" w:rsidRDefault="00AC4537" w:rsidP="00246986">
      <w:pPr>
        <w:ind w:firstLine="567"/>
        <w:jc w:val="both"/>
        <w:rPr>
          <w:color w:val="000000"/>
          <w:sz w:val="24"/>
          <w:lang w:val="uk-UA"/>
        </w:rPr>
      </w:pPr>
    </w:p>
    <w:p w14:paraId="688DEBE3" w14:textId="77777777" w:rsidR="00246986" w:rsidRDefault="00246986" w:rsidP="00246986">
      <w:pPr>
        <w:suppressAutoHyphens w:val="0"/>
        <w:ind w:firstLine="284"/>
        <w:jc w:val="center"/>
      </w:pPr>
      <w:r>
        <w:rPr>
          <w:sz w:val="24"/>
          <w:lang w:val="uk-UA" w:eastAsia="ru-RU"/>
        </w:rPr>
        <w:t>14. Методичне забезпечення</w:t>
      </w:r>
    </w:p>
    <w:p w14:paraId="279F62D8" w14:textId="77777777" w:rsidR="00246986" w:rsidRDefault="00246986" w:rsidP="00246986">
      <w:pPr>
        <w:suppressAutoHyphens w:val="0"/>
        <w:ind w:firstLine="284"/>
        <w:jc w:val="both"/>
      </w:pPr>
      <w:r>
        <w:rPr>
          <w:sz w:val="24"/>
          <w:lang w:eastAsia="ru-RU"/>
        </w:rPr>
        <w:t>•</w:t>
      </w:r>
      <w:r>
        <w:rPr>
          <w:sz w:val="24"/>
          <w:lang w:eastAsia="ru-RU"/>
        </w:rPr>
        <w:tab/>
        <w:t>Силабус навчальн</w:t>
      </w:r>
      <w:r>
        <w:rPr>
          <w:sz w:val="24"/>
          <w:lang w:val="uk-UA" w:eastAsia="ru-RU"/>
        </w:rPr>
        <w:t>ої</w:t>
      </w:r>
      <w:r>
        <w:rPr>
          <w:sz w:val="24"/>
          <w:lang w:eastAsia="ru-RU"/>
        </w:rPr>
        <w:t xml:space="preserve"> дисципліни;</w:t>
      </w:r>
    </w:p>
    <w:p w14:paraId="289FCA38" w14:textId="77777777" w:rsidR="00246986" w:rsidRDefault="00246986" w:rsidP="00246986">
      <w:pPr>
        <w:suppressAutoHyphens w:val="0"/>
        <w:ind w:firstLine="284"/>
        <w:jc w:val="both"/>
      </w:pPr>
      <w:r>
        <w:rPr>
          <w:sz w:val="24"/>
          <w:lang w:eastAsia="ru-RU"/>
        </w:rPr>
        <w:lastRenderedPageBreak/>
        <w:t>•</w:t>
      </w:r>
      <w:r>
        <w:rPr>
          <w:sz w:val="24"/>
          <w:lang w:eastAsia="ru-RU"/>
        </w:rPr>
        <w:tab/>
        <w:t>Плани лекцій, практичних занять та самостійної роботи студентів;</w:t>
      </w:r>
    </w:p>
    <w:p w14:paraId="151D8057" w14:textId="77777777" w:rsidR="00246986" w:rsidRDefault="00246986" w:rsidP="00246986">
      <w:pPr>
        <w:suppressAutoHyphens w:val="0"/>
        <w:ind w:firstLine="284"/>
        <w:jc w:val="both"/>
      </w:pPr>
      <w:r>
        <w:rPr>
          <w:sz w:val="24"/>
          <w:lang w:eastAsia="ru-RU"/>
        </w:rPr>
        <w:t>•</w:t>
      </w:r>
      <w:r>
        <w:rPr>
          <w:sz w:val="24"/>
          <w:lang w:eastAsia="ru-RU"/>
        </w:rPr>
        <w:tab/>
        <w:t xml:space="preserve">Тези лекцій з дисципліни; </w:t>
      </w:r>
    </w:p>
    <w:p w14:paraId="27D153B6" w14:textId="77777777" w:rsidR="00246986" w:rsidRDefault="00246986" w:rsidP="00246986">
      <w:pPr>
        <w:suppressAutoHyphens w:val="0"/>
        <w:ind w:firstLine="284"/>
        <w:jc w:val="both"/>
      </w:pPr>
      <w:r>
        <w:rPr>
          <w:sz w:val="24"/>
          <w:lang w:eastAsia="ru-RU"/>
        </w:rPr>
        <w:t>•</w:t>
      </w:r>
      <w:r>
        <w:rPr>
          <w:sz w:val="24"/>
          <w:lang w:eastAsia="ru-RU"/>
        </w:rPr>
        <w:tab/>
        <w:t>Методичні розробки для викладача;</w:t>
      </w:r>
    </w:p>
    <w:p w14:paraId="2485393F" w14:textId="77777777" w:rsidR="00246986" w:rsidRDefault="00246986" w:rsidP="00246986">
      <w:pPr>
        <w:suppressAutoHyphens w:val="0"/>
        <w:ind w:firstLine="284"/>
        <w:jc w:val="both"/>
      </w:pPr>
      <w:r>
        <w:rPr>
          <w:sz w:val="24"/>
          <w:lang w:eastAsia="ru-RU"/>
        </w:rPr>
        <w:t>•</w:t>
      </w:r>
      <w:r>
        <w:rPr>
          <w:sz w:val="24"/>
          <w:lang w:eastAsia="ru-RU"/>
        </w:rPr>
        <w:tab/>
        <w:t>Методичні вказівки до практичних занять для студентів;</w:t>
      </w:r>
    </w:p>
    <w:p w14:paraId="25F1EE58" w14:textId="77777777" w:rsidR="00246986" w:rsidRDefault="00246986" w:rsidP="00246986">
      <w:pPr>
        <w:suppressAutoHyphens w:val="0"/>
        <w:ind w:firstLine="284"/>
        <w:jc w:val="both"/>
      </w:pPr>
      <w:r>
        <w:rPr>
          <w:sz w:val="24"/>
          <w:lang w:eastAsia="ru-RU"/>
        </w:rPr>
        <w:t>•</w:t>
      </w:r>
      <w:r>
        <w:rPr>
          <w:sz w:val="24"/>
          <w:lang w:eastAsia="ru-RU"/>
        </w:rPr>
        <w:tab/>
        <w:t>Методичні матеріали, що забезпечують самостійну роботу студентів;</w:t>
      </w:r>
    </w:p>
    <w:p w14:paraId="4D51723F" w14:textId="77777777" w:rsidR="00246986" w:rsidRDefault="00246986" w:rsidP="00246986">
      <w:pPr>
        <w:suppressAutoHyphens w:val="0"/>
        <w:ind w:firstLine="284"/>
        <w:jc w:val="both"/>
      </w:pPr>
      <w:r>
        <w:rPr>
          <w:sz w:val="24"/>
          <w:lang w:eastAsia="ru-RU"/>
        </w:rPr>
        <w:t>•</w:t>
      </w:r>
      <w:r>
        <w:rPr>
          <w:sz w:val="24"/>
          <w:lang w:eastAsia="ru-RU"/>
        </w:rPr>
        <w:tab/>
        <w:t>Тестові та контрольні завдання до практичних занять;</w:t>
      </w:r>
    </w:p>
    <w:p w14:paraId="4898B147" w14:textId="4512325D" w:rsidR="00246986" w:rsidRDefault="00246986" w:rsidP="00246986">
      <w:pPr>
        <w:suppressAutoHyphens w:val="0"/>
        <w:ind w:firstLine="284"/>
        <w:jc w:val="both"/>
      </w:pPr>
      <w:r>
        <w:rPr>
          <w:sz w:val="24"/>
          <w:lang w:eastAsia="ru-RU"/>
        </w:rPr>
        <w:t>•</w:t>
      </w:r>
      <w:r>
        <w:rPr>
          <w:sz w:val="24"/>
          <w:lang w:eastAsia="ru-RU"/>
        </w:rPr>
        <w:tab/>
        <w:t>Питання та завдання до</w:t>
      </w:r>
      <w:r w:rsidR="00687EEB">
        <w:rPr>
          <w:sz w:val="24"/>
          <w:lang w:val="uk-UA" w:eastAsia="ru-RU"/>
        </w:rPr>
        <w:t xml:space="preserve"> </w:t>
      </w:r>
      <w:r>
        <w:rPr>
          <w:sz w:val="24"/>
          <w:lang w:eastAsia="ru-RU"/>
        </w:rPr>
        <w:t>контролю засвоєння розділу;</w:t>
      </w:r>
    </w:p>
    <w:p w14:paraId="24D5DB31" w14:textId="77777777" w:rsidR="004A3206" w:rsidRDefault="00246986" w:rsidP="004A3206">
      <w:pPr>
        <w:suppressAutoHyphens w:val="0"/>
        <w:ind w:firstLine="284"/>
        <w:jc w:val="both"/>
        <w:rPr>
          <w:sz w:val="24"/>
          <w:lang w:val="uk-UA" w:eastAsia="ru-RU"/>
        </w:rPr>
      </w:pPr>
      <w:r>
        <w:rPr>
          <w:sz w:val="24"/>
          <w:lang w:eastAsia="ru-RU"/>
        </w:rPr>
        <w:t>•</w:t>
      </w:r>
      <w:r>
        <w:rPr>
          <w:sz w:val="24"/>
          <w:lang w:eastAsia="ru-RU"/>
        </w:rPr>
        <w:tab/>
        <w:t xml:space="preserve">Перелік питань до </w:t>
      </w:r>
      <w:r w:rsidR="00AC4537">
        <w:rPr>
          <w:sz w:val="24"/>
          <w:lang w:val="uk-UA" w:eastAsia="ru-RU"/>
        </w:rPr>
        <w:t>іспиту</w:t>
      </w:r>
      <w:r>
        <w:rPr>
          <w:sz w:val="24"/>
          <w:lang w:eastAsia="ru-RU"/>
        </w:rPr>
        <w:t xml:space="preserve">, завдання для перевірки практичних навичок під час </w:t>
      </w:r>
      <w:r>
        <w:rPr>
          <w:sz w:val="24"/>
          <w:lang w:val="uk-UA" w:eastAsia="ru-RU"/>
        </w:rPr>
        <w:t>заліку</w:t>
      </w:r>
      <w:r>
        <w:rPr>
          <w:sz w:val="24"/>
          <w:lang w:eastAsia="ru-RU"/>
        </w:rPr>
        <w:t>.</w:t>
      </w:r>
    </w:p>
    <w:p w14:paraId="3B46BDF1" w14:textId="77777777" w:rsidR="004A3206" w:rsidRDefault="004A3206" w:rsidP="004A3206">
      <w:pPr>
        <w:suppressAutoHyphens w:val="0"/>
        <w:ind w:firstLine="284"/>
        <w:jc w:val="both"/>
        <w:rPr>
          <w:sz w:val="24"/>
          <w:lang w:val="uk-UA" w:eastAsia="ru-RU"/>
        </w:rPr>
      </w:pPr>
    </w:p>
    <w:p w14:paraId="23F1A9E8" w14:textId="77777777" w:rsidR="00246986" w:rsidRDefault="00246986" w:rsidP="004A3206">
      <w:pPr>
        <w:suppressAutoHyphens w:val="0"/>
        <w:ind w:firstLine="284"/>
        <w:jc w:val="center"/>
      </w:pPr>
      <w:r>
        <w:rPr>
          <w:sz w:val="24"/>
          <w:lang w:val="uk-UA" w:eastAsia="ru-RU"/>
        </w:rPr>
        <w:t>15. Рекомендована література</w:t>
      </w:r>
    </w:p>
    <w:p w14:paraId="090FFD94" w14:textId="77777777" w:rsidR="00246986" w:rsidRPr="00E62BCE" w:rsidRDefault="00246986" w:rsidP="00246986">
      <w:pPr>
        <w:shd w:val="clear" w:color="auto" w:fill="FFFFFF"/>
        <w:suppressAutoHyphens w:val="0"/>
        <w:ind w:firstLine="360"/>
        <w:jc w:val="center"/>
        <w:rPr>
          <w:color w:val="000000"/>
          <w:spacing w:val="-6"/>
          <w:sz w:val="24"/>
          <w:lang w:eastAsia="ru-RU"/>
        </w:rPr>
      </w:pPr>
      <w:r>
        <w:rPr>
          <w:color w:val="000000"/>
          <w:spacing w:val="-6"/>
          <w:sz w:val="24"/>
          <w:lang w:val="uk-UA" w:eastAsia="ru-RU"/>
        </w:rPr>
        <w:t>Базова</w:t>
      </w:r>
    </w:p>
    <w:p w14:paraId="457FD781" w14:textId="77777777" w:rsidR="00246986" w:rsidRPr="00E2531B" w:rsidRDefault="00246986" w:rsidP="00246986">
      <w:pPr>
        <w:pStyle w:val="afa"/>
        <w:rPr>
          <w:rFonts w:ascii="Times New Roman" w:hAnsi="Times New Roman" w:cs="Times New Roman"/>
          <w:sz w:val="24"/>
          <w:szCs w:val="24"/>
        </w:rPr>
      </w:pPr>
      <w:r w:rsidRPr="006227AC">
        <w:rPr>
          <w:rFonts w:ascii="Times New Roman" w:hAnsi="Times New Roman" w:cs="Times New Roman"/>
          <w:sz w:val="24"/>
          <w:szCs w:val="24"/>
          <w:lang w:val="ru-RU"/>
        </w:rPr>
        <w:t>1</w:t>
      </w:r>
      <w:r w:rsidRPr="00E2531B">
        <w:rPr>
          <w:rFonts w:ascii="Times New Roman" w:hAnsi="Times New Roman" w:cs="Times New Roman"/>
          <w:sz w:val="24"/>
          <w:szCs w:val="24"/>
        </w:rPr>
        <w:t xml:space="preserve">. Фізична реабілітація, спортивна медицина : підручник для студ. вищих мед. навч. закладів / В. В. Абрамов, В. В. Клапчук, О. Б. Неханевич [та ін.]; за ред. професора В. В. Абрамова та доцента О. Л. Смирнової. – Дніпропетровськ, Журфонд, 2014. – 456 с. </w:t>
      </w:r>
    </w:p>
    <w:p w14:paraId="547B474E" w14:textId="77777777" w:rsidR="00246986" w:rsidRPr="00E2531B" w:rsidRDefault="00246986" w:rsidP="00246986">
      <w:pPr>
        <w:pStyle w:val="afa"/>
        <w:rPr>
          <w:rFonts w:ascii="Times New Roman" w:hAnsi="Times New Roman" w:cs="Times New Roman"/>
          <w:sz w:val="24"/>
          <w:szCs w:val="24"/>
        </w:rPr>
      </w:pPr>
      <w:r w:rsidRPr="006227AC">
        <w:rPr>
          <w:rFonts w:ascii="Times New Roman" w:hAnsi="Times New Roman" w:cs="Times New Roman"/>
          <w:sz w:val="24"/>
          <w:szCs w:val="24"/>
        </w:rPr>
        <w:t>2</w:t>
      </w:r>
      <w:r w:rsidRPr="00E2531B">
        <w:rPr>
          <w:rFonts w:ascii="Times New Roman" w:hAnsi="Times New Roman" w:cs="Times New Roman"/>
          <w:sz w:val="24"/>
          <w:szCs w:val="24"/>
        </w:rPr>
        <w:t>. Мухін В.М. Фізична реабілітація: підручник / В.М. Мухін. - 3-тє вид. – К.: Олімп.л-ра, 2009. – 488с.</w:t>
      </w:r>
    </w:p>
    <w:p w14:paraId="186B5434" w14:textId="77777777" w:rsidR="00246986" w:rsidRPr="006227AC" w:rsidRDefault="00246986" w:rsidP="00246986">
      <w:pPr>
        <w:pStyle w:val="afa"/>
        <w:rPr>
          <w:rFonts w:ascii="Times New Roman" w:hAnsi="Times New Roman" w:cs="Times New Roman"/>
          <w:sz w:val="24"/>
          <w:szCs w:val="24"/>
        </w:rPr>
      </w:pPr>
      <w:r w:rsidRPr="006227AC">
        <w:rPr>
          <w:rFonts w:ascii="Times New Roman" w:hAnsi="Times New Roman" w:cs="Times New Roman"/>
          <w:sz w:val="24"/>
          <w:szCs w:val="24"/>
        </w:rPr>
        <w:t>3</w:t>
      </w:r>
      <w:r w:rsidRPr="00E2531B">
        <w:rPr>
          <w:rFonts w:ascii="Times New Roman" w:hAnsi="Times New Roman" w:cs="Times New Roman"/>
          <w:sz w:val="24"/>
          <w:szCs w:val="24"/>
        </w:rPr>
        <w:t>. Марченко О.К. Фізична реабілітація хворих із травмами й захворюваннями нервової системи / О.К.Марченко [навч.посібник] – К: Олімпійська література, 2006. – 196с.</w:t>
      </w:r>
    </w:p>
    <w:p w14:paraId="688A12B3" w14:textId="77777777" w:rsidR="00246986" w:rsidRPr="00E62BCE" w:rsidRDefault="00246986" w:rsidP="00246986">
      <w:pPr>
        <w:pStyle w:val="afa"/>
        <w:rPr>
          <w:rFonts w:ascii="Times New Roman" w:hAnsi="Times New Roman" w:cs="Times New Roman"/>
          <w:sz w:val="24"/>
          <w:szCs w:val="24"/>
        </w:rPr>
      </w:pPr>
      <w:r w:rsidRPr="006227AC">
        <w:rPr>
          <w:rFonts w:ascii="Times New Roman" w:hAnsi="Times New Roman" w:cs="Times New Roman"/>
          <w:sz w:val="24"/>
          <w:szCs w:val="24"/>
          <w:lang w:val="ru-RU"/>
        </w:rPr>
        <w:t>4</w:t>
      </w:r>
      <w:r w:rsidRPr="00E2531B">
        <w:rPr>
          <w:rFonts w:ascii="Times New Roman" w:hAnsi="Times New Roman" w:cs="Times New Roman"/>
          <w:sz w:val="24"/>
          <w:szCs w:val="24"/>
        </w:rPr>
        <w:t xml:space="preserve">. Лікувальна фізкультура та  спортивна медицина: підручник / Клапчук  В.В., Дзяк Г.В., Муравов Г.В. та ін; за ред. В.В.Клапчука, Г.В.Дзяка.-К.: Здоров’я., 1995.-312с. </w:t>
      </w:r>
    </w:p>
    <w:p w14:paraId="13FC45A1" w14:textId="77777777" w:rsidR="00246986" w:rsidRPr="00E62BCE" w:rsidRDefault="00246986" w:rsidP="00246986">
      <w:pPr>
        <w:pStyle w:val="afa"/>
        <w:rPr>
          <w:rFonts w:ascii="Times New Roman" w:hAnsi="Times New Roman" w:cs="Times New Roman"/>
          <w:spacing w:val="-6"/>
          <w:sz w:val="24"/>
          <w:szCs w:val="24"/>
        </w:rPr>
      </w:pPr>
      <w:r w:rsidRPr="00E62BCE">
        <w:rPr>
          <w:rFonts w:ascii="Times New Roman" w:eastAsiaTheme="minorHAnsi" w:hAnsi="Times New Roman" w:cs="Times New Roman"/>
          <w:sz w:val="24"/>
          <w:szCs w:val="24"/>
          <w:lang w:eastAsia="en-US"/>
        </w:rPr>
        <w:t xml:space="preserve">5. </w:t>
      </w:r>
      <w:r w:rsidRPr="00E2531B">
        <w:rPr>
          <w:rFonts w:ascii="Times New Roman" w:eastAsiaTheme="minorHAnsi" w:hAnsi="Times New Roman" w:cs="Times New Roman"/>
          <w:sz w:val="24"/>
          <w:szCs w:val="24"/>
          <w:lang w:eastAsia="en-US"/>
        </w:rPr>
        <w:t>Основи фізичної реабілітації / Магльований А., Мухін В., Магльована Г. - Львів, 2006. - 150 с.</w:t>
      </w:r>
    </w:p>
    <w:p w14:paraId="5007FAD8" w14:textId="77777777" w:rsidR="00246986" w:rsidRPr="00E62BCE" w:rsidRDefault="00246986" w:rsidP="00246986">
      <w:pPr>
        <w:shd w:val="clear" w:color="auto" w:fill="FFFFFF"/>
        <w:suppressAutoHyphens w:val="0"/>
        <w:ind w:left="360"/>
        <w:jc w:val="center"/>
        <w:rPr>
          <w:spacing w:val="-6"/>
          <w:sz w:val="24"/>
          <w:lang w:val="uk-UA" w:eastAsia="ru-RU"/>
        </w:rPr>
      </w:pPr>
    </w:p>
    <w:p w14:paraId="5D2F03A3" w14:textId="77777777" w:rsidR="00246986" w:rsidRPr="00E62BCE" w:rsidRDefault="00246986" w:rsidP="00246986">
      <w:pPr>
        <w:shd w:val="clear" w:color="auto" w:fill="FFFFFF"/>
        <w:suppressAutoHyphens w:val="0"/>
        <w:ind w:left="360"/>
        <w:jc w:val="center"/>
        <w:rPr>
          <w:spacing w:val="-6"/>
          <w:sz w:val="24"/>
          <w:lang w:val="uk-UA" w:eastAsia="ru-RU"/>
        </w:rPr>
      </w:pPr>
      <w:r>
        <w:rPr>
          <w:spacing w:val="-6"/>
          <w:sz w:val="24"/>
          <w:lang w:val="uk-UA" w:eastAsia="ru-RU"/>
        </w:rPr>
        <w:t>Допоміжна</w:t>
      </w:r>
    </w:p>
    <w:p w14:paraId="6FAB75E1" w14:textId="77777777" w:rsidR="00246986" w:rsidRPr="00E2531B" w:rsidRDefault="00246986" w:rsidP="00246986">
      <w:pPr>
        <w:pStyle w:val="afa"/>
        <w:jc w:val="both"/>
        <w:rPr>
          <w:rFonts w:ascii="Times New Roman" w:hAnsi="Times New Roman" w:cs="Times New Roman"/>
          <w:sz w:val="24"/>
          <w:szCs w:val="24"/>
        </w:rPr>
      </w:pPr>
      <w:r w:rsidRPr="00E2531B">
        <w:rPr>
          <w:rFonts w:ascii="Times New Roman" w:hAnsi="Times New Roman" w:cs="Times New Roman"/>
          <w:sz w:val="24"/>
          <w:szCs w:val="24"/>
        </w:rPr>
        <w:t>1. Клевець М.Ю. Фізіологія людини і тварин. Книга 1. Фізіологія нервової, м'язової і сенсорних систем: Навчальний посібник – Львів: ЛНУ, 2000. – С.57-65.</w:t>
      </w:r>
    </w:p>
    <w:p w14:paraId="1FD627A2" w14:textId="77777777" w:rsidR="00246986" w:rsidRPr="00E2531B" w:rsidRDefault="00246986" w:rsidP="00246986">
      <w:pPr>
        <w:pStyle w:val="afa"/>
        <w:jc w:val="both"/>
        <w:rPr>
          <w:rFonts w:ascii="Times New Roman" w:hAnsi="Times New Roman" w:cs="Times New Roman"/>
          <w:sz w:val="24"/>
          <w:szCs w:val="24"/>
        </w:rPr>
      </w:pPr>
      <w:r w:rsidRPr="00E2531B">
        <w:rPr>
          <w:rFonts w:ascii="Times New Roman" w:hAnsi="Times New Roman" w:cs="Times New Roman"/>
          <w:sz w:val="24"/>
          <w:szCs w:val="24"/>
        </w:rPr>
        <w:t>2. Нормальна фізіологія / За ред. В.І. Філімонова. – К.: Здоров’я, 1994. – С. 21-25.</w:t>
      </w:r>
    </w:p>
    <w:p w14:paraId="75BB4518" w14:textId="77777777" w:rsidR="00246986" w:rsidRPr="00E2531B" w:rsidRDefault="00246986" w:rsidP="00246986">
      <w:pPr>
        <w:pStyle w:val="afa"/>
        <w:rPr>
          <w:rFonts w:ascii="Times New Roman" w:hAnsi="Times New Roman" w:cs="Times New Roman"/>
          <w:sz w:val="24"/>
          <w:szCs w:val="24"/>
        </w:rPr>
      </w:pPr>
      <w:r>
        <w:rPr>
          <w:rFonts w:ascii="Times New Roman" w:hAnsi="Times New Roman" w:cs="Times New Roman"/>
          <w:sz w:val="24"/>
          <w:szCs w:val="24"/>
          <w:lang w:val="ru-RU"/>
        </w:rPr>
        <w:t>3</w:t>
      </w:r>
      <w:r w:rsidRPr="00E2531B">
        <w:rPr>
          <w:rFonts w:ascii="Times New Roman" w:hAnsi="Times New Roman" w:cs="Times New Roman"/>
          <w:sz w:val="24"/>
          <w:szCs w:val="24"/>
        </w:rPr>
        <w:t xml:space="preserve">. Соколовський В.С. та ін. Лікувальна фізична культура: Підручник / В.С. Соколовський, Н.О. Романова, О.Г. Юшковська. – Одеса: Одес. держ. мед. ун-т. – 2005. – 234 с. – (Б-ка студента-медика). </w:t>
      </w:r>
    </w:p>
    <w:p w14:paraId="2C56A25B" w14:textId="77777777" w:rsidR="00246986" w:rsidRPr="006227AC" w:rsidRDefault="00246986" w:rsidP="00246986">
      <w:pPr>
        <w:pStyle w:val="afa"/>
        <w:rPr>
          <w:rFonts w:ascii="Times New Roman" w:hAnsi="Times New Roman" w:cs="Times New Roman"/>
          <w:spacing w:val="-6"/>
          <w:sz w:val="24"/>
          <w:szCs w:val="24"/>
        </w:rPr>
      </w:pPr>
      <w:r>
        <w:rPr>
          <w:rFonts w:ascii="Times New Roman" w:hAnsi="Times New Roman" w:cs="Times New Roman"/>
          <w:spacing w:val="-6"/>
          <w:sz w:val="24"/>
          <w:szCs w:val="24"/>
        </w:rPr>
        <w:t>4</w:t>
      </w:r>
      <w:r w:rsidRPr="00E2531B">
        <w:rPr>
          <w:rFonts w:ascii="Times New Roman" w:hAnsi="Times New Roman" w:cs="Times New Roman"/>
          <w:spacing w:val="-6"/>
          <w:sz w:val="24"/>
          <w:szCs w:val="24"/>
        </w:rPr>
        <w:t>. Язловецький В. С. Основи фізичної реабілітації : [Учебник для вузов] / В. С. Язловецький, Г. Е. Верич, В. М. Мухін. –  Кіровоград, 2004. – 328 с</w:t>
      </w:r>
    </w:p>
    <w:p w14:paraId="129F419F" w14:textId="77777777" w:rsidR="00246986" w:rsidRPr="006227AC" w:rsidRDefault="00246986" w:rsidP="00246986">
      <w:pPr>
        <w:pStyle w:val="af"/>
        <w:widowControl w:val="0"/>
        <w:tabs>
          <w:tab w:val="left" w:pos="90"/>
          <w:tab w:val="left" w:pos="1025"/>
        </w:tabs>
        <w:spacing w:after="0"/>
        <w:jc w:val="both"/>
        <w:rPr>
          <w:bCs/>
          <w:sz w:val="24"/>
          <w:lang w:val="uk-UA"/>
        </w:rPr>
      </w:pPr>
      <w:r>
        <w:rPr>
          <w:bCs/>
          <w:sz w:val="24"/>
          <w:lang w:val="uk-UA"/>
        </w:rPr>
        <w:t>5</w:t>
      </w:r>
      <w:r w:rsidRPr="006227AC">
        <w:rPr>
          <w:bCs/>
          <w:sz w:val="24"/>
          <w:lang w:val="uk-UA"/>
        </w:rPr>
        <w:t>. Багрій Іванна. Заняттєва терапія як напрям професійної діяльності / Іванна Багрій // Педагогіка та психологія професійної освіти. – 2014. – №1. – С. 158-166.</w:t>
      </w:r>
    </w:p>
    <w:p w14:paraId="02A52BF6" w14:textId="77777777" w:rsidR="00246986" w:rsidRPr="006227AC" w:rsidRDefault="00246986" w:rsidP="00246986">
      <w:pPr>
        <w:widowControl w:val="0"/>
        <w:jc w:val="both"/>
        <w:rPr>
          <w:sz w:val="24"/>
        </w:rPr>
      </w:pPr>
      <w:r>
        <w:rPr>
          <w:sz w:val="24"/>
          <w:lang w:val="uk-UA"/>
        </w:rPr>
        <w:t>6</w:t>
      </w:r>
      <w:r w:rsidRPr="006227AC">
        <w:rPr>
          <w:sz w:val="24"/>
          <w:lang w:val="uk-UA"/>
        </w:rPr>
        <w:t xml:space="preserve">. Порада А.М. Основи фізичної реабілітації: Навч. </w:t>
      </w:r>
      <w:r w:rsidRPr="006227AC">
        <w:rPr>
          <w:sz w:val="24"/>
        </w:rPr>
        <w:t>Посібник / А.М Порада, О.В. Солодовник, Н.Є. Прокопчук.-  2-е вид. – К.: Медицина, 2008.- 248 с.</w:t>
      </w:r>
    </w:p>
    <w:p w14:paraId="15941C84" w14:textId="77777777" w:rsidR="00246986" w:rsidRDefault="00246986" w:rsidP="00246986">
      <w:pPr>
        <w:widowControl w:val="0"/>
        <w:jc w:val="both"/>
        <w:rPr>
          <w:sz w:val="24"/>
          <w:lang w:val="uk-UA"/>
        </w:rPr>
      </w:pPr>
      <w:r>
        <w:rPr>
          <w:sz w:val="24"/>
          <w:lang w:val="uk-UA"/>
        </w:rPr>
        <w:t>7</w:t>
      </w:r>
      <w:r w:rsidRPr="006227AC">
        <w:rPr>
          <w:sz w:val="24"/>
        </w:rPr>
        <w:t>. Невропатологія: підручник / В. М. Шевага, А. В. Паєнок, Б. В. Залорожна. – 2-е вид, перероб. і доп. – К.: Медицина, 2009. – 656с.</w:t>
      </w:r>
    </w:p>
    <w:p w14:paraId="6E16A482" w14:textId="77777777" w:rsidR="00246986" w:rsidRPr="006227AC" w:rsidRDefault="00246986" w:rsidP="00246986">
      <w:pPr>
        <w:shd w:val="clear" w:color="auto" w:fill="FFFFFF"/>
        <w:suppressAutoHyphens w:val="0"/>
        <w:rPr>
          <w:rFonts w:eastAsiaTheme="minorHAnsi"/>
          <w:sz w:val="24"/>
          <w:lang w:eastAsia="en-US"/>
        </w:rPr>
      </w:pPr>
      <w:r>
        <w:rPr>
          <w:rFonts w:eastAsiaTheme="minorHAnsi"/>
          <w:sz w:val="24"/>
          <w:lang w:val="uk-UA" w:eastAsia="en-US"/>
        </w:rPr>
        <w:t>8</w:t>
      </w:r>
      <w:r>
        <w:rPr>
          <w:rFonts w:eastAsiaTheme="minorHAnsi"/>
          <w:sz w:val="24"/>
          <w:lang w:eastAsia="en-US"/>
        </w:rPr>
        <w:t xml:space="preserve">. </w:t>
      </w:r>
      <w:r w:rsidRPr="00E2531B">
        <w:rPr>
          <w:rFonts w:eastAsiaTheme="minorHAnsi"/>
          <w:sz w:val="24"/>
          <w:lang w:eastAsia="en-US"/>
        </w:rPr>
        <w:t>Гагунова О. Я. Загальний догляд за хворими. - К.: Вища школа, 1992. - 296 с.</w:t>
      </w:r>
    </w:p>
    <w:p w14:paraId="75B1F4AD" w14:textId="77777777" w:rsidR="00246986" w:rsidRPr="00E2531B" w:rsidRDefault="00246986" w:rsidP="00246986">
      <w:pPr>
        <w:suppressAutoHyphens w:val="0"/>
        <w:autoSpaceDE w:val="0"/>
        <w:autoSpaceDN w:val="0"/>
        <w:adjustRightInd w:val="0"/>
        <w:rPr>
          <w:rFonts w:eastAsiaTheme="minorHAnsi"/>
          <w:sz w:val="24"/>
          <w:lang w:eastAsia="en-US"/>
        </w:rPr>
      </w:pPr>
      <w:r w:rsidRPr="006227AC">
        <w:rPr>
          <w:rFonts w:eastAsiaTheme="minorHAnsi"/>
          <w:sz w:val="24"/>
          <w:lang w:eastAsia="en-US"/>
        </w:rPr>
        <w:t xml:space="preserve">9. </w:t>
      </w:r>
      <w:r w:rsidRPr="00E2531B">
        <w:rPr>
          <w:rFonts w:eastAsiaTheme="minorHAnsi"/>
          <w:sz w:val="24"/>
          <w:lang w:eastAsia="en-US"/>
        </w:rPr>
        <w:t xml:space="preserve">Бортфельд С.А., Рогачова Е.И. Лечебная физкультура </w:t>
      </w:r>
      <w:r>
        <w:rPr>
          <w:rFonts w:eastAsiaTheme="minorHAnsi"/>
          <w:sz w:val="24"/>
          <w:lang w:eastAsia="en-US"/>
        </w:rPr>
        <w:t>и</w:t>
      </w:r>
      <w:r w:rsidRPr="00E2531B">
        <w:rPr>
          <w:rFonts w:eastAsiaTheme="minorHAnsi"/>
          <w:sz w:val="24"/>
          <w:lang w:eastAsia="en-US"/>
        </w:rPr>
        <w:t xml:space="preserve"> массаж при детском церебральном</w:t>
      </w:r>
    </w:p>
    <w:p w14:paraId="47048EF4" w14:textId="77777777" w:rsidR="00246986" w:rsidRPr="006227AC" w:rsidRDefault="00246986" w:rsidP="00246986">
      <w:pPr>
        <w:shd w:val="clear" w:color="auto" w:fill="FFFFFF"/>
        <w:suppressAutoHyphens w:val="0"/>
        <w:rPr>
          <w:rFonts w:eastAsiaTheme="minorHAnsi"/>
          <w:sz w:val="24"/>
          <w:lang w:eastAsia="en-US"/>
        </w:rPr>
      </w:pPr>
      <w:r w:rsidRPr="00E2531B">
        <w:rPr>
          <w:rFonts w:eastAsiaTheme="minorHAnsi"/>
          <w:sz w:val="24"/>
          <w:lang w:eastAsia="en-US"/>
        </w:rPr>
        <w:t>параличе. - Л.: Медицина, 1986. - 182 с.</w:t>
      </w:r>
    </w:p>
    <w:p w14:paraId="14ECF518" w14:textId="77777777" w:rsidR="00246986" w:rsidRPr="006227AC" w:rsidRDefault="00246986" w:rsidP="00246986">
      <w:pPr>
        <w:suppressAutoHyphens w:val="0"/>
        <w:autoSpaceDE w:val="0"/>
        <w:autoSpaceDN w:val="0"/>
        <w:adjustRightInd w:val="0"/>
        <w:rPr>
          <w:rFonts w:eastAsiaTheme="minorHAnsi"/>
          <w:sz w:val="24"/>
          <w:lang w:eastAsia="en-US"/>
        </w:rPr>
      </w:pPr>
      <w:r>
        <w:rPr>
          <w:rFonts w:eastAsiaTheme="minorHAnsi"/>
          <w:sz w:val="24"/>
          <w:lang w:eastAsia="en-US"/>
        </w:rPr>
        <w:t>10</w:t>
      </w:r>
      <w:r w:rsidRPr="006227AC">
        <w:rPr>
          <w:rFonts w:eastAsiaTheme="minorHAnsi"/>
          <w:sz w:val="24"/>
          <w:lang w:eastAsia="en-US"/>
        </w:rPr>
        <w:t xml:space="preserve">. </w:t>
      </w:r>
      <w:r w:rsidRPr="00E2531B">
        <w:rPr>
          <w:rFonts w:eastAsiaTheme="minorHAnsi"/>
          <w:sz w:val="24"/>
          <w:lang w:eastAsia="en-US"/>
        </w:rPr>
        <w:t xml:space="preserve">Вайсфельд Д.Н. Физические </w:t>
      </w:r>
      <w:r>
        <w:rPr>
          <w:rFonts w:eastAsiaTheme="minorHAnsi"/>
          <w:sz w:val="24"/>
          <w:lang w:eastAsia="en-US"/>
        </w:rPr>
        <w:t>и</w:t>
      </w:r>
      <w:r w:rsidRPr="00E2531B">
        <w:rPr>
          <w:rFonts w:eastAsiaTheme="minorHAnsi"/>
          <w:sz w:val="24"/>
          <w:lang w:eastAsia="en-US"/>
        </w:rPr>
        <w:t xml:space="preserve"> </w:t>
      </w:r>
      <w:r>
        <w:rPr>
          <w:rFonts w:eastAsiaTheme="minorHAnsi"/>
          <w:sz w:val="24"/>
          <w:lang w:eastAsia="en-US"/>
        </w:rPr>
        <w:t>курортньы</w:t>
      </w:r>
      <w:r w:rsidRPr="00E2531B">
        <w:rPr>
          <w:rFonts w:eastAsiaTheme="minorHAnsi"/>
          <w:sz w:val="24"/>
          <w:lang w:eastAsia="en-US"/>
        </w:rPr>
        <w:t xml:space="preserve">е </w:t>
      </w:r>
      <w:r>
        <w:rPr>
          <w:rFonts w:eastAsiaTheme="minorHAnsi"/>
          <w:sz w:val="24"/>
          <w:lang w:eastAsia="en-US"/>
        </w:rPr>
        <w:t>факторы</w:t>
      </w:r>
      <w:r w:rsidRPr="00E2531B">
        <w:rPr>
          <w:rFonts w:eastAsiaTheme="minorHAnsi"/>
          <w:sz w:val="24"/>
          <w:lang w:eastAsia="en-US"/>
        </w:rPr>
        <w:t xml:space="preserve"> в лечении неврологических </w:t>
      </w:r>
      <w:r>
        <w:rPr>
          <w:rFonts w:eastAsiaTheme="minorHAnsi"/>
          <w:sz w:val="24"/>
          <w:lang w:eastAsia="en-US"/>
        </w:rPr>
        <w:t>больны</w:t>
      </w:r>
      <w:r w:rsidRPr="00E2531B">
        <w:rPr>
          <w:rFonts w:eastAsiaTheme="minorHAnsi"/>
          <w:sz w:val="24"/>
          <w:lang w:eastAsia="en-US"/>
        </w:rPr>
        <w:t>х . - К.:Здоров'я, 1988. - 192 с.</w:t>
      </w:r>
    </w:p>
    <w:p w14:paraId="61835403" w14:textId="77777777" w:rsidR="00246986" w:rsidRPr="00E2531B" w:rsidRDefault="00246986" w:rsidP="00246986">
      <w:pPr>
        <w:suppressAutoHyphens w:val="0"/>
        <w:autoSpaceDE w:val="0"/>
        <w:autoSpaceDN w:val="0"/>
        <w:adjustRightInd w:val="0"/>
        <w:rPr>
          <w:rFonts w:eastAsiaTheme="minorHAnsi"/>
          <w:sz w:val="24"/>
          <w:lang w:eastAsia="en-US"/>
        </w:rPr>
      </w:pPr>
      <w:r>
        <w:rPr>
          <w:rFonts w:eastAsiaTheme="minorHAnsi"/>
          <w:sz w:val="24"/>
          <w:lang w:val="uk-UA" w:eastAsia="en-US"/>
        </w:rPr>
        <w:t xml:space="preserve">11. </w:t>
      </w:r>
      <w:r w:rsidRPr="00E2531B">
        <w:rPr>
          <w:rFonts w:eastAsiaTheme="minorHAnsi"/>
          <w:sz w:val="24"/>
          <w:lang w:eastAsia="en-US"/>
        </w:rPr>
        <w:t>Лечебная физкультура. Справочник /Епифанов В.А., Мошков В.Н., Антуфьева Р.И. и др.; Под</w:t>
      </w:r>
      <w:r>
        <w:rPr>
          <w:rFonts w:eastAsiaTheme="minorHAnsi"/>
          <w:sz w:val="24"/>
          <w:lang w:val="uk-UA" w:eastAsia="en-US"/>
        </w:rPr>
        <w:t xml:space="preserve"> </w:t>
      </w:r>
      <w:r w:rsidRPr="00E2531B">
        <w:rPr>
          <w:rFonts w:eastAsiaTheme="minorHAnsi"/>
          <w:sz w:val="24"/>
          <w:lang w:eastAsia="en-US"/>
        </w:rPr>
        <w:t>ред. В.А.Епифанова. - М.: Медицина, 1987. - 528 с.</w:t>
      </w:r>
    </w:p>
    <w:p w14:paraId="063ADD12" w14:textId="77777777" w:rsidR="00246986" w:rsidRPr="00E2531B" w:rsidRDefault="00246986" w:rsidP="00246986">
      <w:pPr>
        <w:suppressAutoHyphens w:val="0"/>
        <w:autoSpaceDE w:val="0"/>
        <w:autoSpaceDN w:val="0"/>
        <w:adjustRightInd w:val="0"/>
        <w:rPr>
          <w:rFonts w:eastAsiaTheme="minorHAnsi"/>
          <w:sz w:val="24"/>
          <w:lang w:eastAsia="en-US"/>
        </w:rPr>
      </w:pPr>
      <w:r>
        <w:rPr>
          <w:rFonts w:eastAsiaTheme="minorHAnsi"/>
          <w:sz w:val="24"/>
          <w:lang w:val="uk-UA" w:eastAsia="en-US"/>
        </w:rPr>
        <w:t xml:space="preserve">12. </w:t>
      </w:r>
      <w:r w:rsidRPr="00E2531B">
        <w:rPr>
          <w:rFonts w:eastAsiaTheme="minorHAnsi"/>
          <w:sz w:val="24"/>
          <w:lang w:eastAsia="en-US"/>
        </w:rPr>
        <w:t>Мошков В.И. Лечебная физическая культура в клинике нервных болезней. - М.: Медицина,</w:t>
      </w:r>
    </w:p>
    <w:p w14:paraId="1B3FB72F" w14:textId="77777777" w:rsidR="00246986" w:rsidRPr="00E2531B" w:rsidRDefault="00246986" w:rsidP="00246986">
      <w:pPr>
        <w:suppressAutoHyphens w:val="0"/>
        <w:autoSpaceDE w:val="0"/>
        <w:autoSpaceDN w:val="0"/>
        <w:adjustRightInd w:val="0"/>
        <w:rPr>
          <w:rFonts w:eastAsiaTheme="minorHAnsi"/>
          <w:sz w:val="24"/>
          <w:lang w:eastAsia="en-US"/>
        </w:rPr>
      </w:pPr>
      <w:r w:rsidRPr="00E2531B">
        <w:rPr>
          <w:rFonts w:eastAsiaTheme="minorHAnsi"/>
          <w:sz w:val="24"/>
          <w:lang w:eastAsia="en-US"/>
        </w:rPr>
        <w:t>1982. - 225 с.</w:t>
      </w:r>
    </w:p>
    <w:p w14:paraId="76635007" w14:textId="77777777" w:rsidR="00246986" w:rsidRDefault="00246986" w:rsidP="00246986">
      <w:pPr>
        <w:suppressAutoHyphens w:val="0"/>
        <w:autoSpaceDE w:val="0"/>
        <w:autoSpaceDN w:val="0"/>
        <w:adjustRightInd w:val="0"/>
        <w:rPr>
          <w:rFonts w:eastAsiaTheme="minorHAnsi"/>
          <w:sz w:val="24"/>
          <w:lang w:eastAsia="en-US"/>
        </w:rPr>
      </w:pPr>
      <w:r>
        <w:rPr>
          <w:rFonts w:eastAsiaTheme="minorHAnsi"/>
          <w:sz w:val="24"/>
          <w:lang w:val="uk-UA" w:eastAsia="en-US"/>
        </w:rPr>
        <w:t xml:space="preserve">13. </w:t>
      </w:r>
      <w:r w:rsidRPr="00E2531B">
        <w:rPr>
          <w:rFonts w:eastAsiaTheme="minorHAnsi"/>
          <w:sz w:val="24"/>
          <w:lang w:eastAsia="en-US"/>
        </w:rPr>
        <w:t>Штеренгерц А.Е. Лечебная физкультура и массаж при заболеваниях и травмах нервной системы у детей. - К.: Здоров'я, 1989. - 187 с.</w:t>
      </w:r>
    </w:p>
    <w:p w14:paraId="5B020118" w14:textId="77777777" w:rsidR="00246986" w:rsidRPr="00E2531B" w:rsidRDefault="00246986" w:rsidP="00246986">
      <w:pPr>
        <w:pStyle w:val="afa"/>
        <w:rPr>
          <w:rFonts w:ascii="Times New Roman" w:hAnsi="Times New Roman" w:cs="Times New Roman"/>
          <w:sz w:val="24"/>
          <w:szCs w:val="24"/>
        </w:rPr>
      </w:pPr>
      <w:r>
        <w:rPr>
          <w:rFonts w:ascii="Times New Roman" w:hAnsi="Times New Roman" w:cs="Times New Roman"/>
          <w:sz w:val="24"/>
          <w:szCs w:val="24"/>
          <w:lang w:val="ru-RU"/>
        </w:rPr>
        <w:t>14</w:t>
      </w:r>
      <w:r w:rsidRPr="00E2531B">
        <w:rPr>
          <w:rFonts w:ascii="Times New Roman" w:hAnsi="Times New Roman" w:cs="Times New Roman"/>
          <w:sz w:val="24"/>
          <w:szCs w:val="24"/>
        </w:rPr>
        <w:t>. Медицинская реабилитация. Руководство для врачей /Под ред. В.А. Епифанова. М.: Медпресс-информ, 2005</w:t>
      </w:r>
    </w:p>
    <w:p w14:paraId="76F0ECED" w14:textId="77777777" w:rsidR="00246986" w:rsidRPr="006227AC" w:rsidRDefault="00246986" w:rsidP="00246986">
      <w:pPr>
        <w:suppressAutoHyphens w:val="0"/>
        <w:autoSpaceDE w:val="0"/>
        <w:autoSpaceDN w:val="0"/>
        <w:adjustRightInd w:val="0"/>
        <w:rPr>
          <w:rFonts w:eastAsiaTheme="minorHAnsi"/>
          <w:sz w:val="24"/>
          <w:lang w:val="uk-UA" w:eastAsia="en-US"/>
        </w:rPr>
      </w:pPr>
    </w:p>
    <w:p w14:paraId="13BE3FEE" w14:textId="77777777" w:rsidR="00246986" w:rsidRPr="00E62BCE" w:rsidRDefault="00246986" w:rsidP="00246986">
      <w:pPr>
        <w:suppressAutoHyphens w:val="0"/>
        <w:spacing w:line="240" w:lineRule="atLeast"/>
        <w:jc w:val="center"/>
        <w:rPr>
          <w:sz w:val="24"/>
          <w:lang w:val="uk-UA" w:eastAsia="ru-RU"/>
        </w:rPr>
      </w:pPr>
      <w:r>
        <w:rPr>
          <w:sz w:val="24"/>
          <w:lang w:val="uk-UA" w:eastAsia="ru-RU"/>
        </w:rPr>
        <w:t>16. Інформаційні</w:t>
      </w:r>
      <w:r w:rsidRPr="006C114B">
        <w:rPr>
          <w:sz w:val="24"/>
          <w:lang w:val="uk-UA" w:eastAsia="ru-RU"/>
        </w:rPr>
        <w:t xml:space="preserve"> ресурси</w:t>
      </w:r>
    </w:p>
    <w:p w14:paraId="04A73C72" w14:textId="77777777" w:rsidR="00246986" w:rsidRPr="00E62BCE" w:rsidRDefault="00246986" w:rsidP="00246986">
      <w:pPr>
        <w:rPr>
          <w:sz w:val="24"/>
          <w:lang w:val="uk-UA"/>
        </w:rPr>
      </w:pPr>
      <w:r w:rsidRPr="00E62BCE">
        <w:rPr>
          <w:sz w:val="24"/>
          <w:lang w:val="uk-UA"/>
        </w:rPr>
        <w:lastRenderedPageBreak/>
        <w:t xml:space="preserve">1. </w:t>
      </w:r>
      <w:r w:rsidRPr="006C114B">
        <w:rPr>
          <w:sz w:val="24"/>
          <w:lang w:val="en-US"/>
        </w:rPr>
        <w:t>medscape</w:t>
      </w:r>
      <w:r w:rsidRPr="00E62BCE">
        <w:rPr>
          <w:sz w:val="24"/>
          <w:lang w:val="uk-UA"/>
        </w:rPr>
        <w:t>.</w:t>
      </w:r>
      <w:r w:rsidRPr="006C114B">
        <w:rPr>
          <w:sz w:val="24"/>
          <w:lang w:val="en-US"/>
        </w:rPr>
        <w:t>com</w:t>
      </w:r>
    </w:p>
    <w:p w14:paraId="1EC6909F" w14:textId="77777777" w:rsidR="00246986" w:rsidRPr="00E62BCE" w:rsidRDefault="00246986" w:rsidP="00246986">
      <w:pPr>
        <w:rPr>
          <w:sz w:val="24"/>
          <w:lang w:val="uk-UA"/>
        </w:rPr>
      </w:pPr>
      <w:r w:rsidRPr="00E62BCE">
        <w:rPr>
          <w:sz w:val="24"/>
          <w:lang w:val="uk-UA"/>
        </w:rPr>
        <w:t xml:space="preserve">2. </w:t>
      </w:r>
      <w:r w:rsidRPr="006C114B">
        <w:rPr>
          <w:sz w:val="24"/>
          <w:lang w:val="en-US"/>
        </w:rPr>
        <w:t>pubmed</w:t>
      </w:r>
      <w:r w:rsidRPr="00E62BCE">
        <w:rPr>
          <w:sz w:val="24"/>
          <w:lang w:val="uk-UA"/>
        </w:rPr>
        <w:t>.</w:t>
      </w:r>
      <w:r w:rsidRPr="006C114B">
        <w:rPr>
          <w:sz w:val="24"/>
          <w:lang w:val="en-US"/>
        </w:rPr>
        <w:t>gov</w:t>
      </w:r>
    </w:p>
    <w:p w14:paraId="42A6E7DF" w14:textId="77777777" w:rsidR="004A3206" w:rsidRPr="004A3206" w:rsidRDefault="00246986" w:rsidP="004A3206">
      <w:pPr>
        <w:jc w:val="both"/>
        <w:rPr>
          <w:sz w:val="24"/>
          <w:lang w:val="uk-UA"/>
        </w:rPr>
      </w:pPr>
      <w:r w:rsidRPr="004A3206">
        <w:rPr>
          <w:sz w:val="24"/>
        </w:rPr>
        <w:t xml:space="preserve">3. </w:t>
      </w:r>
      <w:hyperlink r:id="rId8" w:history="1">
        <w:r w:rsidR="004A3206" w:rsidRPr="004A3206">
          <w:rPr>
            <w:rStyle w:val="a5"/>
            <w:color w:val="auto"/>
            <w:sz w:val="24"/>
            <w:u w:val="none"/>
            <w:lang w:val="en-US"/>
          </w:rPr>
          <w:t>www</w:t>
        </w:r>
        <w:r w:rsidR="004A3206" w:rsidRPr="004A3206">
          <w:rPr>
            <w:rStyle w:val="a5"/>
            <w:color w:val="auto"/>
            <w:sz w:val="24"/>
            <w:u w:val="none"/>
          </w:rPr>
          <w:t>.</w:t>
        </w:r>
        <w:r w:rsidR="004A3206" w:rsidRPr="004A3206">
          <w:rPr>
            <w:rStyle w:val="a5"/>
            <w:color w:val="auto"/>
            <w:sz w:val="24"/>
            <w:u w:val="none"/>
            <w:lang w:val="en-US"/>
          </w:rPr>
          <w:t>bookmed</w:t>
        </w:r>
        <w:r w:rsidR="004A3206" w:rsidRPr="004A3206">
          <w:rPr>
            <w:rStyle w:val="a5"/>
            <w:color w:val="auto"/>
            <w:sz w:val="24"/>
            <w:u w:val="none"/>
          </w:rPr>
          <w:t>.</w:t>
        </w:r>
        <w:r w:rsidR="004A3206" w:rsidRPr="004A3206">
          <w:rPr>
            <w:rStyle w:val="a5"/>
            <w:color w:val="auto"/>
            <w:sz w:val="24"/>
            <w:u w:val="none"/>
            <w:lang w:val="en-US"/>
          </w:rPr>
          <w:t>com</w:t>
        </w:r>
      </w:hyperlink>
    </w:p>
    <w:p w14:paraId="181A3420" w14:textId="77777777" w:rsidR="004A3206" w:rsidRDefault="004A3206" w:rsidP="004A3206">
      <w:pPr>
        <w:jc w:val="both"/>
        <w:rPr>
          <w:sz w:val="24"/>
          <w:lang w:val="uk-UA"/>
        </w:rPr>
      </w:pPr>
    </w:p>
    <w:p w14:paraId="404E687F" w14:textId="77777777" w:rsidR="00246986" w:rsidRDefault="00AC4537" w:rsidP="004A3206">
      <w:pPr>
        <w:jc w:val="center"/>
        <w:rPr>
          <w:sz w:val="24"/>
          <w:lang w:val="uk-UA"/>
        </w:rPr>
      </w:pPr>
      <w:r>
        <w:rPr>
          <w:sz w:val="24"/>
          <w:lang w:val="uk-UA"/>
        </w:rPr>
        <w:t>Перелік питань до іспиту</w:t>
      </w:r>
    </w:p>
    <w:p w14:paraId="1B0BA4CF" w14:textId="77777777" w:rsidR="00246986" w:rsidRPr="00D8092A" w:rsidRDefault="00246986" w:rsidP="00246986">
      <w:pPr>
        <w:rPr>
          <w:sz w:val="24"/>
        </w:rPr>
      </w:pPr>
      <w:r w:rsidRPr="00D8092A">
        <w:rPr>
          <w:sz w:val="24"/>
        </w:rPr>
        <w:t>1. З чого складаеться нервова система?</w:t>
      </w:r>
    </w:p>
    <w:p w14:paraId="28BE566B" w14:textId="77777777" w:rsidR="00246986" w:rsidRPr="00D8092A" w:rsidRDefault="00246986" w:rsidP="00246986">
      <w:pPr>
        <w:rPr>
          <w:sz w:val="24"/>
        </w:rPr>
      </w:pPr>
      <w:r w:rsidRPr="00D8092A">
        <w:rPr>
          <w:sz w:val="24"/>
        </w:rPr>
        <w:t>2. Що таке аферентні та еферентні волокна?</w:t>
      </w:r>
    </w:p>
    <w:p w14:paraId="290609B5" w14:textId="77777777" w:rsidR="00246986" w:rsidRPr="00D8092A" w:rsidRDefault="00246986" w:rsidP="00246986">
      <w:pPr>
        <w:rPr>
          <w:sz w:val="24"/>
        </w:rPr>
      </w:pPr>
      <w:r w:rsidRPr="00D8092A">
        <w:rPr>
          <w:sz w:val="24"/>
        </w:rPr>
        <w:t>3. Назвіть порушення при пошкодженнях нервової системи.</w:t>
      </w:r>
    </w:p>
    <w:p w14:paraId="67AF3F7D" w14:textId="77777777" w:rsidR="00246986" w:rsidRPr="00AC4537" w:rsidRDefault="00246986" w:rsidP="00246986">
      <w:pPr>
        <w:rPr>
          <w:sz w:val="24"/>
          <w:lang w:val="uk-UA"/>
        </w:rPr>
      </w:pPr>
      <w:r>
        <w:rPr>
          <w:sz w:val="24"/>
          <w:lang w:val="uk-UA"/>
        </w:rPr>
        <w:t>4</w:t>
      </w:r>
      <w:r w:rsidRPr="00D8092A">
        <w:rPr>
          <w:sz w:val="24"/>
        </w:rPr>
        <w:t>. Дати визначе</w:t>
      </w:r>
      <w:r w:rsidR="00AC4537">
        <w:rPr>
          <w:sz w:val="24"/>
        </w:rPr>
        <w:t>ння поняття «нейрореабілітація»</w:t>
      </w:r>
    </w:p>
    <w:p w14:paraId="49239D57" w14:textId="77777777" w:rsidR="00246986" w:rsidRPr="00D8092A" w:rsidRDefault="00246986" w:rsidP="00246986">
      <w:pPr>
        <w:rPr>
          <w:sz w:val="24"/>
        </w:rPr>
      </w:pPr>
      <w:r>
        <w:rPr>
          <w:sz w:val="24"/>
          <w:lang w:val="uk-UA"/>
        </w:rPr>
        <w:t>5</w:t>
      </w:r>
      <w:r w:rsidRPr="00D8092A">
        <w:rPr>
          <w:sz w:val="24"/>
        </w:rPr>
        <w:t>. Які головні цілі та завдання нейрореабілітації?</w:t>
      </w:r>
    </w:p>
    <w:p w14:paraId="7657E0E7" w14:textId="77777777" w:rsidR="00246986" w:rsidRPr="00D8092A" w:rsidRDefault="00246986" w:rsidP="00246986">
      <w:pPr>
        <w:rPr>
          <w:sz w:val="24"/>
        </w:rPr>
      </w:pPr>
      <w:r>
        <w:rPr>
          <w:sz w:val="24"/>
          <w:lang w:val="uk-UA"/>
        </w:rPr>
        <w:t>6</w:t>
      </w:r>
      <w:r w:rsidRPr="00D8092A">
        <w:rPr>
          <w:sz w:val="24"/>
        </w:rPr>
        <w:t>. Які загальні принципи нейрореабілітації?</w:t>
      </w:r>
    </w:p>
    <w:p w14:paraId="245BF701" w14:textId="77777777" w:rsidR="00246986" w:rsidRPr="00D8092A" w:rsidRDefault="00246986" w:rsidP="00246986">
      <w:pPr>
        <w:rPr>
          <w:sz w:val="24"/>
        </w:rPr>
      </w:pPr>
      <w:r>
        <w:rPr>
          <w:sz w:val="24"/>
          <w:lang w:val="uk-UA"/>
        </w:rPr>
        <w:t>7</w:t>
      </w:r>
      <w:r w:rsidRPr="00D8092A">
        <w:rPr>
          <w:sz w:val="24"/>
        </w:rPr>
        <w:t>. Дати характеристику основних засобів фізичної реабілітації у хворих неврологічного профілю.</w:t>
      </w:r>
    </w:p>
    <w:p w14:paraId="771FA937" w14:textId="77777777" w:rsidR="00246986" w:rsidRPr="00D8092A" w:rsidRDefault="00246986" w:rsidP="00246986">
      <w:pPr>
        <w:rPr>
          <w:sz w:val="24"/>
        </w:rPr>
      </w:pPr>
      <w:r>
        <w:rPr>
          <w:sz w:val="24"/>
          <w:lang w:val="uk-UA"/>
        </w:rPr>
        <w:t>8</w:t>
      </w:r>
      <w:r w:rsidRPr="00D8092A">
        <w:rPr>
          <w:sz w:val="24"/>
        </w:rPr>
        <w:t>. Дати характеристику додаткових засобів фізичної реабілітації, які використовуються при захворюваннях нервової системи.</w:t>
      </w:r>
    </w:p>
    <w:p w14:paraId="14ABAA9B" w14:textId="77777777" w:rsidR="00246986" w:rsidRPr="00D8092A" w:rsidRDefault="00246986" w:rsidP="00246986">
      <w:pPr>
        <w:rPr>
          <w:sz w:val="24"/>
        </w:rPr>
      </w:pPr>
      <w:r>
        <w:rPr>
          <w:sz w:val="24"/>
          <w:lang w:val="uk-UA"/>
        </w:rPr>
        <w:t>9</w:t>
      </w:r>
      <w:r w:rsidRPr="00D8092A">
        <w:rPr>
          <w:sz w:val="24"/>
        </w:rPr>
        <w:t>. Розкрити механізми лікувальної дії фізичних вправ.</w:t>
      </w:r>
    </w:p>
    <w:p w14:paraId="18BCA718" w14:textId="77777777" w:rsidR="00246986" w:rsidRPr="00D8092A" w:rsidRDefault="00246986" w:rsidP="00246986">
      <w:pPr>
        <w:rPr>
          <w:sz w:val="24"/>
        </w:rPr>
      </w:pPr>
      <w:r w:rsidRPr="00D8092A">
        <w:rPr>
          <w:sz w:val="24"/>
        </w:rPr>
        <w:t>1</w:t>
      </w:r>
      <w:r>
        <w:rPr>
          <w:sz w:val="24"/>
          <w:lang w:val="uk-UA"/>
        </w:rPr>
        <w:t>0</w:t>
      </w:r>
      <w:r w:rsidRPr="00D8092A">
        <w:rPr>
          <w:sz w:val="24"/>
        </w:rPr>
        <w:t>. Характеристика видів інсульта.</w:t>
      </w:r>
    </w:p>
    <w:p w14:paraId="186312B2" w14:textId="77777777" w:rsidR="00246986" w:rsidRPr="00D8092A" w:rsidRDefault="00246986" w:rsidP="00246986">
      <w:pPr>
        <w:rPr>
          <w:sz w:val="24"/>
        </w:rPr>
      </w:pPr>
      <w:r>
        <w:rPr>
          <w:sz w:val="24"/>
          <w:lang w:val="uk-UA"/>
        </w:rPr>
        <w:t>11</w:t>
      </w:r>
      <w:r w:rsidRPr="00D8092A">
        <w:rPr>
          <w:sz w:val="24"/>
        </w:rPr>
        <w:t>. Основні принципи реабілітації хворих з інсультом.</w:t>
      </w:r>
    </w:p>
    <w:p w14:paraId="2BD0FB60" w14:textId="77777777" w:rsidR="00246986" w:rsidRPr="00D8092A" w:rsidRDefault="00246986" w:rsidP="00246986">
      <w:pPr>
        <w:rPr>
          <w:sz w:val="24"/>
        </w:rPr>
      </w:pPr>
      <w:r>
        <w:rPr>
          <w:sz w:val="24"/>
          <w:lang w:val="uk-UA"/>
        </w:rPr>
        <w:t>12</w:t>
      </w:r>
      <w:r w:rsidRPr="00D8092A">
        <w:rPr>
          <w:sz w:val="24"/>
        </w:rPr>
        <w:t>. Завдання фі</w:t>
      </w:r>
      <w:r>
        <w:rPr>
          <w:sz w:val="24"/>
        </w:rPr>
        <w:t xml:space="preserve">зичної реабілітації у хворих з </w:t>
      </w:r>
      <w:r w:rsidRPr="00D8092A">
        <w:rPr>
          <w:sz w:val="24"/>
        </w:rPr>
        <w:t>інсультом.</w:t>
      </w:r>
    </w:p>
    <w:p w14:paraId="0B485B02" w14:textId="77777777" w:rsidR="00246986" w:rsidRPr="00D8092A" w:rsidRDefault="00246986" w:rsidP="00246986">
      <w:pPr>
        <w:rPr>
          <w:sz w:val="24"/>
        </w:rPr>
      </w:pPr>
      <w:r>
        <w:rPr>
          <w:sz w:val="24"/>
          <w:lang w:val="uk-UA"/>
        </w:rPr>
        <w:t>13</w:t>
      </w:r>
      <w:r w:rsidRPr="00D8092A">
        <w:rPr>
          <w:sz w:val="24"/>
        </w:rPr>
        <w:t>. Характеристика поетапної побудови реабілітації хворих з інсультом.</w:t>
      </w:r>
    </w:p>
    <w:p w14:paraId="71D819FD" w14:textId="77777777" w:rsidR="00246986" w:rsidRPr="00D8092A" w:rsidRDefault="00246986" w:rsidP="00246986">
      <w:pPr>
        <w:rPr>
          <w:sz w:val="24"/>
        </w:rPr>
      </w:pPr>
      <w:r>
        <w:rPr>
          <w:sz w:val="24"/>
          <w:lang w:val="uk-UA"/>
        </w:rPr>
        <w:t>14</w:t>
      </w:r>
      <w:r w:rsidRPr="00D8092A">
        <w:rPr>
          <w:sz w:val="24"/>
        </w:rPr>
        <w:t>. Періоди реабілітації хворих з цереброваскулярною патологією.</w:t>
      </w:r>
    </w:p>
    <w:p w14:paraId="0A69FCF1" w14:textId="77777777" w:rsidR="00246986" w:rsidRPr="00D8092A" w:rsidRDefault="00246986" w:rsidP="00246986">
      <w:pPr>
        <w:rPr>
          <w:sz w:val="24"/>
        </w:rPr>
      </w:pPr>
      <w:r>
        <w:rPr>
          <w:sz w:val="24"/>
          <w:lang w:val="uk-UA"/>
        </w:rPr>
        <w:t>15</w:t>
      </w:r>
      <w:r w:rsidRPr="00D8092A">
        <w:rPr>
          <w:sz w:val="24"/>
        </w:rPr>
        <w:t>.Особливості фізичної реабілітації хворих з інсультом залежно від періоду.</w:t>
      </w:r>
    </w:p>
    <w:p w14:paraId="1F19711C" w14:textId="77777777" w:rsidR="00246986" w:rsidRPr="00D8092A" w:rsidRDefault="00246986" w:rsidP="00246986">
      <w:pPr>
        <w:rPr>
          <w:sz w:val="24"/>
        </w:rPr>
      </w:pPr>
      <w:r w:rsidRPr="00D8092A">
        <w:rPr>
          <w:sz w:val="24"/>
        </w:rPr>
        <w:t>1</w:t>
      </w:r>
      <w:r>
        <w:rPr>
          <w:sz w:val="24"/>
          <w:lang w:val="uk-UA"/>
        </w:rPr>
        <w:t>6</w:t>
      </w:r>
      <w:r w:rsidRPr="00D8092A">
        <w:rPr>
          <w:sz w:val="24"/>
        </w:rPr>
        <w:t>. Види черепно-мозкових травм.</w:t>
      </w:r>
    </w:p>
    <w:p w14:paraId="2E15048F" w14:textId="77777777" w:rsidR="00246986" w:rsidRPr="00D8092A" w:rsidRDefault="00246986" w:rsidP="00246986">
      <w:pPr>
        <w:rPr>
          <w:sz w:val="24"/>
        </w:rPr>
      </w:pPr>
      <w:r>
        <w:rPr>
          <w:sz w:val="24"/>
          <w:lang w:val="uk-UA"/>
        </w:rPr>
        <w:t>17</w:t>
      </w:r>
      <w:r w:rsidRPr="00D8092A">
        <w:rPr>
          <w:sz w:val="24"/>
        </w:rPr>
        <w:t>. Показання та протипоказання до призначення кинезотерапії при при черепно-мозковій травмі.</w:t>
      </w:r>
    </w:p>
    <w:p w14:paraId="775C9D11" w14:textId="77777777" w:rsidR="00246986" w:rsidRPr="00D8092A" w:rsidRDefault="00246986" w:rsidP="00246986">
      <w:pPr>
        <w:rPr>
          <w:sz w:val="24"/>
        </w:rPr>
      </w:pPr>
      <w:r>
        <w:rPr>
          <w:sz w:val="24"/>
          <w:lang w:val="uk-UA"/>
        </w:rPr>
        <w:t>18</w:t>
      </w:r>
      <w:r w:rsidRPr="00D8092A">
        <w:rPr>
          <w:sz w:val="24"/>
        </w:rPr>
        <w:t>. Періоди реабілітації при черепно-мозковій травмі.</w:t>
      </w:r>
    </w:p>
    <w:p w14:paraId="37027B14" w14:textId="77777777" w:rsidR="00246986" w:rsidRPr="00D8092A" w:rsidRDefault="00246986" w:rsidP="00246986">
      <w:pPr>
        <w:rPr>
          <w:sz w:val="24"/>
        </w:rPr>
      </w:pPr>
      <w:r>
        <w:rPr>
          <w:sz w:val="24"/>
          <w:lang w:val="uk-UA"/>
        </w:rPr>
        <w:t>19</w:t>
      </w:r>
      <w:r w:rsidRPr="00D8092A">
        <w:rPr>
          <w:sz w:val="24"/>
        </w:rPr>
        <w:t>. Характеристика загальних завдань кинезотерапії у хворих при черепно-мозковій травмі.</w:t>
      </w:r>
    </w:p>
    <w:p w14:paraId="7538894D" w14:textId="77777777" w:rsidR="00246986" w:rsidRPr="00D8092A" w:rsidRDefault="00246986" w:rsidP="00246986">
      <w:pPr>
        <w:rPr>
          <w:sz w:val="24"/>
        </w:rPr>
      </w:pPr>
      <w:r>
        <w:rPr>
          <w:sz w:val="24"/>
          <w:lang w:val="uk-UA"/>
        </w:rPr>
        <w:t>20</w:t>
      </w:r>
      <w:r w:rsidRPr="00D8092A">
        <w:rPr>
          <w:sz w:val="24"/>
        </w:rPr>
        <w:t>. Правила пр</w:t>
      </w:r>
      <w:r w:rsidR="00AC4537">
        <w:rPr>
          <w:sz w:val="24"/>
        </w:rPr>
        <w:t>оведення вправ і рухів у хворих</w:t>
      </w:r>
      <w:r w:rsidRPr="00D8092A">
        <w:rPr>
          <w:sz w:val="24"/>
        </w:rPr>
        <w:t xml:space="preserve"> при черепно-мозковій травмі.</w:t>
      </w:r>
    </w:p>
    <w:p w14:paraId="14F8436A" w14:textId="77777777" w:rsidR="00246986" w:rsidRPr="00D8092A" w:rsidRDefault="00246986" w:rsidP="00246986">
      <w:pPr>
        <w:rPr>
          <w:sz w:val="24"/>
        </w:rPr>
      </w:pPr>
      <w:r>
        <w:rPr>
          <w:sz w:val="24"/>
          <w:lang w:val="uk-UA"/>
        </w:rPr>
        <w:t>21</w:t>
      </w:r>
      <w:r w:rsidRPr="00D8092A">
        <w:rPr>
          <w:sz w:val="24"/>
        </w:rPr>
        <w:t>. Характеристика засобів фізичної реабілітації, які застосовуються при при черепно-мозковій травмі.</w:t>
      </w:r>
    </w:p>
    <w:p w14:paraId="133EF77A" w14:textId="77777777" w:rsidR="00246986" w:rsidRPr="00D8092A" w:rsidRDefault="00246986" w:rsidP="00246986">
      <w:pPr>
        <w:rPr>
          <w:sz w:val="24"/>
        </w:rPr>
      </w:pPr>
      <w:r>
        <w:rPr>
          <w:sz w:val="24"/>
          <w:lang w:val="uk-UA"/>
        </w:rPr>
        <w:t>22</w:t>
      </w:r>
      <w:r w:rsidRPr="00D8092A">
        <w:rPr>
          <w:sz w:val="24"/>
        </w:rPr>
        <w:t>. Особливості методики кинезотерапії залежно від періоду захворювання.</w:t>
      </w:r>
    </w:p>
    <w:p w14:paraId="71A8BF1C" w14:textId="77777777" w:rsidR="00246986" w:rsidRPr="00D8092A" w:rsidRDefault="00246986" w:rsidP="00246986">
      <w:pPr>
        <w:rPr>
          <w:sz w:val="24"/>
        </w:rPr>
      </w:pPr>
      <w:r>
        <w:rPr>
          <w:sz w:val="24"/>
          <w:lang w:val="uk-UA"/>
        </w:rPr>
        <w:t>23</w:t>
      </w:r>
      <w:r w:rsidRPr="00D8092A">
        <w:rPr>
          <w:sz w:val="24"/>
        </w:rPr>
        <w:t xml:space="preserve">. </w:t>
      </w:r>
      <w:r>
        <w:rPr>
          <w:sz w:val="24"/>
        </w:rPr>
        <w:t xml:space="preserve">Періоди </w:t>
      </w:r>
      <w:r w:rsidRPr="00D8092A">
        <w:rPr>
          <w:sz w:val="24"/>
        </w:rPr>
        <w:t>травматичної хвороби спинного мозку.</w:t>
      </w:r>
    </w:p>
    <w:p w14:paraId="71B8936C" w14:textId="77777777" w:rsidR="00246986" w:rsidRPr="00D8092A" w:rsidRDefault="00246986" w:rsidP="00246986">
      <w:pPr>
        <w:rPr>
          <w:sz w:val="24"/>
        </w:rPr>
      </w:pPr>
      <w:r w:rsidRPr="00D8092A">
        <w:rPr>
          <w:sz w:val="24"/>
        </w:rPr>
        <w:t>2</w:t>
      </w:r>
      <w:r>
        <w:rPr>
          <w:sz w:val="24"/>
          <w:lang w:val="uk-UA"/>
        </w:rPr>
        <w:t>4</w:t>
      </w:r>
      <w:r w:rsidRPr="00D8092A">
        <w:rPr>
          <w:sz w:val="24"/>
        </w:rPr>
        <w:t>. Характеристика загальних завдань кинезотерапії у хворих ТХСМ.</w:t>
      </w:r>
    </w:p>
    <w:p w14:paraId="50FC98FC" w14:textId="77777777" w:rsidR="00246986" w:rsidRPr="00D8092A" w:rsidRDefault="00246986" w:rsidP="00246986">
      <w:pPr>
        <w:rPr>
          <w:sz w:val="24"/>
        </w:rPr>
      </w:pPr>
      <w:r>
        <w:rPr>
          <w:sz w:val="24"/>
          <w:lang w:val="uk-UA"/>
        </w:rPr>
        <w:t>25</w:t>
      </w:r>
      <w:r w:rsidRPr="00D8092A">
        <w:rPr>
          <w:sz w:val="24"/>
        </w:rPr>
        <w:t>. Правила проведення вправ і рухів у хворих на ТХСМ.</w:t>
      </w:r>
    </w:p>
    <w:p w14:paraId="0585D40B" w14:textId="77777777" w:rsidR="00246986" w:rsidRPr="00D8092A" w:rsidRDefault="00246986" w:rsidP="00246986">
      <w:pPr>
        <w:rPr>
          <w:sz w:val="24"/>
        </w:rPr>
      </w:pPr>
      <w:r>
        <w:rPr>
          <w:sz w:val="24"/>
          <w:lang w:val="uk-UA"/>
        </w:rPr>
        <w:t>26</w:t>
      </w:r>
      <w:r w:rsidRPr="00D8092A">
        <w:rPr>
          <w:sz w:val="24"/>
        </w:rPr>
        <w:t>. Характеристика груп хворих в залежності від ступеня зворотності змін, що відбулися.</w:t>
      </w:r>
    </w:p>
    <w:p w14:paraId="7A244AF6" w14:textId="77777777" w:rsidR="00246986" w:rsidRPr="00D8092A" w:rsidRDefault="00246986" w:rsidP="00246986">
      <w:pPr>
        <w:rPr>
          <w:sz w:val="24"/>
        </w:rPr>
      </w:pPr>
      <w:r>
        <w:rPr>
          <w:sz w:val="24"/>
          <w:lang w:val="uk-UA"/>
        </w:rPr>
        <w:t>27</w:t>
      </w:r>
      <w:r w:rsidRPr="00D8092A">
        <w:rPr>
          <w:sz w:val="24"/>
        </w:rPr>
        <w:t>. Характеристика засобів фізичної реабілітації, які застосовуються при ТХСМ.</w:t>
      </w:r>
    </w:p>
    <w:p w14:paraId="5D5CBC92" w14:textId="77777777" w:rsidR="00246986" w:rsidRPr="00D8092A" w:rsidRDefault="00246986" w:rsidP="00246986">
      <w:pPr>
        <w:rPr>
          <w:sz w:val="24"/>
        </w:rPr>
      </w:pPr>
      <w:r>
        <w:rPr>
          <w:sz w:val="24"/>
          <w:lang w:val="uk-UA"/>
        </w:rPr>
        <w:t>28</w:t>
      </w:r>
      <w:r w:rsidRPr="00D8092A">
        <w:rPr>
          <w:sz w:val="24"/>
        </w:rPr>
        <w:t>. Особливості методики кінезотерапії залежно від періоду захворювання.</w:t>
      </w:r>
    </w:p>
    <w:p w14:paraId="49BB1AF5" w14:textId="77777777" w:rsidR="00246986" w:rsidRPr="00D8092A" w:rsidRDefault="00246986" w:rsidP="00246986">
      <w:pPr>
        <w:rPr>
          <w:sz w:val="24"/>
        </w:rPr>
      </w:pPr>
      <w:r>
        <w:rPr>
          <w:sz w:val="24"/>
          <w:lang w:val="uk-UA"/>
        </w:rPr>
        <w:t>29</w:t>
      </w:r>
      <w:r w:rsidRPr="00D8092A">
        <w:rPr>
          <w:sz w:val="24"/>
        </w:rPr>
        <w:t>. Особливості методики застосування фізичних вправ у хворих на ТХСМ.</w:t>
      </w:r>
    </w:p>
    <w:p w14:paraId="2A0614C1" w14:textId="77777777" w:rsidR="00246986" w:rsidRPr="00D8092A" w:rsidRDefault="00246986" w:rsidP="00246986">
      <w:pPr>
        <w:rPr>
          <w:sz w:val="24"/>
        </w:rPr>
      </w:pPr>
      <w:r>
        <w:rPr>
          <w:sz w:val="24"/>
          <w:lang w:val="uk-UA"/>
        </w:rPr>
        <w:t>30</w:t>
      </w:r>
      <w:r w:rsidRPr="00D8092A">
        <w:rPr>
          <w:sz w:val="24"/>
        </w:rPr>
        <w:t>. Основні завдання і принципи фізичної реабілітації у хворих на ДЦП.</w:t>
      </w:r>
    </w:p>
    <w:p w14:paraId="4656EB3B" w14:textId="77777777" w:rsidR="00246986" w:rsidRPr="00D8092A" w:rsidRDefault="00246986" w:rsidP="00246986">
      <w:pPr>
        <w:rPr>
          <w:sz w:val="24"/>
        </w:rPr>
      </w:pPr>
      <w:r>
        <w:rPr>
          <w:sz w:val="24"/>
          <w:lang w:val="uk-UA"/>
        </w:rPr>
        <w:t>31</w:t>
      </w:r>
      <w:r w:rsidRPr="00D8092A">
        <w:rPr>
          <w:sz w:val="24"/>
        </w:rPr>
        <w:t>. Охарактеризуйте рухові порушення у хворих на ДЦП.</w:t>
      </w:r>
    </w:p>
    <w:p w14:paraId="0F8B1C57" w14:textId="77777777" w:rsidR="00246986" w:rsidRPr="00D8092A" w:rsidRDefault="00246986" w:rsidP="00246986">
      <w:pPr>
        <w:rPr>
          <w:sz w:val="24"/>
        </w:rPr>
      </w:pPr>
      <w:r w:rsidRPr="00D8092A">
        <w:rPr>
          <w:sz w:val="24"/>
        </w:rPr>
        <w:t>3</w:t>
      </w:r>
      <w:r>
        <w:rPr>
          <w:sz w:val="24"/>
          <w:lang w:val="uk-UA"/>
        </w:rPr>
        <w:t>2</w:t>
      </w:r>
      <w:r w:rsidRPr="00D8092A">
        <w:rPr>
          <w:sz w:val="24"/>
        </w:rPr>
        <w:t>. Класифікація форм ДЦП.</w:t>
      </w:r>
    </w:p>
    <w:p w14:paraId="66CAEA47" w14:textId="77777777" w:rsidR="00246986" w:rsidRPr="00D8092A" w:rsidRDefault="00246986" w:rsidP="00246986">
      <w:pPr>
        <w:rPr>
          <w:sz w:val="24"/>
        </w:rPr>
      </w:pPr>
      <w:r>
        <w:rPr>
          <w:sz w:val="24"/>
          <w:lang w:val="uk-UA"/>
        </w:rPr>
        <w:t>33</w:t>
      </w:r>
      <w:r w:rsidRPr="00D8092A">
        <w:rPr>
          <w:sz w:val="24"/>
        </w:rPr>
        <w:t>. Охарактеризуйте періоди фізичної реабілітації у хворих на ДЦП.</w:t>
      </w:r>
    </w:p>
    <w:p w14:paraId="118A9A3C" w14:textId="77777777" w:rsidR="00246986" w:rsidRPr="00D8092A" w:rsidRDefault="00246986" w:rsidP="00246986">
      <w:pPr>
        <w:rPr>
          <w:sz w:val="24"/>
        </w:rPr>
      </w:pPr>
      <w:r>
        <w:rPr>
          <w:sz w:val="24"/>
          <w:lang w:val="uk-UA"/>
        </w:rPr>
        <w:t>34</w:t>
      </w:r>
      <w:r w:rsidRPr="00D8092A">
        <w:rPr>
          <w:sz w:val="24"/>
        </w:rPr>
        <w:t>. Клінічна картина порушень у хворих на ДЦП.</w:t>
      </w:r>
    </w:p>
    <w:p w14:paraId="0D4BAD9E" w14:textId="77777777" w:rsidR="00246986" w:rsidRPr="00D8092A" w:rsidRDefault="00246986" w:rsidP="00246986">
      <w:pPr>
        <w:rPr>
          <w:sz w:val="24"/>
        </w:rPr>
      </w:pPr>
      <w:r>
        <w:rPr>
          <w:sz w:val="24"/>
          <w:lang w:val="uk-UA"/>
        </w:rPr>
        <w:t>35</w:t>
      </w:r>
      <w:r>
        <w:rPr>
          <w:sz w:val="24"/>
        </w:rPr>
        <w:t xml:space="preserve">. Засоби </w:t>
      </w:r>
      <w:r w:rsidRPr="00D8092A">
        <w:rPr>
          <w:sz w:val="24"/>
        </w:rPr>
        <w:t>фізичної реабілітації, які використовуються у хворих на ДЦП.</w:t>
      </w:r>
    </w:p>
    <w:p w14:paraId="2B503442" w14:textId="77777777" w:rsidR="00246986" w:rsidRPr="00D8092A" w:rsidRDefault="00246986" w:rsidP="00246986">
      <w:pPr>
        <w:rPr>
          <w:sz w:val="24"/>
        </w:rPr>
      </w:pPr>
      <w:r>
        <w:rPr>
          <w:sz w:val="24"/>
          <w:lang w:val="uk-UA"/>
        </w:rPr>
        <w:t>36</w:t>
      </w:r>
      <w:r w:rsidRPr="00D8092A">
        <w:rPr>
          <w:sz w:val="24"/>
        </w:rPr>
        <w:t>. Особливості використання фізичних вправ у хворих на ДЦП.</w:t>
      </w:r>
    </w:p>
    <w:p w14:paraId="3EF181BF" w14:textId="77777777" w:rsidR="00246986" w:rsidRPr="00D8092A" w:rsidRDefault="00246986" w:rsidP="00246986">
      <w:pPr>
        <w:rPr>
          <w:sz w:val="24"/>
        </w:rPr>
      </w:pPr>
      <w:r>
        <w:rPr>
          <w:sz w:val="24"/>
          <w:lang w:val="uk-UA"/>
        </w:rPr>
        <w:t>37</w:t>
      </w:r>
      <w:r w:rsidRPr="00D8092A">
        <w:rPr>
          <w:sz w:val="24"/>
        </w:rPr>
        <w:t>. Додаткові засоби фізичної реабілітації, які використовуються у хворих на ДЦП.</w:t>
      </w:r>
    </w:p>
    <w:p w14:paraId="520B57F3" w14:textId="77777777" w:rsidR="00246986" w:rsidRPr="00D8092A" w:rsidRDefault="00246986" w:rsidP="00246986">
      <w:pPr>
        <w:rPr>
          <w:sz w:val="24"/>
        </w:rPr>
      </w:pPr>
      <w:r>
        <w:rPr>
          <w:sz w:val="24"/>
          <w:lang w:val="uk-UA"/>
        </w:rPr>
        <w:t>38</w:t>
      </w:r>
      <w:r w:rsidRPr="00D8092A">
        <w:rPr>
          <w:sz w:val="24"/>
        </w:rPr>
        <w:t xml:space="preserve">. Особливості застосування методики лікувальної гімнастики у хворих на ДЦП. </w:t>
      </w:r>
    </w:p>
    <w:p w14:paraId="1839DDC5" w14:textId="77777777" w:rsidR="00246986" w:rsidRPr="00D8092A" w:rsidRDefault="00246986" w:rsidP="00246986">
      <w:pPr>
        <w:rPr>
          <w:sz w:val="24"/>
        </w:rPr>
      </w:pPr>
      <w:r>
        <w:rPr>
          <w:sz w:val="24"/>
          <w:lang w:val="uk-UA"/>
        </w:rPr>
        <w:t>39</w:t>
      </w:r>
      <w:r w:rsidRPr="00D8092A">
        <w:rPr>
          <w:sz w:val="24"/>
        </w:rPr>
        <w:t>. Поняття неврозів.</w:t>
      </w:r>
    </w:p>
    <w:p w14:paraId="7EFD95E5" w14:textId="77777777" w:rsidR="00246986" w:rsidRPr="00D8092A" w:rsidRDefault="00246986" w:rsidP="00246986">
      <w:pPr>
        <w:rPr>
          <w:sz w:val="24"/>
        </w:rPr>
      </w:pPr>
      <w:r>
        <w:rPr>
          <w:sz w:val="24"/>
          <w:lang w:val="uk-UA"/>
        </w:rPr>
        <w:t>40</w:t>
      </w:r>
      <w:r w:rsidRPr="00D8092A">
        <w:rPr>
          <w:sz w:val="24"/>
        </w:rPr>
        <w:t>. Види неврозів.</w:t>
      </w:r>
    </w:p>
    <w:p w14:paraId="616C6F65" w14:textId="77777777" w:rsidR="00246986" w:rsidRPr="00D8092A" w:rsidRDefault="00246986" w:rsidP="00246986">
      <w:pPr>
        <w:rPr>
          <w:sz w:val="24"/>
        </w:rPr>
      </w:pPr>
      <w:r>
        <w:rPr>
          <w:sz w:val="24"/>
          <w:lang w:val="uk-UA"/>
        </w:rPr>
        <w:t>41</w:t>
      </w:r>
      <w:r w:rsidRPr="00D8092A">
        <w:rPr>
          <w:sz w:val="24"/>
        </w:rPr>
        <w:t>. Особливості клінічного перебігу різних видів неврозів.</w:t>
      </w:r>
    </w:p>
    <w:p w14:paraId="17FA639D" w14:textId="77777777" w:rsidR="00246986" w:rsidRPr="00D8092A" w:rsidRDefault="00246986" w:rsidP="00246986">
      <w:pPr>
        <w:rPr>
          <w:sz w:val="24"/>
        </w:rPr>
      </w:pPr>
      <w:r w:rsidRPr="00D8092A">
        <w:rPr>
          <w:sz w:val="24"/>
        </w:rPr>
        <w:t>4</w:t>
      </w:r>
      <w:r>
        <w:rPr>
          <w:sz w:val="24"/>
          <w:lang w:val="uk-UA"/>
        </w:rPr>
        <w:t>2</w:t>
      </w:r>
      <w:r w:rsidRPr="00D8092A">
        <w:rPr>
          <w:sz w:val="24"/>
        </w:rPr>
        <w:t>. Завдання фізичної реабілітації при різних видах неврозів.</w:t>
      </w:r>
    </w:p>
    <w:p w14:paraId="7BCC436A" w14:textId="77777777" w:rsidR="00246986" w:rsidRPr="00D8092A" w:rsidRDefault="00246986" w:rsidP="00246986">
      <w:pPr>
        <w:rPr>
          <w:sz w:val="24"/>
        </w:rPr>
      </w:pPr>
      <w:r>
        <w:rPr>
          <w:sz w:val="24"/>
          <w:lang w:val="uk-UA"/>
        </w:rPr>
        <w:t>43</w:t>
      </w:r>
      <w:r w:rsidRPr="00D8092A">
        <w:rPr>
          <w:sz w:val="24"/>
        </w:rPr>
        <w:t>. Правила проведення вправ і рухів у хворих при неврозах.</w:t>
      </w:r>
    </w:p>
    <w:p w14:paraId="6643415A" w14:textId="77777777" w:rsidR="00246986" w:rsidRPr="00D8092A" w:rsidRDefault="00246986" w:rsidP="00246986">
      <w:pPr>
        <w:rPr>
          <w:sz w:val="24"/>
        </w:rPr>
      </w:pPr>
      <w:r>
        <w:rPr>
          <w:sz w:val="24"/>
          <w:lang w:val="uk-UA"/>
        </w:rPr>
        <w:lastRenderedPageBreak/>
        <w:t>44</w:t>
      </w:r>
      <w:r w:rsidRPr="00D8092A">
        <w:rPr>
          <w:sz w:val="24"/>
        </w:rPr>
        <w:t>. Характеристика засобів фізичної реабілітації, які застосовуються при при неврозах.</w:t>
      </w:r>
    </w:p>
    <w:p w14:paraId="3D2EFFAC" w14:textId="77777777" w:rsidR="00246986" w:rsidRPr="00D8092A" w:rsidRDefault="00246986" w:rsidP="00246986">
      <w:pPr>
        <w:rPr>
          <w:sz w:val="24"/>
        </w:rPr>
      </w:pPr>
      <w:r>
        <w:rPr>
          <w:sz w:val="24"/>
          <w:lang w:val="uk-UA"/>
        </w:rPr>
        <w:t>45</w:t>
      </w:r>
      <w:r w:rsidRPr="00D8092A">
        <w:rPr>
          <w:sz w:val="24"/>
        </w:rPr>
        <w:t>. Особливості методики фізичної реабілітації залежно від виду неврозу.</w:t>
      </w:r>
    </w:p>
    <w:p w14:paraId="4F134B7D" w14:textId="77777777" w:rsidR="00246986" w:rsidRPr="00D8092A" w:rsidRDefault="00246986" w:rsidP="00246986">
      <w:pPr>
        <w:rPr>
          <w:sz w:val="24"/>
        </w:rPr>
      </w:pPr>
      <w:r>
        <w:rPr>
          <w:sz w:val="24"/>
          <w:lang w:val="uk-UA"/>
        </w:rPr>
        <w:t>46</w:t>
      </w:r>
      <w:r w:rsidRPr="00D8092A">
        <w:rPr>
          <w:sz w:val="24"/>
        </w:rPr>
        <w:t>. Дайте визначення поняття «</w:t>
      </w:r>
      <w:r w:rsidR="00DF2A17">
        <w:rPr>
          <w:sz w:val="24"/>
        </w:rPr>
        <w:t>остеохондроз</w:t>
      </w:r>
      <w:r>
        <w:rPr>
          <w:sz w:val="24"/>
        </w:rPr>
        <w:t xml:space="preserve">», його етіології </w:t>
      </w:r>
      <w:r>
        <w:rPr>
          <w:sz w:val="24"/>
          <w:lang w:val="uk-UA"/>
        </w:rPr>
        <w:t>та</w:t>
      </w:r>
      <w:r w:rsidRPr="00D8092A">
        <w:rPr>
          <w:sz w:val="24"/>
        </w:rPr>
        <w:t xml:space="preserve"> патогенезу.</w:t>
      </w:r>
    </w:p>
    <w:p w14:paraId="3243EABB" w14:textId="77777777" w:rsidR="00246986" w:rsidRPr="00D8092A" w:rsidRDefault="00246986" w:rsidP="00246986">
      <w:pPr>
        <w:rPr>
          <w:sz w:val="24"/>
        </w:rPr>
      </w:pPr>
      <w:r>
        <w:rPr>
          <w:sz w:val="24"/>
          <w:lang w:val="uk-UA"/>
        </w:rPr>
        <w:t>47</w:t>
      </w:r>
      <w:r w:rsidRPr="00D8092A">
        <w:rPr>
          <w:sz w:val="24"/>
        </w:rPr>
        <w:t>. Клінічна картина остехондрозу хребта.</w:t>
      </w:r>
    </w:p>
    <w:p w14:paraId="7290C61F" w14:textId="77777777" w:rsidR="00246986" w:rsidRPr="00D8092A" w:rsidRDefault="00246986" w:rsidP="00246986">
      <w:pPr>
        <w:rPr>
          <w:sz w:val="24"/>
        </w:rPr>
      </w:pPr>
      <w:r>
        <w:rPr>
          <w:sz w:val="24"/>
          <w:lang w:val="uk-UA"/>
        </w:rPr>
        <w:t>48</w:t>
      </w:r>
      <w:r w:rsidRPr="00D8092A">
        <w:rPr>
          <w:sz w:val="24"/>
        </w:rPr>
        <w:t>. Завдання фізичної реабілітації при остеохондрозі хребта.</w:t>
      </w:r>
    </w:p>
    <w:p w14:paraId="370D8A53" w14:textId="77777777" w:rsidR="00246986" w:rsidRPr="00D8092A" w:rsidRDefault="00246986" w:rsidP="00246986">
      <w:pPr>
        <w:rPr>
          <w:sz w:val="24"/>
        </w:rPr>
      </w:pPr>
      <w:r w:rsidRPr="00D8092A">
        <w:rPr>
          <w:sz w:val="24"/>
        </w:rPr>
        <w:t>4</w:t>
      </w:r>
      <w:r>
        <w:rPr>
          <w:sz w:val="24"/>
          <w:lang w:val="uk-UA"/>
        </w:rPr>
        <w:t>9</w:t>
      </w:r>
      <w:r w:rsidRPr="00D8092A">
        <w:rPr>
          <w:sz w:val="24"/>
        </w:rPr>
        <w:t>. Завдання і комплексна методика реабілітації при остеохондрозі шийного відділу хребта.</w:t>
      </w:r>
    </w:p>
    <w:p w14:paraId="1D805DC2" w14:textId="77777777" w:rsidR="00246986" w:rsidRPr="00D8092A" w:rsidRDefault="00246986" w:rsidP="00246986">
      <w:pPr>
        <w:rPr>
          <w:sz w:val="24"/>
        </w:rPr>
      </w:pPr>
      <w:r w:rsidRPr="00D8092A">
        <w:rPr>
          <w:sz w:val="24"/>
        </w:rPr>
        <w:t>5</w:t>
      </w:r>
      <w:r>
        <w:rPr>
          <w:sz w:val="24"/>
          <w:lang w:val="uk-UA"/>
        </w:rPr>
        <w:t>0</w:t>
      </w:r>
      <w:r w:rsidRPr="00D8092A">
        <w:rPr>
          <w:sz w:val="24"/>
        </w:rPr>
        <w:t>. Завдання і комплексна методика реабілітації при остеохондрозі поперекового відділу хребта.</w:t>
      </w:r>
    </w:p>
    <w:p w14:paraId="60999984" w14:textId="77777777" w:rsidR="00246986" w:rsidRPr="00D8092A" w:rsidRDefault="00246986" w:rsidP="00246986">
      <w:pPr>
        <w:rPr>
          <w:sz w:val="24"/>
        </w:rPr>
      </w:pPr>
      <w:r>
        <w:rPr>
          <w:sz w:val="24"/>
          <w:lang w:val="uk-UA"/>
        </w:rPr>
        <w:t>5</w:t>
      </w:r>
      <w:r w:rsidRPr="00D8092A">
        <w:rPr>
          <w:sz w:val="24"/>
        </w:rPr>
        <w:t>1. Поняття про захворювання і ушкодження периферичної нервової системи.</w:t>
      </w:r>
    </w:p>
    <w:p w14:paraId="7FA34613" w14:textId="77777777" w:rsidR="00246986" w:rsidRPr="00D8092A" w:rsidRDefault="00246986" w:rsidP="00246986">
      <w:pPr>
        <w:rPr>
          <w:sz w:val="24"/>
        </w:rPr>
      </w:pPr>
      <w:r>
        <w:rPr>
          <w:sz w:val="24"/>
          <w:lang w:val="uk-UA"/>
        </w:rPr>
        <w:t>5</w:t>
      </w:r>
      <w:r w:rsidRPr="00D8092A">
        <w:rPr>
          <w:sz w:val="24"/>
        </w:rPr>
        <w:t>2. Основні завдання фізичної реабілітації при захворюваннях і травмах периферичної нервової системи.</w:t>
      </w:r>
    </w:p>
    <w:p w14:paraId="35C44109" w14:textId="77777777" w:rsidR="00246986" w:rsidRPr="00D8092A" w:rsidRDefault="00246986" w:rsidP="00246986">
      <w:pPr>
        <w:rPr>
          <w:sz w:val="24"/>
        </w:rPr>
      </w:pPr>
      <w:r>
        <w:rPr>
          <w:sz w:val="24"/>
          <w:lang w:val="uk-UA"/>
        </w:rPr>
        <w:t>5</w:t>
      </w:r>
      <w:r w:rsidRPr="00D8092A">
        <w:rPr>
          <w:sz w:val="24"/>
        </w:rPr>
        <w:t>3. Надати характеристику періодів реабілітації при захворюваннях і травмах периферичної нервової системи.</w:t>
      </w:r>
    </w:p>
    <w:p w14:paraId="44FFD31B" w14:textId="77777777" w:rsidR="00246986" w:rsidRPr="00D8092A" w:rsidRDefault="00246986" w:rsidP="00246986">
      <w:pPr>
        <w:rPr>
          <w:sz w:val="24"/>
        </w:rPr>
      </w:pPr>
      <w:r>
        <w:rPr>
          <w:sz w:val="24"/>
          <w:lang w:val="uk-UA"/>
        </w:rPr>
        <w:t>5</w:t>
      </w:r>
      <w:r w:rsidRPr="00D8092A">
        <w:rPr>
          <w:sz w:val="24"/>
        </w:rPr>
        <w:t>4. Основні методики застосування фізичних вправ.</w:t>
      </w:r>
    </w:p>
    <w:p w14:paraId="25528EAC" w14:textId="77777777" w:rsidR="00246986" w:rsidRDefault="00246986" w:rsidP="00246986">
      <w:pPr>
        <w:rPr>
          <w:sz w:val="24"/>
          <w:lang w:val="uk-UA"/>
        </w:rPr>
      </w:pPr>
      <w:r>
        <w:rPr>
          <w:sz w:val="24"/>
          <w:lang w:val="uk-UA"/>
        </w:rPr>
        <w:t>5</w:t>
      </w:r>
      <w:r w:rsidRPr="00D8092A">
        <w:rPr>
          <w:sz w:val="24"/>
        </w:rPr>
        <w:t>5. Характерні прояви невритів верхніх і нижніх кінцівок, особли</w:t>
      </w:r>
      <w:r>
        <w:rPr>
          <w:sz w:val="24"/>
        </w:rPr>
        <w:t>вості добору спеціальних вправ.</w:t>
      </w:r>
    </w:p>
    <w:p w14:paraId="6B382A7B" w14:textId="77777777" w:rsidR="00022A7B" w:rsidRDefault="00022A7B" w:rsidP="00022A7B">
      <w:pPr>
        <w:rPr>
          <w:sz w:val="24"/>
          <w:lang w:val="uk-UA"/>
        </w:rPr>
      </w:pPr>
      <w:r>
        <w:rPr>
          <w:sz w:val="24"/>
          <w:lang w:val="uk-UA"/>
        </w:rPr>
        <w:t xml:space="preserve">56. Поняття </w:t>
      </w:r>
      <w:r w:rsidRPr="00022A7B">
        <w:rPr>
          <w:sz w:val="24"/>
          <w:lang w:val="uk-UA"/>
        </w:rPr>
        <w:t xml:space="preserve">про демієлінізуючі </w:t>
      </w:r>
      <w:r>
        <w:rPr>
          <w:sz w:val="24"/>
          <w:lang w:val="uk-UA"/>
        </w:rPr>
        <w:t>захворювання</w:t>
      </w:r>
      <w:r w:rsidRPr="00022A7B">
        <w:rPr>
          <w:sz w:val="24"/>
          <w:lang w:val="uk-UA"/>
        </w:rPr>
        <w:t xml:space="preserve"> нервової системи та їх види</w:t>
      </w:r>
      <w:r>
        <w:rPr>
          <w:sz w:val="24"/>
          <w:lang w:val="uk-UA"/>
        </w:rPr>
        <w:t xml:space="preserve"> </w:t>
      </w:r>
      <w:r w:rsidRPr="00022A7B">
        <w:rPr>
          <w:sz w:val="24"/>
          <w:lang w:val="uk-UA"/>
        </w:rPr>
        <w:t>.</w:t>
      </w:r>
    </w:p>
    <w:p w14:paraId="64C2B441" w14:textId="77777777" w:rsidR="00022A7B" w:rsidRDefault="00022A7B" w:rsidP="00022A7B">
      <w:pPr>
        <w:rPr>
          <w:sz w:val="24"/>
          <w:lang w:val="uk-UA"/>
        </w:rPr>
      </w:pPr>
      <w:r>
        <w:rPr>
          <w:sz w:val="24"/>
          <w:lang w:val="uk-UA"/>
        </w:rPr>
        <w:t xml:space="preserve">57. </w:t>
      </w:r>
      <w:r w:rsidRPr="00022A7B">
        <w:rPr>
          <w:sz w:val="24"/>
          <w:lang w:val="uk-UA"/>
        </w:rPr>
        <w:t>Основні</w:t>
      </w:r>
      <w:r>
        <w:rPr>
          <w:sz w:val="24"/>
          <w:lang w:val="uk-UA"/>
        </w:rPr>
        <w:t xml:space="preserve"> </w:t>
      </w:r>
      <w:r w:rsidRPr="00022A7B">
        <w:rPr>
          <w:sz w:val="24"/>
          <w:lang w:val="uk-UA"/>
        </w:rPr>
        <w:t>принципи</w:t>
      </w:r>
      <w:r>
        <w:rPr>
          <w:sz w:val="24"/>
          <w:lang w:val="uk-UA"/>
        </w:rPr>
        <w:t xml:space="preserve"> </w:t>
      </w:r>
      <w:r w:rsidRPr="00022A7B">
        <w:rPr>
          <w:sz w:val="24"/>
          <w:lang w:val="uk-UA"/>
        </w:rPr>
        <w:t>фізичної реабілітації при демієлінізуючих захворюваннях нервової системи</w:t>
      </w:r>
      <w:r>
        <w:rPr>
          <w:sz w:val="24"/>
          <w:lang w:val="uk-UA"/>
        </w:rPr>
        <w:t>.</w:t>
      </w:r>
    </w:p>
    <w:p w14:paraId="1C8A2052" w14:textId="77777777" w:rsidR="00022A7B" w:rsidRDefault="00022A7B" w:rsidP="00022A7B">
      <w:pPr>
        <w:rPr>
          <w:sz w:val="24"/>
          <w:lang w:val="uk-UA"/>
        </w:rPr>
      </w:pPr>
      <w:r>
        <w:rPr>
          <w:sz w:val="24"/>
          <w:lang w:val="uk-UA"/>
        </w:rPr>
        <w:t xml:space="preserve">58. </w:t>
      </w:r>
      <w:r w:rsidRPr="00022A7B">
        <w:rPr>
          <w:sz w:val="24"/>
          <w:lang w:val="uk-UA"/>
        </w:rPr>
        <w:t>Т</w:t>
      </w:r>
      <w:r>
        <w:rPr>
          <w:sz w:val="24"/>
          <w:lang w:val="uk-UA"/>
        </w:rPr>
        <w:t xml:space="preserve">радиційні та не традиційні </w:t>
      </w:r>
      <w:r w:rsidRPr="00022A7B">
        <w:rPr>
          <w:sz w:val="24"/>
          <w:lang w:val="uk-UA"/>
        </w:rPr>
        <w:t>методи</w:t>
      </w:r>
      <w:r>
        <w:rPr>
          <w:sz w:val="24"/>
          <w:lang w:val="uk-UA"/>
        </w:rPr>
        <w:t xml:space="preserve"> </w:t>
      </w:r>
      <w:r w:rsidRPr="00022A7B">
        <w:rPr>
          <w:sz w:val="24"/>
          <w:lang w:val="uk-UA"/>
        </w:rPr>
        <w:t>фізичної реабілітації пацієнтів з демієлінізуючими захворюваннями</w:t>
      </w:r>
      <w:r>
        <w:rPr>
          <w:sz w:val="24"/>
          <w:lang w:val="uk-UA"/>
        </w:rPr>
        <w:t>.</w:t>
      </w:r>
    </w:p>
    <w:p w14:paraId="7A06A32E" w14:textId="77777777" w:rsidR="00022A7B" w:rsidRDefault="00022A7B" w:rsidP="00022A7B">
      <w:pPr>
        <w:rPr>
          <w:sz w:val="24"/>
          <w:lang w:val="uk-UA"/>
        </w:rPr>
      </w:pPr>
      <w:r>
        <w:rPr>
          <w:sz w:val="24"/>
          <w:lang w:val="uk-UA"/>
        </w:rPr>
        <w:t xml:space="preserve">59. </w:t>
      </w:r>
      <w:r w:rsidRPr="00022A7B">
        <w:rPr>
          <w:sz w:val="24"/>
          <w:lang w:val="uk-UA"/>
        </w:rPr>
        <w:t>Поняття про</w:t>
      </w:r>
      <w:r>
        <w:rPr>
          <w:sz w:val="24"/>
          <w:lang w:val="uk-UA"/>
        </w:rPr>
        <w:t xml:space="preserve"> інфекційні захворювання</w:t>
      </w:r>
      <w:r w:rsidRPr="00022A7B">
        <w:rPr>
          <w:sz w:val="24"/>
          <w:lang w:val="uk-UA"/>
        </w:rPr>
        <w:t xml:space="preserve"> нервової </w:t>
      </w:r>
      <w:r w:rsidR="00DF2A17">
        <w:rPr>
          <w:sz w:val="24"/>
          <w:lang w:val="uk-UA"/>
        </w:rPr>
        <w:t>системи, їх класифікація.</w:t>
      </w:r>
    </w:p>
    <w:p w14:paraId="6BAF2128" w14:textId="77777777" w:rsidR="00022A7B" w:rsidRDefault="00022A7B" w:rsidP="00022A7B">
      <w:pPr>
        <w:rPr>
          <w:sz w:val="24"/>
          <w:lang w:val="uk-UA"/>
        </w:rPr>
      </w:pPr>
      <w:r>
        <w:rPr>
          <w:sz w:val="24"/>
          <w:lang w:val="uk-UA"/>
        </w:rPr>
        <w:t xml:space="preserve">60. </w:t>
      </w:r>
      <w:r w:rsidRPr="00022A7B">
        <w:rPr>
          <w:sz w:val="24"/>
          <w:lang w:val="uk-UA"/>
        </w:rPr>
        <w:t>Основні завдання фізичної реабілітації</w:t>
      </w:r>
      <w:r>
        <w:rPr>
          <w:sz w:val="24"/>
          <w:lang w:val="uk-UA"/>
        </w:rPr>
        <w:t xml:space="preserve"> при інфекційних захворюваннях</w:t>
      </w:r>
      <w:r w:rsidRPr="00022A7B">
        <w:rPr>
          <w:sz w:val="24"/>
          <w:lang w:val="uk-UA"/>
        </w:rPr>
        <w:t xml:space="preserve"> нервової системи.</w:t>
      </w:r>
    </w:p>
    <w:p w14:paraId="3897E8B4" w14:textId="77777777" w:rsidR="00DF2A17" w:rsidRPr="00DF2A17" w:rsidRDefault="00DF2A17" w:rsidP="00DF2A17">
      <w:pPr>
        <w:pStyle w:val="afa"/>
        <w:rPr>
          <w:rFonts w:ascii="Times New Roman" w:hAnsi="Times New Roman" w:cs="Times New Roman"/>
          <w:sz w:val="24"/>
          <w:szCs w:val="24"/>
        </w:rPr>
      </w:pPr>
      <w:r w:rsidRPr="00DF2A17">
        <w:t xml:space="preserve">61. </w:t>
      </w:r>
      <w:r w:rsidRPr="00DF2A17">
        <w:rPr>
          <w:rFonts w:ascii="Times New Roman" w:hAnsi="Times New Roman" w:cs="Times New Roman"/>
          <w:sz w:val="24"/>
          <w:szCs w:val="24"/>
        </w:rPr>
        <w:t>Засоби фізичної реабілітації, які використовують для відновлення хворих після</w:t>
      </w:r>
      <w:r>
        <w:t xml:space="preserve"> </w:t>
      </w:r>
      <w:r w:rsidRPr="00DF2A17">
        <w:rPr>
          <w:rFonts w:ascii="Times New Roman" w:hAnsi="Times New Roman" w:cs="Times New Roman"/>
          <w:sz w:val="24"/>
          <w:szCs w:val="24"/>
        </w:rPr>
        <w:t>перенесеного менінгіту.</w:t>
      </w:r>
    </w:p>
    <w:p w14:paraId="36C70DE5" w14:textId="77777777" w:rsidR="00DF2A17" w:rsidRPr="00DF2A17" w:rsidRDefault="00DF2A17" w:rsidP="00DF2A17">
      <w:pPr>
        <w:pStyle w:val="afa"/>
        <w:rPr>
          <w:rFonts w:ascii="Times New Roman" w:hAnsi="Times New Roman" w:cs="Times New Roman"/>
          <w:sz w:val="24"/>
          <w:szCs w:val="24"/>
        </w:rPr>
      </w:pPr>
      <w:r w:rsidRPr="00DF2A17">
        <w:rPr>
          <w:rFonts w:ascii="Times New Roman" w:hAnsi="Times New Roman" w:cs="Times New Roman"/>
          <w:sz w:val="24"/>
          <w:szCs w:val="24"/>
        </w:rPr>
        <w:t>62. Засоби фізичної реабілітації</w:t>
      </w:r>
      <w:r>
        <w:rPr>
          <w:rFonts w:ascii="Times New Roman" w:hAnsi="Times New Roman" w:cs="Times New Roman"/>
          <w:sz w:val="24"/>
          <w:szCs w:val="24"/>
        </w:rPr>
        <w:t>,</w:t>
      </w:r>
      <w:r w:rsidRPr="00DF2A17">
        <w:rPr>
          <w:rFonts w:ascii="Times New Roman" w:hAnsi="Times New Roman" w:cs="Times New Roman"/>
          <w:sz w:val="24"/>
          <w:szCs w:val="24"/>
        </w:rPr>
        <w:t xml:space="preserve"> які використовують для відновлення хворих після перенесеного </w:t>
      </w:r>
      <w:r>
        <w:rPr>
          <w:rFonts w:ascii="Times New Roman" w:hAnsi="Times New Roman" w:cs="Times New Roman"/>
          <w:sz w:val="24"/>
          <w:szCs w:val="24"/>
        </w:rPr>
        <w:t>мієліту.</w:t>
      </w:r>
    </w:p>
    <w:p w14:paraId="0D6CCF21" w14:textId="77777777" w:rsidR="00022A7B" w:rsidRPr="00022A7B" w:rsidRDefault="00022A7B" w:rsidP="00246986">
      <w:pPr>
        <w:rPr>
          <w:sz w:val="24"/>
          <w:lang w:val="uk-UA"/>
        </w:rPr>
      </w:pPr>
    </w:p>
    <w:sectPr w:rsidR="00022A7B" w:rsidRPr="00022A7B" w:rsidSect="00246986">
      <w:headerReference w:type="default" r:id="rId9"/>
      <w:footerReference w:type="default" r:id="rId10"/>
      <w:headerReference w:type="first" r:id="rId11"/>
      <w:footerReference w:type="first" r:id="rId12"/>
      <w:pgSz w:w="11906" w:h="16838"/>
      <w:pgMar w:top="1134" w:right="851" w:bottom="765" w:left="1134" w:header="709" w:footer="709"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4B3DDF" w14:textId="77777777" w:rsidR="006D27A2" w:rsidRDefault="006D27A2">
      <w:r>
        <w:separator/>
      </w:r>
    </w:p>
  </w:endnote>
  <w:endnote w:type="continuationSeparator" w:id="0">
    <w:p w14:paraId="1CAF3E38" w14:textId="77777777" w:rsidR="006D27A2" w:rsidRDefault="006D27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OpenSymbol">
    <w:panose1 w:val="00000000000000000000"/>
    <w:charset w:val="00"/>
    <w:family w:val="auto"/>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TimesNewRomanPSMT">
    <w:altName w:val="MS Mincho"/>
    <w:charset w:val="80"/>
    <w:family w:val="auto"/>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FreeSans">
    <w:altName w:val="Times New Roman"/>
    <w:charset w:val="01"/>
    <w:family w:val="swiss"/>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4AEB58" w14:textId="77777777" w:rsidR="005B2603" w:rsidRDefault="005B2603">
    <w:pPr>
      <w:pStyle w:val="af2"/>
      <w:ind w:right="360"/>
    </w:pPr>
    <w:r>
      <w:rPr>
        <w:noProof/>
        <w:lang w:eastAsia="ru-RU"/>
      </w:rPr>
      <mc:AlternateContent>
        <mc:Choice Requires="wps">
          <w:drawing>
            <wp:anchor distT="0" distB="0" distL="0" distR="0" simplePos="0" relativeHeight="251658240" behindDoc="0" locked="0" layoutInCell="1" allowOverlap="1" wp14:anchorId="0C8CD22D" wp14:editId="1167B276">
              <wp:simplePos x="0" y="0"/>
              <wp:positionH relativeFrom="page">
                <wp:posOffset>7004685</wp:posOffset>
              </wp:positionH>
              <wp:positionV relativeFrom="paragraph">
                <wp:posOffset>635</wp:posOffset>
              </wp:positionV>
              <wp:extent cx="13970" cy="202565"/>
              <wp:effectExtent l="3810" t="635" r="1270" b="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202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360F7D" w14:textId="77777777" w:rsidR="005B2603" w:rsidRDefault="005B2603">
                          <w:pPr>
                            <w:pStyle w:val="af2"/>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C8CD22D" id="_x0000_t202" coordsize="21600,21600" o:spt="202" path="m,l,21600r21600,l21600,xe">
              <v:stroke joinstyle="miter"/>
              <v:path gradientshapeok="t" o:connecttype="rect"/>
            </v:shapetype>
            <v:shape id="Text Box 1" o:spid="_x0000_s1026" type="#_x0000_t202" style="position:absolute;margin-left:551.55pt;margin-top:.05pt;width:1.1pt;height:15.9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" stroked="f">
              <v:textbox inset="0,0,0,0">
                <w:txbxContent>
                  <w:p w14:paraId="52360F7D" w14:textId="77777777" w:rsidR="005B2603" w:rsidRDefault="005B2603">
                    <w:pPr>
                      <w:pStyle w:val="af2"/>
                    </w:pPr>
                  </w:p>
                </w:txbxContent>
              </v:textbox>
              <w10:wrap type="square" side="largest" anchorx="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7F72A0" w14:textId="77777777" w:rsidR="005B2603" w:rsidRDefault="005B2603">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B460C9" w14:textId="77777777" w:rsidR="006D27A2" w:rsidRDefault="006D27A2">
      <w:r>
        <w:separator/>
      </w:r>
    </w:p>
  </w:footnote>
  <w:footnote w:type="continuationSeparator" w:id="0">
    <w:p w14:paraId="281CFB04" w14:textId="77777777" w:rsidR="006D27A2" w:rsidRDefault="006D27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C6E425" w14:textId="77777777" w:rsidR="005B2603" w:rsidRDefault="005B2603">
    <w:pPr>
      <w:pStyle w:val="af3"/>
      <w:jc w:val="center"/>
    </w:pPr>
    <w:r>
      <w:fldChar w:fldCharType="begin"/>
    </w:r>
    <w:r>
      <w:instrText xml:space="preserve"> PAGE </w:instrText>
    </w:r>
    <w:r>
      <w:fldChar w:fldCharType="separate"/>
    </w:r>
    <w:r w:rsidR="007E1AEA">
      <w:rPr>
        <w:noProof/>
      </w:rPr>
      <w:t>19</w:t>
    </w:r>
    <w:r>
      <w:rPr>
        <w:noProof/>
      </w:rPr>
      <w:fldChar w:fldCharType="end"/>
    </w:r>
  </w:p>
  <w:p w14:paraId="252B40C6" w14:textId="77777777" w:rsidR="005B2603" w:rsidRDefault="005B2603">
    <w:pPr>
      <w:pStyle w:val="af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CA7B96" w14:textId="77777777" w:rsidR="005B2603" w:rsidRDefault="005B2603">
    <w:pPr>
      <w:pStyle w:val="af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5"/>
    <w:lvl w:ilvl="0">
      <w:start w:val="1"/>
      <w:numFmt w:val="decimal"/>
      <w:lvlText w:val="%1."/>
      <w:lvlJc w:val="left"/>
      <w:pPr>
        <w:tabs>
          <w:tab w:val="num" w:pos="786"/>
        </w:tabs>
        <w:ind w:left="786" w:hanging="360"/>
      </w:pPr>
      <w:rPr>
        <w:rFonts w:eastAsia="OpenSymbol"/>
        <w:iCs/>
        <w:sz w:val="24"/>
        <w:lang w:val="uk-UA" w:eastAsia="ru-RU"/>
      </w:rPr>
    </w:lvl>
  </w:abstractNum>
  <w:abstractNum w:abstractNumId="2">
    <w:nsid w:val="00000003"/>
    <w:multiLevelType w:val="singleLevel"/>
    <w:tmpl w:val="00000003"/>
    <w:name w:val="WW8Num12"/>
    <w:lvl w:ilvl="0">
      <w:start w:val="92"/>
      <w:numFmt w:val="bullet"/>
      <w:lvlText w:val="–"/>
      <w:lvlJc w:val="left"/>
      <w:pPr>
        <w:tabs>
          <w:tab w:val="num" w:pos="708"/>
        </w:tabs>
        <w:ind w:left="720" w:hanging="360"/>
      </w:pPr>
      <w:rPr>
        <w:rFonts w:ascii="Times New Roman" w:hAnsi="Times New Roman" w:cs="Times New Roman" w:hint="default"/>
        <w:b/>
        <w:sz w:val="24"/>
        <w:lang w:val="uk-UA" w:eastAsia="ru-RU"/>
      </w:rPr>
    </w:lvl>
  </w:abstractNum>
  <w:abstractNum w:abstractNumId="3">
    <w:nsid w:val="00000004"/>
    <w:multiLevelType w:val="singleLevel"/>
    <w:tmpl w:val="00000004"/>
    <w:name w:val="WW8Num13"/>
    <w:lvl w:ilvl="0">
      <w:start w:val="26"/>
      <w:numFmt w:val="bullet"/>
      <w:lvlText w:val="-"/>
      <w:lvlJc w:val="left"/>
      <w:pPr>
        <w:tabs>
          <w:tab w:val="num" w:pos="0"/>
        </w:tabs>
        <w:ind w:left="1068" w:hanging="360"/>
      </w:pPr>
      <w:rPr>
        <w:rFonts w:ascii="Times New Roman" w:hAnsi="Times New Roman" w:cs="Times New Roman" w:hint="default"/>
        <w:sz w:val="24"/>
        <w:szCs w:val="24"/>
      </w:rPr>
    </w:lvl>
  </w:abstractNum>
  <w:abstractNum w:abstractNumId="4">
    <w:nsid w:val="00000005"/>
    <w:multiLevelType w:val="singleLevel"/>
    <w:tmpl w:val="00000005"/>
    <w:name w:val="WW8Num15"/>
    <w:lvl w:ilvl="0">
      <w:start w:val="1"/>
      <w:numFmt w:val="bullet"/>
      <w:lvlText w:val="-"/>
      <w:lvlJc w:val="left"/>
      <w:pPr>
        <w:tabs>
          <w:tab w:val="num" w:pos="0"/>
        </w:tabs>
        <w:ind w:left="1364" w:hanging="360"/>
      </w:pPr>
      <w:rPr>
        <w:rFonts w:ascii="Times New Roman" w:hAnsi="Times New Roman" w:cs="Times New Roman" w:hint="default"/>
        <w:b w:val="0"/>
      </w:rPr>
    </w:lvl>
  </w:abstractNum>
  <w:abstractNum w:abstractNumId="5">
    <w:nsid w:val="00000006"/>
    <w:multiLevelType w:val="singleLevel"/>
    <w:tmpl w:val="00000006"/>
    <w:name w:val="WW8Num20"/>
    <w:lvl w:ilvl="0">
      <w:start w:val="26"/>
      <w:numFmt w:val="bullet"/>
      <w:lvlText w:val="-"/>
      <w:lvlJc w:val="left"/>
      <w:pPr>
        <w:tabs>
          <w:tab w:val="num" w:pos="0"/>
        </w:tabs>
        <w:ind w:left="1069" w:hanging="360"/>
      </w:pPr>
      <w:rPr>
        <w:rFonts w:ascii="Times New Roman" w:hAnsi="Times New Roman" w:cs="Times New Roman" w:hint="default"/>
        <w:sz w:val="24"/>
        <w:szCs w:val="24"/>
      </w:rPr>
    </w:lvl>
  </w:abstractNum>
  <w:abstractNum w:abstractNumId="6">
    <w:nsid w:val="00000007"/>
    <w:multiLevelType w:val="singleLevel"/>
    <w:tmpl w:val="00000007"/>
    <w:name w:val="WW8Num21"/>
    <w:lvl w:ilvl="0">
      <w:start w:val="1"/>
      <w:numFmt w:val="bullet"/>
      <w:lvlText w:val=""/>
      <w:lvlJc w:val="left"/>
      <w:pPr>
        <w:tabs>
          <w:tab w:val="num" w:pos="0"/>
        </w:tabs>
        <w:ind w:left="720" w:hanging="360"/>
      </w:pPr>
      <w:rPr>
        <w:rFonts w:ascii="Symbol" w:hAnsi="Symbol" w:cs="Symbol" w:hint="default"/>
      </w:rPr>
    </w:lvl>
  </w:abstractNum>
  <w:abstractNum w:abstractNumId="7">
    <w:nsid w:val="00000008"/>
    <w:multiLevelType w:val="singleLevel"/>
    <w:tmpl w:val="00000008"/>
    <w:name w:val="WW8Num22"/>
    <w:lvl w:ilvl="0">
      <w:start w:val="1"/>
      <w:numFmt w:val="decimal"/>
      <w:lvlText w:val="%1."/>
      <w:lvlJc w:val="left"/>
      <w:pPr>
        <w:tabs>
          <w:tab w:val="num" w:pos="720"/>
        </w:tabs>
        <w:ind w:left="720" w:hanging="360"/>
      </w:pPr>
      <w:rPr>
        <w:rFonts w:cs="TimesNewRomanPSMT" w:hint="default"/>
        <w:sz w:val="24"/>
        <w:lang w:val="uk-UA"/>
      </w:rPr>
    </w:lvl>
  </w:abstractNum>
  <w:abstractNum w:abstractNumId="8">
    <w:nsid w:val="00000009"/>
    <w:multiLevelType w:val="singleLevel"/>
    <w:tmpl w:val="00000009"/>
    <w:name w:val="WW8Num23"/>
    <w:lvl w:ilvl="0">
      <w:start w:val="26"/>
      <w:numFmt w:val="bullet"/>
      <w:lvlText w:val="-"/>
      <w:lvlJc w:val="left"/>
      <w:pPr>
        <w:tabs>
          <w:tab w:val="num" w:pos="0"/>
        </w:tabs>
        <w:ind w:left="1059" w:hanging="360"/>
      </w:pPr>
      <w:rPr>
        <w:rFonts w:ascii="Times New Roman" w:hAnsi="Times New Roman" w:cs="Times New Roman" w:hint="default"/>
        <w:sz w:val="24"/>
        <w:szCs w:val="24"/>
        <w:lang w:val="uk-UA"/>
      </w:rPr>
    </w:lvl>
  </w:abstractNum>
  <w:abstractNum w:abstractNumId="9">
    <w:nsid w:val="2BAC1A6C"/>
    <w:multiLevelType w:val="multilevel"/>
    <w:tmpl w:val="B31CCF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318617E9"/>
    <w:multiLevelType w:val="hybridMultilevel"/>
    <w:tmpl w:val="ECFAE806"/>
    <w:lvl w:ilvl="0" w:tplc="00000004">
      <w:start w:val="26"/>
      <w:numFmt w:val="bullet"/>
      <w:lvlText w:val="-"/>
      <w:lvlJc w:val="left"/>
      <w:pPr>
        <w:ind w:left="720" w:hanging="360"/>
      </w:pPr>
      <w:rPr>
        <w:rFonts w:ascii="Times New Roman" w:hAnsi="Times New Roman" w:cs="Times New Roman"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1E93DEF"/>
    <w:multiLevelType w:val="multilevel"/>
    <w:tmpl w:val="483A4402"/>
    <w:lvl w:ilvl="0">
      <w:start w:val="6"/>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nsid w:val="45FC215F"/>
    <w:multiLevelType w:val="hybridMultilevel"/>
    <w:tmpl w:val="A1DCE126"/>
    <w:lvl w:ilvl="0" w:tplc="3D30BA1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63FF783C"/>
    <w:multiLevelType w:val="hybridMultilevel"/>
    <w:tmpl w:val="E0B2C3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DBA4AC0"/>
    <w:multiLevelType w:val="hybridMultilevel"/>
    <w:tmpl w:val="C9F40D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12"/>
  </w:num>
  <w:num w:numId="11">
    <w:abstractNumId w:val="14"/>
  </w:num>
  <w:num w:numId="12">
    <w:abstractNumId w:val="10"/>
  </w:num>
  <w:num w:numId="13">
    <w:abstractNumId w:val="11"/>
  </w:num>
  <w:num w:numId="14">
    <w:abstractNumId w:val="9"/>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6986"/>
    <w:rsid w:val="0000094E"/>
    <w:rsid w:val="00000CCA"/>
    <w:rsid w:val="0000118A"/>
    <w:rsid w:val="00001E4C"/>
    <w:rsid w:val="0000222F"/>
    <w:rsid w:val="000023DD"/>
    <w:rsid w:val="00004D20"/>
    <w:rsid w:val="00005A91"/>
    <w:rsid w:val="00005D5B"/>
    <w:rsid w:val="000063C6"/>
    <w:rsid w:val="000073BA"/>
    <w:rsid w:val="0000756A"/>
    <w:rsid w:val="00010553"/>
    <w:rsid w:val="00010617"/>
    <w:rsid w:val="0001207B"/>
    <w:rsid w:val="00014653"/>
    <w:rsid w:val="00014CA6"/>
    <w:rsid w:val="00014ED3"/>
    <w:rsid w:val="00015F5B"/>
    <w:rsid w:val="000163FC"/>
    <w:rsid w:val="000168B0"/>
    <w:rsid w:val="00016FD7"/>
    <w:rsid w:val="0002175D"/>
    <w:rsid w:val="00022A7B"/>
    <w:rsid w:val="00023BB1"/>
    <w:rsid w:val="00024AF8"/>
    <w:rsid w:val="00027C08"/>
    <w:rsid w:val="00030DA3"/>
    <w:rsid w:val="00031219"/>
    <w:rsid w:val="00031BE2"/>
    <w:rsid w:val="00032B77"/>
    <w:rsid w:val="00032CA1"/>
    <w:rsid w:val="00033523"/>
    <w:rsid w:val="00034CEB"/>
    <w:rsid w:val="0003642C"/>
    <w:rsid w:val="00037986"/>
    <w:rsid w:val="00040860"/>
    <w:rsid w:val="00040DEA"/>
    <w:rsid w:val="0004273F"/>
    <w:rsid w:val="0004375C"/>
    <w:rsid w:val="00046DDC"/>
    <w:rsid w:val="000479ED"/>
    <w:rsid w:val="00051ED9"/>
    <w:rsid w:val="00052ADA"/>
    <w:rsid w:val="0005412E"/>
    <w:rsid w:val="00054497"/>
    <w:rsid w:val="00056AB8"/>
    <w:rsid w:val="0005780E"/>
    <w:rsid w:val="00057FDA"/>
    <w:rsid w:val="00061AA3"/>
    <w:rsid w:val="00061AC6"/>
    <w:rsid w:val="00062204"/>
    <w:rsid w:val="00062A13"/>
    <w:rsid w:val="000652E2"/>
    <w:rsid w:val="00065480"/>
    <w:rsid w:val="00067E99"/>
    <w:rsid w:val="00071622"/>
    <w:rsid w:val="00071807"/>
    <w:rsid w:val="000721FE"/>
    <w:rsid w:val="00072D67"/>
    <w:rsid w:val="00073896"/>
    <w:rsid w:val="00075338"/>
    <w:rsid w:val="000758C2"/>
    <w:rsid w:val="0008080E"/>
    <w:rsid w:val="000809FB"/>
    <w:rsid w:val="00081C3E"/>
    <w:rsid w:val="000825B3"/>
    <w:rsid w:val="00082E1B"/>
    <w:rsid w:val="00085290"/>
    <w:rsid w:val="00086546"/>
    <w:rsid w:val="000868F5"/>
    <w:rsid w:val="00090205"/>
    <w:rsid w:val="00090A45"/>
    <w:rsid w:val="00090FAB"/>
    <w:rsid w:val="00092227"/>
    <w:rsid w:val="0009460C"/>
    <w:rsid w:val="000955DD"/>
    <w:rsid w:val="00097C4B"/>
    <w:rsid w:val="000A0E8C"/>
    <w:rsid w:val="000A3496"/>
    <w:rsid w:val="000A42DD"/>
    <w:rsid w:val="000A4BE0"/>
    <w:rsid w:val="000A4C2F"/>
    <w:rsid w:val="000A6448"/>
    <w:rsid w:val="000A6D98"/>
    <w:rsid w:val="000A768D"/>
    <w:rsid w:val="000A775C"/>
    <w:rsid w:val="000B08C9"/>
    <w:rsid w:val="000B1D7B"/>
    <w:rsid w:val="000B323D"/>
    <w:rsid w:val="000B5EEA"/>
    <w:rsid w:val="000B734A"/>
    <w:rsid w:val="000C1562"/>
    <w:rsid w:val="000C3762"/>
    <w:rsid w:val="000C48BB"/>
    <w:rsid w:val="000C53F2"/>
    <w:rsid w:val="000C7770"/>
    <w:rsid w:val="000C7F47"/>
    <w:rsid w:val="000D16A2"/>
    <w:rsid w:val="000D1DE4"/>
    <w:rsid w:val="000D37EC"/>
    <w:rsid w:val="000D5476"/>
    <w:rsid w:val="000D55D2"/>
    <w:rsid w:val="000D759D"/>
    <w:rsid w:val="000D7977"/>
    <w:rsid w:val="000E03AE"/>
    <w:rsid w:val="000E0BB0"/>
    <w:rsid w:val="000E2365"/>
    <w:rsid w:val="000E24B0"/>
    <w:rsid w:val="000E24B2"/>
    <w:rsid w:val="000E2AE7"/>
    <w:rsid w:val="000E2B5E"/>
    <w:rsid w:val="000E514A"/>
    <w:rsid w:val="000E574F"/>
    <w:rsid w:val="000E66E7"/>
    <w:rsid w:val="000E6D3E"/>
    <w:rsid w:val="000E7E5F"/>
    <w:rsid w:val="000F0C69"/>
    <w:rsid w:val="000F1631"/>
    <w:rsid w:val="000F2486"/>
    <w:rsid w:val="000F3FC2"/>
    <w:rsid w:val="000F4402"/>
    <w:rsid w:val="000F5D57"/>
    <w:rsid w:val="000F7107"/>
    <w:rsid w:val="000F7E9D"/>
    <w:rsid w:val="00100AF0"/>
    <w:rsid w:val="00102103"/>
    <w:rsid w:val="00102DA1"/>
    <w:rsid w:val="00104692"/>
    <w:rsid w:val="00104E5D"/>
    <w:rsid w:val="00104E69"/>
    <w:rsid w:val="001056F5"/>
    <w:rsid w:val="001056FD"/>
    <w:rsid w:val="00105F7E"/>
    <w:rsid w:val="00105FD7"/>
    <w:rsid w:val="00106607"/>
    <w:rsid w:val="00107AC8"/>
    <w:rsid w:val="001102A9"/>
    <w:rsid w:val="001107CE"/>
    <w:rsid w:val="001108EC"/>
    <w:rsid w:val="0011098B"/>
    <w:rsid w:val="00111FCF"/>
    <w:rsid w:val="00112011"/>
    <w:rsid w:val="00112A61"/>
    <w:rsid w:val="00113588"/>
    <w:rsid w:val="001144E7"/>
    <w:rsid w:val="00121171"/>
    <w:rsid w:val="00121529"/>
    <w:rsid w:val="001219F3"/>
    <w:rsid w:val="00122012"/>
    <w:rsid w:val="001251A5"/>
    <w:rsid w:val="00125570"/>
    <w:rsid w:val="00125B6A"/>
    <w:rsid w:val="001263EF"/>
    <w:rsid w:val="00127015"/>
    <w:rsid w:val="001271B7"/>
    <w:rsid w:val="00130037"/>
    <w:rsid w:val="0013347D"/>
    <w:rsid w:val="0013379D"/>
    <w:rsid w:val="001353BD"/>
    <w:rsid w:val="001378AA"/>
    <w:rsid w:val="001411CF"/>
    <w:rsid w:val="00141D2C"/>
    <w:rsid w:val="00142FEE"/>
    <w:rsid w:val="00143023"/>
    <w:rsid w:val="001466AA"/>
    <w:rsid w:val="00146B79"/>
    <w:rsid w:val="00152CC4"/>
    <w:rsid w:val="00153365"/>
    <w:rsid w:val="0015454D"/>
    <w:rsid w:val="00155BAA"/>
    <w:rsid w:val="00161971"/>
    <w:rsid w:val="00162D12"/>
    <w:rsid w:val="00162E24"/>
    <w:rsid w:val="00163F16"/>
    <w:rsid w:val="00165B9E"/>
    <w:rsid w:val="00165D0C"/>
    <w:rsid w:val="00167F24"/>
    <w:rsid w:val="0017003D"/>
    <w:rsid w:val="00170C68"/>
    <w:rsid w:val="00170F98"/>
    <w:rsid w:val="00170FB1"/>
    <w:rsid w:val="00171A1E"/>
    <w:rsid w:val="00171DB9"/>
    <w:rsid w:val="00172DCC"/>
    <w:rsid w:val="0017339B"/>
    <w:rsid w:val="00173481"/>
    <w:rsid w:val="001735D9"/>
    <w:rsid w:val="00174A9F"/>
    <w:rsid w:val="00174D5C"/>
    <w:rsid w:val="001752DF"/>
    <w:rsid w:val="00175390"/>
    <w:rsid w:val="00176633"/>
    <w:rsid w:val="0017695D"/>
    <w:rsid w:val="00176FFF"/>
    <w:rsid w:val="00177520"/>
    <w:rsid w:val="00180EE1"/>
    <w:rsid w:val="00181210"/>
    <w:rsid w:val="001821F8"/>
    <w:rsid w:val="00183116"/>
    <w:rsid w:val="00183731"/>
    <w:rsid w:val="00184FC1"/>
    <w:rsid w:val="0018619C"/>
    <w:rsid w:val="00186435"/>
    <w:rsid w:val="00186C28"/>
    <w:rsid w:val="00187FAF"/>
    <w:rsid w:val="00187FD4"/>
    <w:rsid w:val="00190013"/>
    <w:rsid w:val="00190584"/>
    <w:rsid w:val="001917C4"/>
    <w:rsid w:val="001919A9"/>
    <w:rsid w:val="00191BC2"/>
    <w:rsid w:val="00191C9D"/>
    <w:rsid w:val="001927B2"/>
    <w:rsid w:val="0019496B"/>
    <w:rsid w:val="0019793A"/>
    <w:rsid w:val="001A1481"/>
    <w:rsid w:val="001A1501"/>
    <w:rsid w:val="001A222F"/>
    <w:rsid w:val="001A2684"/>
    <w:rsid w:val="001A2E08"/>
    <w:rsid w:val="001A3234"/>
    <w:rsid w:val="001A3FF5"/>
    <w:rsid w:val="001A461D"/>
    <w:rsid w:val="001A4F5E"/>
    <w:rsid w:val="001A5399"/>
    <w:rsid w:val="001A5D23"/>
    <w:rsid w:val="001A74C2"/>
    <w:rsid w:val="001A781F"/>
    <w:rsid w:val="001B0239"/>
    <w:rsid w:val="001B1250"/>
    <w:rsid w:val="001B1B1E"/>
    <w:rsid w:val="001B2578"/>
    <w:rsid w:val="001B35AB"/>
    <w:rsid w:val="001B3D1C"/>
    <w:rsid w:val="001B5201"/>
    <w:rsid w:val="001B5A50"/>
    <w:rsid w:val="001C22E8"/>
    <w:rsid w:val="001C2473"/>
    <w:rsid w:val="001C2695"/>
    <w:rsid w:val="001C402A"/>
    <w:rsid w:val="001C5EEC"/>
    <w:rsid w:val="001C66F1"/>
    <w:rsid w:val="001C6A1C"/>
    <w:rsid w:val="001D0694"/>
    <w:rsid w:val="001D1606"/>
    <w:rsid w:val="001D2155"/>
    <w:rsid w:val="001D27EB"/>
    <w:rsid w:val="001D3BFD"/>
    <w:rsid w:val="001D3F72"/>
    <w:rsid w:val="001D4963"/>
    <w:rsid w:val="001D4BC1"/>
    <w:rsid w:val="001D5076"/>
    <w:rsid w:val="001D562F"/>
    <w:rsid w:val="001D5E24"/>
    <w:rsid w:val="001D602C"/>
    <w:rsid w:val="001D6FF8"/>
    <w:rsid w:val="001E0EBC"/>
    <w:rsid w:val="001E1D10"/>
    <w:rsid w:val="001E3816"/>
    <w:rsid w:val="001E3CA0"/>
    <w:rsid w:val="001E5BDF"/>
    <w:rsid w:val="001E63EB"/>
    <w:rsid w:val="001E66BC"/>
    <w:rsid w:val="001E7360"/>
    <w:rsid w:val="001F11EB"/>
    <w:rsid w:val="001F19EF"/>
    <w:rsid w:val="001F1E1A"/>
    <w:rsid w:val="001F25C3"/>
    <w:rsid w:val="001F2E18"/>
    <w:rsid w:val="001F5776"/>
    <w:rsid w:val="001F58E3"/>
    <w:rsid w:val="001F6582"/>
    <w:rsid w:val="001F76EA"/>
    <w:rsid w:val="002009BF"/>
    <w:rsid w:val="002009C3"/>
    <w:rsid w:val="002021B6"/>
    <w:rsid w:val="002024AA"/>
    <w:rsid w:val="00203A10"/>
    <w:rsid w:val="0020402E"/>
    <w:rsid w:val="00204043"/>
    <w:rsid w:val="0020436B"/>
    <w:rsid w:val="0020667D"/>
    <w:rsid w:val="0020688D"/>
    <w:rsid w:val="00207491"/>
    <w:rsid w:val="00207D1E"/>
    <w:rsid w:val="00207E74"/>
    <w:rsid w:val="00207ED3"/>
    <w:rsid w:val="00210C07"/>
    <w:rsid w:val="00210CCF"/>
    <w:rsid w:val="0021358C"/>
    <w:rsid w:val="00216253"/>
    <w:rsid w:val="002163B7"/>
    <w:rsid w:val="0021653C"/>
    <w:rsid w:val="002167D9"/>
    <w:rsid w:val="00216E8D"/>
    <w:rsid w:val="00217972"/>
    <w:rsid w:val="00220C5E"/>
    <w:rsid w:val="00220FCE"/>
    <w:rsid w:val="00221C19"/>
    <w:rsid w:val="0022371E"/>
    <w:rsid w:val="0022434C"/>
    <w:rsid w:val="00224972"/>
    <w:rsid w:val="00224AA5"/>
    <w:rsid w:val="00224FF1"/>
    <w:rsid w:val="00225E18"/>
    <w:rsid w:val="00225F3E"/>
    <w:rsid w:val="0022746B"/>
    <w:rsid w:val="00227B24"/>
    <w:rsid w:val="0023042C"/>
    <w:rsid w:val="00231150"/>
    <w:rsid w:val="0023177F"/>
    <w:rsid w:val="00232384"/>
    <w:rsid w:val="00232FD6"/>
    <w:rsid w:val="00233F57"/>
    <w:rsid w:val="00236659"/>
    <w:rsid w:val="00236928"/>
    <w:rsid w:val="00240111"/>
    <w:rsid w:val="00240211"/>
    <w:rsid w:val="00240EE2"/>
    <w:rsid w:val="00242701"/>
    <w:rsid w:val="00242DE7"/>
    <w:rsid w:val="00244438"/>
    <w:rsid w:val="002452E9"/>
    <w:rsid w:val="00246986"/>
    <w:rsid w:val="002477FB"/>
    <w:rsid w:val="00247B67"/>
    <w:rsid w:val="00247E5B"/>
    <w:rsid w:val="00250CD7"/>
    <w:rsid w:val="00251477"/>
    <w:rsid w:val="002523A8"/>
    <w:rsid w:val="00252CDC"/>
    <w:rsid w:val="00253C58"/>
    <w:rsid w:val="0025420B"/>
    <w:rsid w:val="0025511B"/>
    <w:rsid w:val="002553A2"/>
    <w:rsid w:val="00255A80"/>
    <w:rsid w:val="002566CD"/>
    <w:rsid w:val="0025741C"/>
    <w:rsid w:val="00261CEA"/>
    <w:rsid w:val="0026274B"/>
    <w:rsid w:val="00264E6F"/>
    <w:rsid w:val="00266A51"/>
    <w:rsid w:val="00270D9F"/>
    <w:rsid w:val="00272E4D"/>
    <w:rsid w:val="002738BA"/>
    <w:rsid w:val="00273FDC"/>
    <w:rsid w:val="0027404D"/>
    <w:rsid w:val="0027636E"/>
    <w:rsid w:val="002765A2"/>
    <w:rsid w:val="00276FB7"/>
    <w:rsid w:val="002809D6"/>
    <w:rsid w:val="002814EB"/>
    <w:rsid w:val="00281C4C"/>
    <w:rsid w:val="00282AD8"/>
    <w:rsid w:val="00284259"/>
    <w:rsid w:val="002845E2"/>
    <w:rsid w:val="002854C8"/>
    <w:rsid w:val="00293629"/>
    <w:rsid w:val="00293B47"/>
    <w:rsid w:val="00293EAC"/>
    <w:rsid w:val="002949D2"/>
    <w:rsid w:val="00294DE3"/>
    <w:rsid w:val="002962B6"/>
    <w:rsid w:val="002970A9"/>
    <w:rsid w:val="002A0B8A"/>
    <w:rsid w:val="002A3630"/>
    <w:rsid w:val="002A3A7E"/>
    <w:rsid w:val="002A62EC"/>
    <w:rsid w:val="002A6887"/>
    <w:rsid w:val="002A6986"/>
    <w:rsid w:val="002B00EB"/>
    <w:rsid w:val="002B1134"/>
    <w:rsid w:val="002B3204"/>
    <w:rsid w:val="002B35A5"/>
    <w:rsid w:val="002B4D0B"/>
    <w:rsid w:val="002B6488"/>
    <w:rsid w:val="002B6E62"/>
    <w:rsid w:val="002B6FB9"/>
    <w:rsid w:val="002B7D9B"/>
    <w:rsid w:val="002C4D52"/>
    <w:rsid w:val="002C606C"/>
    <w:rsid w:val="002C6978"/>
    <w:rsid w:val="002C6F38"/>
    <w:rsid w:val="002C707F"/>
    <w:rsid w:val="002D2B15"/>
    <w:rsid w:val="002D4D6B"/>
    <w:rsid w:val="002D5D81"/>
    <w:rsid w:val="002D637E"/>
    <w:rsid w:val="002D780C"/>
    <w:rsid w:val="002E0452"/>
    <w:rsid w:val="002E0CD9"/>
    <w:rsid w:val="002E0F9D"/>
    <w:rsid w:val="002E154D"/>
    <w:rsid w:val="002E162D"/>
    <w:rsid w:val="002E198D"/>
    <w:rsid w:val="002E36E7"/>
    <w:rsid w:val="002E3FFD"/>
    <w:rsid w:val="002E5C1B"/>
    <w:rsid w:val="002E6C98"/>
    <w:rsid w:val="002E6EDA"/>
    <w:rsid w:val="002E6F74"/>
    <w:rsid w:val="002F1F85"/>
    <w:rsid w:val="002F29E8"/>
    <w:rsid w:val="002F39CC"/>
    <w:rsid w:val="002F4EAB"/>
    <w:rsid w:val="002F57B1"/>
    <w:rsid w:val="002F5989"/>
    <w:rsid w:val="002F633E"/>
    <w:rsid w:val="002F69CA"/>
    <w:rsid w:val="002F6D2A"/>
    <w:rsid w:val="002F7100"/>
    <w:rsid w:val="002F7355"/>
    <w:rsid w:val="002F78B3"/>
    <w:rsid w:val="002F7DE0"/>
    <w:rsid w:val="002F7FCA"/>
    <w:rsid w:val="00301C58"/>
    <w:rsid w:val="00302E77"/>
    <w:rsid w:val="00302F8D"/>
    <w:rsid w:val="00305A05"/>
    <w:rsid w:val="00306631"/>
    <w:rsid w:val="00307291"/>
    <w:rsid w:val="003074B4"/>
    <w:rsid w:val="003107B5"/>
    <w:rsid w:val="003108CB"/>
    <w:rsid w:val="00312414"/>
    <w:rsid w:val="00312B62"/>
    <w:rsid w:val="00312C89"/>
    <w:rsid w:val="0031397A"/>
    <w:rsid w:val="00314AB4"/>
    <w:rsid w:val="00314CD1"/>
    <w:rsid w:val="003151C8"/>
    <w:rsid w:val="00317446"/>
    <w:rsid w:val="00320B43"/>
    <w:rsid w:val="00321D6A"/>
    <w:rsid w:val="0032269F"/>
    <w:rsid w:val="00322804"/>
    <w:rsid w:val="003230D3"/>
    <w:rsid w:val="00323C66"/>
    <w:rsid w:val="00324B7E"/>
    <w:rsid w:val="00325C6C"/>
    <w:rsid w:val="003262C0"/>
    <w:rsid w:val="00326495"/>
    <w:rsid w:val="003300F6"/>
    <w:rsid w:val="00330D10"/>
    <w:rsid w:val="0033268D"/>
    <w:rsid w:val="00332F3C"/>
    <w:rsid w:val="00333477"/>
    <w:rsid w:val="003348A9"/>
    <w:rsid w:val="0033500E"/>
    <w:rsid w:val="00335AE0"/>
    <w:rsid w:val="00336CC1"/>
    <w:rsid w:val="00337AD6"/>
    <w:rsid w:val="00341949"/>
    <w:rsid w:val="003430DF"/>
    <w:rsid w:val="00343FA8"/>
    <w:rsid w:val="00343FD3"/>
    <w:rsid w:val="0034565D"/>
    <w:rsid w:val="003516C3"/>
    <w:rsid w:val="00351D26"/>
    <w:rsid w:val="00351F97"/>
    <w:rsid w:val="00352F51"/>
    <w:rsid w:val="0035372A"/>
    <w:rsid w:val="00354BA8"/>
    <w:rsid w:val="00354D40"/>
    <w:rsid w:val="00355497"/>
    <w:rsid w:val="003556BB"/>
    <w:rsid w:val="00355795"/>
    <w:rsid w:val="00357398"/>
    <w:rsid w:val="00357786"/>
    <w:rsid w:val="00360679"/>
    <w:rsid w:val="00360AB8"/>
    <w:rsid w:val="00361EF5"/>
    <w:rsid w:val="00361FC4"/>
    <w:rsid w:val="0036332E"/>
    <w:rsid w:val="003644A3"/>
    <w:rsid w:val="003644ED"/>
    <w:rsid w:val="003658FE"/>
    <w:rsid w:val="00365B45"/>
    <w:rsid w:val="0036708B"/>
    <w:rsid w:val="003671A2"/>
    <w:rsid w:val="00367AD5"/>
    <w:rsid w:val="00367FBA"/>
    <w:rsid w:val="003706D3"/>
    <w:rsid w:val="00371AF9"/>
    <w:rsid w:val="003735EE"/>
    <w:rsid w:val="003746B7"/>
    <w:rsid w:val="00375ED7"/>
    <w:rsid w:val="00375F41"/>
    <w:rsid w:val="003762D7"/>
    <w:rsid w:val="003769B8"/>
    <w:rsid w:val="00376B8C"/>
    <w:rsid w:val="00376F59"/>
    <w:rsid w:val="003770CF"/>
    <w:rsid w:val="0037785A"/>
    <w:rsid w:val="003779F0"/>
    <w:rsid w:val="00381701"/>
    <w:rsid w:val="00381D62"/>
    <w:rsid w:val="003824CB"/>
    <w:rsid w:val="00382600"/>
    <w:rsid w:val="0038488C"/>
    <w:rsid w:val="003853B3"/>
    <w:rsid w:val="003862DE"/>
    <w:rsid w:val="0039083B"/>
    <w:rsid w:val="00390840"/>
    <w:rsid w:val="0039153E"/>
    <w:rsid w:val="00393A52"/>
    <w:rsid w:val="00394335"/>
    <w:rsid w:val="0039437F"/>
    <w:rsid w:val="00394664"/>
    <w:rsid w:val="00395263"/>
    <w:rsid w:val="0039568B"/>
    <w:rsid w:val="003A13E6"/>
    <w:rsid w:val="003A1907"/>
    <w:rsid w:val="003A2C58"/>
    <w:rsid w:val="003A2CC8"/>
    <w:rsid w:val="003A5782"/>
    <w:rsid w:val="003A5DD5"/>
    <w:rsid w:val="003A66D5"/>
    <w:rsid w:val="003B0122"/>
    <w:rsid w:val="003B0ECF"/>
    <w:rsid w:val="003B1D64"/>
    <w:rsid w:val="003B2098"/>
    <w:rsid w:val="003B5E24"/>
    <w:rsid w:val="003C1F94"/>
    <w:rsid w:val="003C24E4"/>
    <w:rsid w:val="003C3037"/>
    <w:rsid w:val="003C351E"/>
    <w:rsid w:val="003C5C39"/>
    <w:rsid w:val="003D0D78"/>
    <w:rsid w:val="003D1BDA"/>
    <w:rsid w:val="003D287F"/>
    <w:rsid w:val="003D38BE"/>
    <w:rsid w:val="003D3947"/>
    <w:rsid w:val="003D454C"/>
    <w:rsid w:val="003E018F"/>
    <w:rsid w:val="003E1D12"/>
    <w:rsid w:val="003E327B"/>
    <w:rsid w:val="003E3DB0"/>
    <w:rsid w:val="003E4719"/>
    <w:rsid w:val="003E49A9"/>
    <w:rsid w:val="003F0C5A"/>
    <w:rsid w:val="003F1014"/>
    <w:rsid w:val="003F1070"/>
    <w:rsid w:val="003F107E"/>
    <w:rsid w:val="003F1827"/>
    <w:rsid w:val="003F28FE"/>
    <w:rsid w:val="003F2CC2"/>
    <w:rsid w:val="003F316E"/>
    <w:rsid w:val="003F4DFF"/>
    <w:rsid w:val="003F4F8F"/>
    <w:rsid w:val="003F55E3"/>
    <w:rsid w:val="003F5890"/>
    <w:rsid w:val="003F5C85"/>
    <w:rsid w:val="003F5E32"/>
    <w:rsid w:val="003F60E6"/>
    <w:rsid w:val="003F6AC1"/>
    <w:rsid w:val="003F70E7"/>
    <w:rsid w:val="003F72E3"/>
    <w:rsid w:val="004028FF"/>
    <w:rsid w:val="00402D6C"/>
    <w:rsid w:val="00404901"/>
    <w:rsid w:val="00404B6E"/>
    <w:rsid w:val="00404BB2"/>
    <w:rsid w:val="0040577D"/>
    <w:rsid w:val="004059A1"/>
    <w:rsid w:val="00406669"/>
    <w:rsid w:val="004076A0"/>
    <w:rsid w:val="004101C0"/>
    <w:rsid w:val="00410B53"/>
    <w:rsid w:val="004111CC"/>
    <w:rsid w:val="0041256D"/>
    <w:rsid w:val="00412B4B"/>
    <w:rsid w:val="004130C5"/>
    <w:rsid w:val="00415BB6"/>
    <w:rsid w:val="00415BD6"/>
    <w:rsid w:val="00415CB3"/>
    <w:rsid w:val="004174DA"/>
    <w:rsid w:val="00422015"/>
    <w:rsid w:val="00422EB0"/>
    <w:rsid w:val="0042314C"/>
    <w:rsid w:val="00423BCD"/>
    <w:rsid w:val="0043017F"/>
    <w:rsid w:val="00430461"/>
    <w:rsid w:val="0043111C"/>
    <w:rsid w:val="0043339E"/>
    <w:rsid w:val="00441B13"/>
    <w:rsid w:val="004423EB"/>
    <w:rsid w:val="004434E3"/>
    <w:rsid w:val="00443752"/>
    <w:rsid w:val="004476BB"/>
    <w:rsid w:val="00450495"/>
    <w:rsid w:val="0045059A"/>
    <w:rsid w:val="00451783"/>
    <w:rsid w:val="00453206"/>
    <w:rsid w:val="0045407E"/>
    <w:rsid w:val="00454970"/>
    <w:rsid w:val="00455658"/>
    <w:rsid w:val="00455A87"/>
    <w:rsid w:val="00455D6E"/>
    <w:rsid w:val="004575C8"/>
    <w:rsid w:val="004639E8"/>
    <w:rsid w:val="00464251"/>
    <w:rsid w:val="004646AE"/>
    <w:rsid w:val="004663C3"/>
    <w:rsid w:val="00466FA3"/>
    <w:rsid w:val="00467B30"/>
    <w:rsid w:val="00467BE7"/>
    <w:rsid w:val="00467E9E"/>
    <w:rsid w:val="0047038F"/>
    <w:rsid w:val="004705FD"/>
    <w:rsid w:val="00471CA6"/>
    <w:rsid w:val="004732B0"/>
    <w:rsid w:val="00473806"/>
    <w:rsid w:val="00473E47"/>
    <w:rsid w:val="00475346"/>
    <w:rsid w:val="004755F4"/>
    <w:rsid w:val="00475A72"/>
    <w:rsid w:val="00476035"/>
    <w:rsid w:val="00481011"/>
    <w:rsid w:val="004813DD"/>
    <w:rsid w:val="00481665"/>
    <w:rsid w:val="00481ADC"/>
    <w:rsid w:val="0048232C"/>
    <w:rsid w:val="00482E07"/>
    <w:rsid w:val="0048365B"/>
    <w:rsid w:val="00484CE3"/>
    <w:rsid w:val="00485959"/>
    <w:rsid w:val="00486B8F"/>
    <w:rsid w:val="00490420"/>
    <w:rsid w:val="0049067A"/>
    <w:rsid w:val="0049072C"/>
    <w:rsid w:val="0049258D"/>
    <w:rsid w:val="004926A2"/>
    <w:rsid w:val="00492B7D"/>
    <w:rsid w:val="00493877"/>
    <w:rsid w:val="004947A7"/>
    <w:rsid w:val="00496F65"/>
    <w:rsid w:val="004A098C"/>
    <w:rsid w:val="004A3206"/>
    <w:rsid w:val="004A5584"/>
    <w:rsid w:val="004A5AAC"/>
    <w:rsid w:val="004A6D1F"/>
    <w:rsid w:val="004A70C0"/>
    <w:rsid w:val="004B0B15"/>
    <w:rsid w:val="004B0FEA"/>
    <w:rsid w:val="004B11EE"/>
    <w:rsid w:val="004B298F"/>
    <w:rsid w:val="004B343B"/>
    <w:rsid w:val="004B426E"/>
    <w:rsid w:val="004B4A9D"/>
    <w:rsid w:val="004B644D"/>
    <w:rsid w:val="004C06AE"/>
    <w:rsid w:val="004C0E4B"/>
    <w:rsid w:val="004C1848"/>
    <w:rsid w:val="004C1C69"/>
    <w:rsid w:val="004C1ED4"/>
    <w:rsid w:val="004C2369"/>
    <w:rsid w:val="004C3049"/>
    <w:rsid w:val="004C5FF5"/>
    <w:rsid w:val="004C6E24"/>
    <w:rsid w:val="004C750D"/>
    <w:rsid w:val="004C7540"/>
    <w:rsid w:val="004D108F"/>
    <w:rsid w:val="004D11D5"/>
    <w:rsid w:val="004D3DBB"/>
    <w:rsid w:val="004D4592"/>
    <w:rsid w:val="004D4B31"/>
    <w:rsid w:val="004D69D6"/>
    <w:rsid w:val="004E06AC"/>
    <w:rsid w:val="004E4FFD"/>
    <w:rsid w:val="004E5447"/>
    <w:rsid w:val="004E54C3"/>
    <w:rsid w:val="004F2E1A"/>
    <w:rsid w:val="004F3705"/>
    <w:rsid w:val="004F3C17"/>
    <w:rsid w:val="004F4C5B"/>
    <w:rsid w:val="004F4D86"/>
    <w:rsid w:val="004F50E0"/>
    <w:rsid w:val="004F5397"/>
    <w:rsid w:val="004F60BC"/>
    <w:rsid w:val="004F6730"/>
    <w:rsid w:val="004F6A5A"/>
    <w:rsid w:val="004F6A7D"/>
    <w:rsid w:val="004F6B68"/>
    <w:rsid w:val="0050176D"/>
    <w:rsid w:val="00505B2B"/>
    <w:rsid w:val="00505D92"/>
    <w:rsid w:val="00506571"/>
    <w:rsid w:val="005069FF"/>
    <w:rsid w:val="00507A25"/>
    <w:rsid w:val="00507B7A"/>
    <w:rsid w:val="0051208D"/>
    <w:rsid w:val="00515359"/>
    <w:rsid w:val="00516743"/>
    <w:rsid w:val="0051740E"/>
    <w:rsid w:val="00517B38"/>
    <w:rsid w:val="00520A65"/>
    <w:rsid w:val="00521CD3"/>
    <w:rsid w:val="00523CDE"/>
    <w:rsid w:val="00531E3C"/>
    <w:rsid w:val="00532089"/>
    <w:rsid w:val="005323F4"/>
    <w:rsid w:val="005326CA"/>
    <w:rsid w:val="00532F27"/>
    <w:rsid w:val="00536081"/>
    <w:rsid w:val="00537904"/>
    <w:rsid w:val="00537B99"/>
    <w:rsid w:val="00537DE3"/>
    <w:rsid w:val="00540C1B"/>
    <w:rsid w:val="00540DE9"/>
    <w:rsid w:val="005410BD"/>
    <w:rsid w:val="00541A19"/>
    <w:rsid w:val="00543456"/>
    <w:rsid w:val="00546A5C"/>
    <w:rsid w:val="00546AE5"/>
    <w:rsid w:val="00546B5A"/>
    <w:rsid w:val="0054720C"/>
    <w:rsid w:val="00547E6B"/>
    <w:rsid w:val="00550073"/>
    <w:rsid w:val="00550211"/>
    <w:rsid w:val="005523FA"/>
    <w:rsid w:val="005529A7"/>
    <w:rsid w:val="00553162"/>
    <w:rsid w:val="0055376E"/>
    <w:rsid w:val="00554EE0"/>
    <w:rsid w:val="005553E8"/>
    <w:rsid w:val="005559CB"/>
    <w:rsid w:val="00555F8F"/>
    <w:rsid w:val="005561B7"/>
    <w:rsid w:val="00556868"/>
    <w:rsid w:val="0055775E"/>
    <w:rsid w:val="0056140C"/>
    <w:rsid w:val="00561927"/>
    <w:rsid w:val="005635AB"/>
    <w:rsid w:val="00563D66"/>
    <w:rsid w:val="00566B94"/>
    <w:rsid w:val="00566D31"/>
    <w:rsid w:val="00570078"/>
    <w:rsid w:val="0057011A"/>
    <w:rsid w:val="00571659"/>
    <w:rsid w:val="005723A1"/>
    <w:rsid w:val="00572B51"/>
    <w:rsid w:val="00573828"/>
    <w:rsid w:val="00573CA8"/>
    <w:rsid w:val="00573F08"/>
    <w:rsid w:val="005741D4"/>
    <w:rsid w:val="00574C45"/>
    <w:rsid w:val="00575BD9"/>
    <w:rsid w:val="005769C4"/>
    <w:rsid w:val="0057707F"/>
    <w:rsid w:val="00577326"/>
    <w:rsid w:val="005811EF"/>
    <w:rsid w:val="00581265"/>
    <w:rsid w:val="005812CE"/>
    <w:rsid w:val="00581BB4"/>
    <w:rsid w:val="00582B0E"/>
    <w:rsid w:val="005833DE"/>
    <w:rsid w:val="00583D1B"/>
    <w:rsid w:val="00584CB9"/>
    <w:rsid w:val="00587D7A"/>
    <w:rsid w:val="00590355"/>
    <w:rsid w:val="00590DBC"/>
    <w:rsid w:val="00591276"/>
    <w:rsid w:val="00592D84"/>
    <w:rsid w:val="00592F43"/>
    <w:rsid w:val="00594634"/>
    <w:rsid w:val="00594B73"/>
    <w:rsid w:val="00594C64"/>
    <w:rsid w:val="00595B37"/>
    <w:rsid w:val="005961D7"/>
    <w:rsid w:val="00596FF6"/>
    <w:rsid w:val="005A0531"/>
    <w:rsid w:val="005A0B1D"/>
    <w:rsid w:val="005A0BD5"/>
    <w:rsid w:val="005A15D0"/>
    <w:rsid w:val="005A211A"/>
    <w:rsid w:val="005A2C2A"/>
    <w:rsid w:val="005A383D"/>
    <w:rsid w:val="005A4917"/>
    <w:rsid w:val="005A55EF"/>
    <w:rsid w:val="005A5AB5"/>
    <w:rsid w:val="005A5BF2"/>
    <w:rsid w:val="005A6144"/>
    <w:rsid w:val="005A6CF3"/>
    <w:rsid w:val="005A7045"/>
    <w:rsid w:val="005A767B"/>
    <w:rsid w:val="005A76D4"/>
    <w:rsid w:val="005A7897"/>
    <w:rsid w:val="005B0523"/>
    <w:rsid w:val="005B132A"/>
    <w:rsid w:val="005B168D"/>
    <w:rsid w:val="005B19BD"/>
    <w:rsid w:val="005B1B0C"/>
    <w:rsid w:val="005B1C36"/>
    <w:rsid w:val="005B2603"/>
    <w:rsid w:val="005B3D6C"/>
    <w:rsid w:val="005B71BF"/>
    <w:rsid w:val="005B7493"/>
    <w:rsid w:val="005C0BD4"/>
    <w:rsid w:val="005C0C4B"/>
    <w:rsid w:val="005C0FF8"/>
    <w:rsid w:val="005C4EC5"/>
    <w:rsid w:val="005C6899"/>
    <w:rsid w:val="005C6C10"/>
    <w:rsid w:val="005C714F"/>
    <w:rsid w:val="005C7801"/>
    <w:rsid w:val="005D017F"/>
    <w:rsid w:val="005D091C"/>
    <w:rsid w:val="005D0F35"/>
    <w:rsid w:val="005D17EB"/>
    <w:rsid w:val="005D55EA"/>
    <w:rsid w:val="005D60C3"/>
    <w:rsid w:val="005D7286"/>
    <w:rsid w:val="005E007A"/>
    <w:rsid w:val="005E1B0D"/>
    <w:rsid w:val="005E2250"/>
    <w:rsid w:val="005E2B1B"/>
    <w:rsid w:val="005E369F"/>
    <w:rsid w:val="005E3D83"/>
    <w:rsid w:val="005E4EC2"/>
    <w:rsid w:val="005E50D8"/>
    <w:rsid w:val="005E566D"/>
    <w:rsid w:val="005E5CEC"/>
    <w:rsid w:val="005E6EE3"/>
    <w:rsid w:val="005E7611"/>
    <w:rsid w:val="005E7A3E"/>
    <w:rsid w:val="005F07D1"/>
    <w:rsid w:val="005F15EC"/>
    <w:rsid w:val="005F2BB7"/>
    <w:rsid w:val="005F4429"/>
    <w:rsid w:val="005F70C0"/>
    <w:rsid w:val="005F737F"/>
    <w:rsid w:val="005F7AC4"/>
    <w:rsid w:val="005F7F69"/>
    <w:rsid w:val="00600DB8"/>
    <w:rsid w:val="00602D50"/>
    <w:rsid w:val="006031CC"/>
    <w:rsid w:val="00606210"/>
    <w:rsid w:val="006075D0"/>
    <w:rsid w:val="0061085C"/>
    <w:rsid w:val="006109ED"/>
    <w:rsid w:val="006112E7"/>
    <w:rsid w:val="00612180"/>
    <w:rsid w:val="00613D04"/>
    <w:rsid w:val="00614086"/>
    <w:rsid w:val="00615BA0"/>
    <w:rsid w:val="006168A1"/>
    <w:rsid w:val="00616B83"/>
    <w:rsid w:val="00616C5C"/>
    <w:rsid w:val="00617C1C"/>
    <w:rsid w:val="006200DF"/>
    <w:rsid w:val="0062182A"/>
    <w:rsid w:val="00622A6E"/>
    <w:rsid w:val="00623421"/>
    <w:rsid w:val="00623678"/>
    <w:rsid w:val="00625199"/>
    <w:rsid w:val="00626978"/>
    <w:rsid w:val="00627432"/>
    <w:rsid w:val="00632371"/>
    <w:rsid w:val="0063248A"/>
    <w:rsid w:val="00633283"/>
    <w:rsid w:val="00636C40"/>
    <w:rsid w:val="00637703"/>
    <w:rsid w:val="00641276"/>
    <w:rsid w:val="00642D6F"/>
    <w:rsid w:val="006438D3"/>
    <w:rsid w:val="0064398A"/>
    <w:rsid w:val="006444A9"/>
    <w:rsid w:val="00644E4D"/>
    <w:rsid w:val="00645C18"/>
    <w:rsid w:val="006464F4"/>
    <w:rsid w:val="0064782B"/>
    <w:rsid w:val="00647C74"/>
    <w:rsid w:val="00651246"/>
    <w:rsid w:val="00651564"/>
    <w:rsid w:val="006518A5"/>
    <w:rsid w:val="006524C3"/>
    <w:rsid w:val="00652D5D"/>
    <w:rsid w:val="006533F5"/>
    <w:rsid w:val="006536CF"/>
    <w:rsid w:val="006544BB"/>
    <w:rsid w:val="00654B4A"/>
    <w:rsid w:val="00657103"/>
    <w:rsid w:val="00660DE0"/>
    <w:rsid w:val="00661446"/>
    <w:rsid w:val="00662404"/>
    <w:rsid w:val="00662BFF"/>
    <w:rsid w:val="00663E2D"/>
    <w:rsid w:val="006648C3"/>
    <w:rsid w:val="00664A43"/>
    <w:rsid w:val="006652F6"/>
    <w:rsid w:val="00666231"/>
    <w:rsid w:val="00667B8E"/>
    <w:rsid w:val="00667C63"/>
    <w:rsid w:val="00667D96"/>
    <w:rsid w:val="00667F0C"/>
    <w:rsid w:val="00670CA9"/>
    <w:rsid w:val="00670F0A"/>
    <w:rsid w:val="00671408"/>
    <w:rsid w:val="00671717"/>
    <w:rsid w:val="00671FD7"/>
    <w:rsid w:val="00672AA2"/>
    <w:rsid w:val="0067590A"/>
    <w:rsid w:val="00676C06"/>
    <w:rsid w:val="0068146E"/>
    <w:rsid w:val="0068160C"/>
    <w:rsid w:val="00682BA5"/>
    <w:rsid w:val="006834E2"/>
    <w:rsid w:val="006837B3"/>
    <w:rsid w:val="00685656"/>
    <w:rsid w:val="00686F58"/>
    <w:rsid w:val="00687EEB"/>
    <w:rsid w:val="0069048B"/>
    <w:rsid w:val="00694A58"/>
    <w:rsid w:val="006953D0"/>
    <w:rsid w:val="0069598B"/>
    <w:rsid w:val="00696389"/>
    <w:rsid w:val="00696D7A"/>
    <w:rsid w:val="00697E71"/>
    <w:rsid w:val="006A02C7"/>
    <w:rsid w:val="006A246D"/>
    <w:rsid w:val="006A405C"/>
    <w:rsid w:val="006A5DBF"/>
    <w:rsid w:val="006A652D"/>
    <w:rsid w:val="006A6A31"/>
    <w:rsid w:val="006A6AF1"/>
    <w:rsid w:val="006A7C81"/>
    <w:rsid w:val="006A7D9A"/>
    <w:rsid w:val="006A7F05"/>
    <w:rsid w:val="006B050C"/>
    <w:rsid w:val="006B0E06"/>
    <w:rsid w:val="006B1107"/>
    <w:rsid w:val="006B1B4E"/>
    <w:rsid w:val="006B310F"/>
    <w:rsid w:val="006B393F"/>
    <w:rsid w:val="006B3E37"/>
    <w:rsid w:val="006B4244"/>
    <w:rsid w:val="006B68EF"/>
    <w:rsid w:val="006B6C7F"/>
    <w:rsid w:val="006B6DCC"/>
    <w:rsid w:val="006B6EC9"/>
    <w:rsid w:val="006B76C4"/>
    <w:rsid w:val="006B7B4A"/>
    <w:rsid w:val="006C07BE"/>
    <w:rsid w:val="006C152F"/>
    <w:rsid w:val="006C1FBD"/>
    <w:rsid w:val="006C2127"/>
    <w:rsid w:val="006C4B60"/>
    <w:rsid w:val="006C5D06"/>
    <w:rsid w:val="006C6ADB"/>
    <w:rsid w:val="006D0E04"/>
    <w:rsid w:val="006D0F72"/>
    <w:rsid w:val="006D0FAF"/>
    <w:rsid w:val="006D1EC8"/>
    <w:rsid w:val="006D2320"/>
    <w:rsid w:val="006D27A2"/>
    <w:rsid w:val="006D283A"/>
    <w:rsid w:val="006D51F6"/>
    <w:rsid w:val="006D5CEC"/>
    <w:rsid w:val="006E275F"/>
    <w:rsid w:val="006E2F0F"/>
    <w:rsid w:val="006E5380"/>
    <w:rsid w:val="006E5AD6"/>
    <w:rsid w:val="006E713B"/>
    <w:rsid w:val="006E7238"/>
    <w:rsid w:val="006F0D39"/>
    <w:rsid w:val="006F155B"/>
    <w:rsid w:val="006F1A33"/>
    <w:rsid w:val="006F2979"/>
    <w:rsid w:val="006F36A8"/>
    <w:rsid w:val="006F396A"/>
    <w:rsid w:val="006F4BD0"/>
    <w:rsid w:val="006F6168"/>
    <w:rsid w:val="006F6635"/>
    <w:rsid w:val="006F7EF5"/>
    <w:rsid w:val="00700632"/>
    <w:rsid w:val="00701CC6"/>
    <w:rsid w:val="00701F51"/>
    <w:rsid w:val="00703F8A"/>
    <w:rsid w:val="00704FDD"/>
    <w:rsid w:val="00705540"/>
    <w:rsid w:val="007071CE"/>
    <w:rsid w:val="00711BBF"/>
    <w:rsid w:val="00715AF1"/>
    <w:rsid w:val="00715F06"/>
    <w:rsid w:val="007160D8"/>
    <w:rsid w:val="00716985"/>
    <w:rsid w:val="00717639"/>
    <w:rsid w:val="00721AD8"/>
    <w:rsid w:val="00722626"/>
    <w:rsid w:val="00724883"/>
    <w:rsid w:val="00724941"/>
    <w:rsid w:val="00727952"/>
    <w:rsid w:val="00730420"/>
    <w:rsid w:val="007315FC"/>
    <w:rsid w:val="00731F31"/>
    <w:rsid w:val="00732CB6"/>
    <w:rsid w:val="00733466"/>
    <w:rsid w:val="00735051"/>
    <w:rsid w:val="00735498"/>
    <w:rsid w:val="007359BA"/>
    <w:rsid w:val="00735E32"/>
    <w:rsid w:val="00736EC8"/>
    <w:rsid w:val="007418A2"/>
    <w:rsid w:val="00743005"/>
    <w:rsid w:val="00743353"/>
    <w:rsid w:val="00743AC9"/>
    <w:rsid w:val="00744E5E"/>
    <w:rsid w:val="007452C9"/>
    <w:rsid w:val="00745E16"/>
    <w:rsid w:val="0074668C"/>
    <w:rsid w:val="00753996"/>
    <w:rsid w:val="00753FA2"/>
    <w:rsid w:val="00754FAB"/>
    <w:rsid w:val="00755817"/>
    <w:rsid w:val="0075693A"/>
    <w:rsid w:val="00760C07"/>
    <w:rsid w:val="0076240B"/>
    <w:rsid w:val="0076315D"/>
    <w:rsid w:val="007635AE"/>
    <w:rsid w:val="0076659F"/>
    <w:rsid w:val="0076667F"/>
    <w:rsid w:val="007666D8"/>
    <w:rsid w:val="00766C82"/>
    <w:rsid w:val="0077096D"/>
    <w:rsid w:val="0077124D"/>
    <w:rsid w:val="007715B8"/>
    <w:rsid w:val="00772883"/>
    <w:rsid w:val="00772C47"/>
    <w:rsid w:val="0077379E"/>
    <w:rsid w:val="00773D4D"/>
    <w:rsid w:val="00773EBE"/>
    <w:rsid w:val="0077414B"/>
    <w:rsid w:val="0077562C"/>
    <w:rsid w:val="00775687"/>
    <w:rsid w:val="00775BA2"/>
    <w:rsid w:val="00775D85"/>
    <w:rsid w:val="00775FE3"/>
    <w:rsid w:val="00776BBC"/>
    <w:rsid w:val="00780A34"/>
    <w:rsid w:val="00780DA7"/>
    <w:rsid w:val="0078107E"/>
    <w:rsid w:val="007819D3"/>
    <w:rsid w:val="00781A03"/>
    <w:rsid w:val="0078243A"/>
    <w:rsid w:val="0078511E"/>
    <w:rsid w:val="00787191"/>
    <w:rsid w:val="00787BB2"/>
    <w:rsid w:val="0079284A"/>
    <w:rsid w:val="00792A81"/>
    <w:rsid w:val="0079478F"/>
    <w:rsid w:val="007948DB"/>
    <w:rsid w:val="007949B0"/>
    <w:rsid w:val="00796781"/>
    <w:rsid w:val="007971BB"/>
    <w:rsid w:val="00797730"/>
    <w:rsid w:val="0079775B"/>
    <w:rsid w:val="007A033B"/>
    <w:rsid w:val="007A1475"/>
    <w:rsid w:val="007A2E8D"/>
    <w:rsid w:val="007A3484"/>
    <w:rsid w:val="007A362A"/>
    <w:rsid w:val="007A38FB"/>
    <w:rsid w:val="007A64E6"/>
    <w:rsid w:val="007A7754"/>
    <w:rsid w:val="007A7B71"/>
    <w:rsid w:val="007B0FD0"/>
    <w:rsid w:val="007B1019"/>
    <w:rsid w:val="007B1273"/>
    <w:rsid w:val="007B1D0B"/>
    <w:rsid w:val="007B278E"/>
    <w:rsid w:val="007B3100"/>
    <w:rsid w:val="007B5D1C"/>
    <w:rsid w:val="007B5F7C"/>
    <w:rsid w:val="007C2CA6"/>
    <w:rsid w:val="007C3F69"/>
    <w:rsid w:val="007C6DB9"/>
    <w:rsid w:val="007C6E6F"/>
    <w:rsid w:val="007C70D7"/>
    <w:rsid w:val="007D0A07"/>
    <w:rsid w:val="007D0B69"/>
    <w:rsid w:val="007D13BE"/>
    <w:rsid w:val="007D2B5C"/>
    <w:rsid w:val="007D36C4"/>
    <w:rsid w:val="007D413D"/>
    <w:rsid w:val="007D4454"/>
    <w:rsid w:val="007D4B19"/>
    <w:rsid w:val="007D6287"/>
    <w:rsid w:val="007D6638"/>
    <w:rsid w:val="007D7063"/>
    <w:rsid w:val="007E031A"/>
    <w:rsid w:val="007E1AEA"/>
    <w:rsid w:val="007E3382"/>
    <w:rsid w:val="007E565C"/>
    <w:rsid w:val="007E5B3C"/>
    <w:rsid w:val="007E6BE3"/>
    <w:rsid w:val="007F0418"/>
    <w:rsid w:val="007F091E"/>
    <w:rsid w:val="007F3523"/>
    <w:rsid w:val="007F3AFC"/>
    <w:rsid w:val="007F5651"/>
    <w:rsid w:val="007F66A0"/>
    <w:rsid w:val="007F6A2E"/>
    <w:rsid w:val="007F6C28"/>
    <w:rsid w:val="007F6CDD"/>
    <w:rsid w:val="0080023E"/>
    <w:rsid w:val="00800272"/>
    <w:rsid w:val="00802A0B"/>
    <w:rsid w:val="00802D4C"/>
    <w:rsid w:val="00804C12"/>
    <w:rsid w:val="00804EDB"/>
    <w:rsid w:val="00806A3A"/>
    <w:rsid w:val="00807880"/>
    <w:rsid w:val="00807FC4"/>
    <w:rsid w:val="00811AED"/>
    <w:rsid w:val="00813B45"/>
    <w:rsid w:val="008142DA"/>
    <w:rsid w:val="00815968"/>
    <w:rsid w:val="00820BDD"/>
    <w:rsid w:val="00821871"/>
    <w:rsid w:val="00821A8C"/>
    <w:rsid w:val="00822096"/>
    <w:rsid w:val="008223AC"/>
    <w:rsid w:val="00822B75"/>
    <w:rsid w:val="00822C31"/>
    <w:rsid w:val="008242E9"/>
    <w:rsid w:val="008263D1"/>
    <w:rsid w:val="00830C34"/>
    <w:rsid w:val="0083313A"/>
    <w:rsid w:val="00833651"/>
    <w:rsid w:val="0083387A"/>
    <w:rsid w:val="00833B78"/>
    <w:rsid w:val="0083427B"/>
    <w:rsid w:val="00834925"/>
    <w:rsid w:val="0083685F"/>
    <w:rsid w:val="00836A91"/>
    <w:rsid w:val="00840163"/>
    <w:rsid w:val="00841FD9"/>
    <w:rsid w:val="008431B0"/>
    <w:rsid w:val="008455ED"/>
    <w:rsid w:val="00845FB5"/>
    <w:rsid w:val="00846A3F"/>
    <w:rsid w:val="00852016"/>
    <w:rsid w:val="00852B4F"/>
    <w:rsid w:val="0085337C"/>
    <w:rsid w:val="00855B8A"/>
    <w:rsid w:val="00855BFC"/>
    <w:rsid w:val="00855F11"/>
    <w:rsid w:val="00856812"/>
    <w:rsid w:val="00856946"/>
    <w:rsid w:val="008575FA"/>
    <w:rsid w:val="00857E59"/>
    <w:rsid w:val="00857EF5"/>
    <w:rsid w:val="00862CF0"/>
    <w:rsid w:val="00863792"/>
    <w:rsid w:val="0086611F"/>
    <w:rsid w:val="00867146"/>
    <w:rsid w:val="008676DF"/>
    <w:rsid w:val="00867BEF"/>
    <w:rsid w:val="00870D77"/>
    <w:rsid w:val="0087183D"/>
    <w:rsid w:val="008722F3"/>
    <w:rsid w:val="008725F2"/>
    <w:rsid w:val="00873EEC"/>
    <w:rsid w:val="00874310"/>
    <w:rsid w:val="008749C0"/>
    <w:rsid w:val="00876216"/>
    <w:rsid w:val="0088081C"/>
    <w:rsid w:val="00881A03"/>
    <w:rsid w:val="00882532"/>
    <w:rsid w:val="00882C2F"/>
    <w:rsid w:val="00885048"/>
    <w:rsid w:val="00885390"/>
    <w:rsid w:val="00885924"/>
    <w:rsid w:val="00885BE6"/>
    <w:rsid w:val="00885F78"/>
    <w:rsid w:val="0088660C"/>
    <w:rsid w:val="00890454"/>
    <w:rsid w:val="0089072E"/>
    <w:rsid w:val="00890F6C"/>
    <w:rsid w:val="00891218"/>
    <w:rsid w:val="008916E4"/>
    <w:rsid w:val="008924FE"/>
    <w:rsid w:val="00892BA7"/>
    <w:rsid w:val="00893312"/>
    <w:rsid w:val="0089460A"/>
    <w:rsid w:val="0089609C"/>
    <w:rsid w:val="00897926"/>
    <w:rsid w:val="00897C3C"/>
    <w:rsid w:val="008A2A6A"/>
    <w:rsid w:val="008A3766"/>
    <w:rsid w:val="008A475D"/>
    <w:rsid w:val="008A5541"/>
    <w:rsid w:val="008A57B0"/>
    <w:rsid w:val="008A6E93"/>
    <w:rsid w:val="008A7577"/>
    <w:rsid w:val="008B1D56"/>
    <w:rsid w:val="008B21DF"/>
    <w:rsid w:val="008B28AE"/>
    <w:rsid w:val="008B4A6A"/>
    <w:rsid w:val="008B52C1"/>
    <w:rsid w:val="008B6F61"/>
    <w:rsid w:val="008B7F79"/>
    <w:rsid w:val="008C25B8"/>
    <w:rsid w:val="008C278D"/>
    <w:rsid w:val="008C28A1"/>
    <w:rsid w:val="008C3B04"/>
    <w:rsid w:val="008C471B"/>
    <w:rsid w:val="008C4BE3"/>
    <w:rsid w:val="008C5C6D"/>
    <w:rsid w:val="008C5EDA"/>
    <w:rsid w:val="008C657D"/>
    <w:rsid w:val="008D09AD"/>
    <w:rsid w:val="008D18FF"/>
    <w:rsid w:val="008D25B0"/>
    <w:rsid w:val="008D2AFD"/>
    <w:rsid w:val="008D2D0C"/>
    <w:rsid w:val="008D543A"/>
    <w:rsid w:val="008D5A40"/>
    <w:rsid w:val="008D6D9F"/>
    <w:rsid w:val="008D6E8B"/>
    <w:rsid w:val="008D6F36"/>
    <w:rsid w:val="008E0CB2"/>
    <w:rsid w:val="008E21B1"/>
    <w:rsid w:val="008E23B2"/>
    <w:rsid w:val="008E4A7E"/>
    <w:rsid w:val="008E4B51"/>
    <w:rsid w:val="008E6472"/>
    <w:rsid w:val="008E66D0"/>
    <w:rsid w:val="008E6C72"/>
    <w:rsid w:val="008E7C80"/>
    <w:rsid w:val="008F00A1"/>
    <w:rsid w:val="008F0661"/>
    <w:rsid w:val="008F0A78"/>
    <w:rsid w:val="008F1376"/>
    <w:rsid w:val="008F16F5"/>
    <w:rsid w:val="008F1786"/>
    <w:rsid w:val="008F26D3"/>
    <w:rsid w:val="008F41E4"/>
    <w:rsid w:val="008F52E1"/>
    <w:rsid w:val="008F588E"/>
    <w:rsid w:val="008F5A19"/>
    <w:rsid w:val="008F5B2E"/>
    <w:rsid w:val="008F6C98"/>
    <w:rsid w:val="008F6E29"/>
    <w:rsid w:val="008F7FDE"/>
    <w:rsid w:val="00900EE2"/>
    <w:rsid w:val="00903536"/>
    <w:rsid w:val="00903F56"/>
    <w:rsid w:val="009041D5"/>
    <w:rsid w:val="0090445C"/>
    <w:rsid w:val="009052CB"/>
    <w:rsid w:val="00907CB5"/>
    <w:rsid w:val="0091066A"/>
    <w:rsid w:val="009109BA"/>
    <w:rsid w:val="00911B7E"/>
    <w:rsid w:val="009121BC"/>
    <w:rsid w:val="0091262B"/>
    <w:rsid w:val="00914CE5"/>
    <w:rsid w:val="00915781"/>
    <w:rsid w:val="00917215"/>
    <w:rsid w:val="00920110"/>
    <w:rsid w:val="00922195"/>
    <w:rsid w:val="00922B93"/>
    <w:rsid w:val="00923F2E"/>
    <w:rsid w:val="009256A9"/>
    <w:rsid w:val="009267CD"/>
    <w:rsid w:val="00930122"/>
    <w:rsid w:val="00930E13"/>
    <w:rsid w:val="0093382A"/>
    <w:rsid w:val="00933DED"/>
    <w:rsid w:val="00933FB4"/>
    <w:rsid w:val="009359A8"/>
    <w:rsid w:val="0093728E"/>
    <w:rsid w:val="00937BE1"/>
    <w:rsid w:val="00942B4A"/>
    <w:rsid w:val="009435FF"/>
    <w:rsid w:val="00945168"/>
    <w:rsid w:val="00950401"/>
    <w:rsid w:val="00950436"/>
    <w:rsid w:val="0095088E"/>
    <w:rsid w:val="00950C45"/>
    <w:rsid w:val="009510DB"/>
    <w:rsid w:val="00951B0C"/>
    <w:rsid w:val="00952A9A"/>
    <w:rsid w:val="00953569"/>
    <w:rsid w:val="009537E0"/>
    <w:rsid w:val="00954054"/>
    <w:rsid w:val="0095467C"/>
    <w:rsid w:val="00955EB6"/>
    <w:rsid w:val="009566A7"/>
    <w:rsid w:val="009575C9"/>
    <w:rsid w:val="00960F82"/>
    <w:rsid w:val="00962090"/>
    <w:rsid w:val="00962165"/>
    <w:rsid w:val="00963A5B"/>
    <w:rsid w:val="009647D9"/>
    <w:rsid w:val="00964FA1"/>
    <w:rsid w:val="00965F2D"/>
    <w:rsid w:val="00966014"/>
    <w:rsid w:val="00966655"/>
    <w:rsid w:val="009669D8"/>
    <w:rsid w:val="00967622"/>
    <w:rsid w:val="00967DD7"/>
    <w:rsid w:val="009705CD"/>
    <w:rsid w:val="00972A53"/>
    <w:rsid w:val="00973329"/>
    <w:rsid w:val="0097333B"/>
    <w:rsid w:val="009737F7"/>
    <w:rsid w:val="00974823"/>
    <w:rsid w:val="00974F21"/>
    <w:rsid w:val="0097638F"/>
    <w:rsid w:val="00976B97"/>
    <w:rsid w:val="009772CF"/>
    <w:rsid w:val="009775D2"/>
    <w:rsid w:val="00977D23"/>
    <w:rsid w:val="00980EA3"/>
    <w:rsid w:val="00980F64"/>
    <w:rsid w:val="00981493"/>
    <w:rsid w:val="0098217E"/>
    <w:rsid w:val="00982BC1"/>
    <w:rsid w:val="00985B67"/>
    <w:rsid w:val="00985E62"/>
    <w:rsid w:val="00985EC5"/>
    <w:rsid w:val="00985ED6"/>
    <w:rsid w:val="00987353"/>
    <w:rsid w:val="009878D1"/>
    <w:rsid w:val="00990ABE"/>
    <w:rsid w:val="0099267D"/>
    <w:rsid w:val="009931A7"/>
    <w:rsid w:val="00995A73"/>
    <w:rsid w:val="009960DB"/>
    <w:rsid w:val="009962A8"/>
    <w:rsid w:val="00996F56"/>
    <w:rsid w:val="0099710C"/>
    <w:rsid w:val="00997116"/>
    <w:rsid w:val="009A5988"/>
    <w:rsid w:val="009B0CCD"/>
    <w:rsid w:val="009B1842"/>
    <w:rsid w:val="009B21D3"/>
    <w:rsid w:val="009B241C"/>
    <w:rsid w:val="009B27B6"/>
    <w:rsid w:val="009B28C7"/>
    <w:rsid w:val="009B3834"/>
    <w:rsid w:val="009B5D95"/>
    <w:rsid w:val="009B6D1A"/>
    <w:rsid w:val="009B78C3"/>
    <w:rsid w:val="009C55E5"/>
    <w:rsid w:val="009C6840"/>
    <w:rsid w:val="009C79E1"/>
    <w:rsid w:val="009D031C"/>
    <w:rsid w:val="009D0ED2"/>
    <w:rsid w:val="009D192A"/>
    <w:rsid w:val="009D25ED"/>
    <w:rsid w:val="009D3860"/>
    <w:rsid w:val="009D47D1"/>
    <w:rsid w:val="009D52D0"/>
    <w:rsid w:val="009D590E"/>
    <w:rsid w:val="009D7D39"/>
    <w:rsid w:val="009E0504"/>
    <w:rsid w:val="009E0BDB"/>
    <w:rsid w:val="009E1E41"/>
    <w:rsid w:val="009E21B8"/>
    <w:rsid w:val="009E3908"/>
    <w:rsid w:val="009E6981"/>
    <w:rsid w:val="009F079D"/>
    <w:rsid w:val="009F16B6"/>
    <w:rsid w:val="009F2B87"/>
    <w:rsid w:val="009F4420"/>
    <w:rsid w:val="009F4A25"/>
    <w:rsid w:val="009F5D86"/>
    <w:rsid w:val="009F6743"/>
    <w:rsid w:val="009F68EC"/>
    <w:rsid w:val="009F7223"/>
    <w:rsid w:val="00A00143"/>
    <w:rsid w:val="00A02113"/>
    <w:rsid w:val="00A0239E"/>
    <w:rsid w:val="00A02CFD"/>
    <w:rsid w:val="00A0759E"/>
    <w:rsid w:val="00A14B64"/>
    <w:rsid w:val="00A1583A"/>
    <w:rsid w:val="00A15B4E"/>
    <w:rsid w:val="00A17E19"/>
    <w:rsid w:val="00A21009"/>
    <w:rsid w:val="00A22001"/>
    <w:rsid w:val="00A220BB"/>
    <w:rsid w:val="00A22467"/>
    <w:rsid w:val="00A2304C"/>
    <w:rsid w:val="00A27126"/>
    <w:rsid w:val="00A27DFC"/>
    <w:rsid w:val="00A27E5A"/>
    <w:rsid w:val="00A27FDB"/>
    <w:rsid w:val="00A308AA"/>
    <w:rsid w:val="00A30DDD"/>
    <w:rsid w:val="00A3217F"/>
    <w:rsid w:val="00A34496"/>
    <w:rsid w:val="00A34872"/>
    <w:rsid w:val="00A355BF"/>
    <w:rsid w:val="00A35AFB"/>
    <w:rsid w:val="00A363BE"/>
    <w:rsid w:val="00A4208E"/>
    <w:rsid w:val="00A42C2E"/>
    <w:rsid w:val="00A43E16"/>
    <w:rsid w:val="00A44E26"/>
    <w:rsid w:val="00A45241"/>
    <w:rsid w:val="00A459A1"/>
    <w:rsid w:val="00A46D17"/>
    <w:rsid w:val="00A47885"/>
    <w:rsid w:val="00A47BE4"/>
    <w:rsid w:val="00A501FA"/>
    <w:rsid w:val="00A503C6"/>
    <w:rsid w:val="00A50656"/>
    <w:rsid w:val="00A5069E"/>
    <w:rsid w:val="00A53BEF"/>
    <w:rsid w:val="00A53EFE"/>
    <w:rsid w:val="00A54EAD"/>
    <w:rsid w:val="00A55239"/>
    <w:rsid w:val="00A55BFD"/>
    <w:rsid w:val="00A565FD"/>
    <w:rsid w:val="00A5687F"/>
    <w:rsid w:val="00A57741"/>
    <w:rsid w:val="00A60FEF"/>
    <w:rsid w:val="00A62823"/>
    <w:rsid w:val="00A62ED0"/>
    <w:rsid w:val="00A63606"/>
    <w:rsid w:val="00A63701"/>
    <w:rsid w:val="00A64E9D"/>
    <w:rsid w:val="00A70D52"/>
    <w:rsid w:val="00A70E4E"/>
    <w:rsid w:val="00A7103A"/>
    <w:rsid w:val="00A7613D"/>
    <w:rsid w:val="00A76C66"/>
    <w:rsid w:val="00A77699"/>
    <w:rsid w:val="00A776A1"/>
    <w:rsid w:val="00A802A4"/>
    <w:rsid w:val="00A811EB"/>
    <w:rsid w:val="00A8130E"/>
    <w:rsid w:val="00A81459"/>
    <w:rsid w:val="00A81560"/>
    <w:rsid w:val="00A82671"/>
    <w:rsid w:val="00A831C0"/>
    <w:rsid w:val="00A8411A"/>
    <w:rsid w:val="00A861B8"/>
    <w:rsid w:val="00A87864"/>
    <w:rsid w:val="00A903CC"/>
    <w:rsid w:val="00A913C4"/>
    <w:rsid w:val="00A91611"/>
    <w:rsid w:val="00A917EF"/>
    <w:rsid w:val="00A919B5"/>
    <w:rsid w:val="00A9207C"/>
    <w:rsid w:val="00A92620"/>
    <w:rsid w:val="00A92FCB"/>
    <w:rsid w:val="00A934A5"/>
    <w:rsid w:val="00A93E34"/>
    <w:rsid w:val="00A942D8"/>
    <w:rsid w:val="00A95673"/>
    <w:rsid w:val="00A9582C"/>
    <w:rsid w:val="00A95866"/>
    <w:rsid w:val="00A9591F"/>
    <w:rsid w:val="00A95BF6"/>
    <w:rsid w:val="00A96774"/>
    <w:rsid w:val="00A96BA2"/>
    <w:rsid w:val="00A96F81"/>
    <w:rsid w:val="00A97799"/>
    <w:rsid w:val="00AA090D"/>
    <w:rsid w:val="00AA150E"/>
    <w:rsid w:val="00AA261B"/>
    <w:rsid w:val="00AA3C63"/>
    <w:rsid w:val="00AA4E8B"/>
    <w:rsid w:val="00AA5E1B"/>
    <w:rsid w:val="00AA5F4B"/>
    <w:rsid w:val="00AA782D"/>
    <w:rsid w:val="00AB101B"/>
    <w:rsid w:val="00AB102F"/>
    <w:rsid w:val="00AB106B"/>
    <w:rsid w:val="00AB10B6"/>
    <w:rsid w:val="00AB1DF3"/>
    <w:rsid w:val="00AB21D5"/>
    <w:rsid w:val="00AB2BA9"/>
    <w:rsid w:val="00AB47FE"/>
    <w:rsid w:val="00AB4E5F"/>
    <w:rsid w:val="00AB4EC3"/>
    <w:rsid w:val="00AB5FF5"/>
    <w:rsid w:val="00AC26C2"/>
    <w:rsid w:val="00AC26D7"/>
    <w:rsid w:val="00AC4537"/>
    <w:rsid w:val="00AC5797"/>
    <w:rsid w:val="00AC600E"/>
    <w:rsid w:val="00AC6B50"/>
    <w:rsid w:val="00AC6BC9"/>
    <w:rsid w:val="00AC7871"/>
    <w:rsid w:val="00AC7AE9"/>
    <w:rsid w:val="00AD12F8"/>
    <w:rsid w:val="00AD1907"/>
    <w:rsid w:val="00AD1A49"/>
    <w:rsid w:val="00AD25F7"/>
    <w:rsid w:val="00AD28B7"/>
    <w:rsid w:val="00AD403E"/>
    <w:rsid w:val="00AD48F6"/>
    <w:rsid w:val="00AD6715"/>
    <w:rsid w:val="00AD71A0"/>
    <w:rsid w:val="00AD7563"/>
    <w:rsid w:val="00AD7FD1"/>
    <w:rsid w:val="00AE003B"/>
    <w:rsid w:val="00AE12D0"/>
    <w:rsid w:val="00AE28AF"/>
    <w:rsid w:val="00AE5CA1"/>
    <w:rsid w:val="00AE7B9C"/>
    <w:rsid w:val="00AF0619"/>
    <w:rsid w:val="00AF08CF"/>
    <w:rsid w:val="00AF0C03"/>
    <w:rsid w:val="00AF2C0A"/>
    <w:rsid w:val="00AF2FA0"/>
    <w:rsid w:val="00AF31FB"/>
    <w:rsid w:val="00AF3A49"/>
    <w:rsid w:val="00AF3CC3"/>
    <w:rsid w:val="00AF5C48"/>
    <w:rsid w:val="00B01BAA"/>
    <w:rsid w:val="00B01F75"/>
    <w:rsid w:val="00B02D06"/>
    <w:rsid w:val="00B0402C"/>
    <w:rsid w:val="00B05C74"/>
    <w:rsid w:val="00B05DE9"/>
    <w:rsid w:val="00B072C2"/>
    <w:rsid w:val="00B07621"/>
    <w:rsid w:val="00B07B99"/>
    <w:rsid w:val="00B12ACE"/>
    <w:rsid w:val="00B14F3B"/>
    <w:rsid w:val="00B157B9"/>
    <w:rsid w:val="00B234E2"/>
    <w:rsid w:val="00B255AA"/>
    <w:rsid w:val="00B2572C"/>
    <w:rsid w:val="00B25D49"/>
    <w:rsid w:val="00B267DE"/>
    <w:rsid w:val="00B31CD3"/>
    <w:rsid w:val="00B33255"/>
    <w:rsid w:val="00B43AC1"/>
    <w:rsid w:val="00B43C11"/>
    <w:rsid w:val="00B44476"/>
    <w:rsid w:val="00B44EBF"/>
    <w:rsid w:val="00B45FE7"/>
    <w:rsid w:val="00B46973"/>
    <w:rsid w:val="00B47377"/>
    <w:rsid w:val="00B50179"/>
    <w:rsid w:val="00B506DD"/>
    <w:rsid w:val="00B5106B"/>
    <w:rsid w:val="00B510C5"/>
    <w:rsid w:val="00B52FD2"/>
    <w:rsid w:val="00B54288"/>
    <w:rsid w:val="00B5487D"/>
    <w:rsid w:val="00B54B28"/>
    <w:rsid w:val="00B5565F"/>
    <w:rsid w:val="00B55DA0"/>
    <w:rsid w:val="00B564B9"/>
    <w:rsid w:val="00B5659D"/>
    <w:rsid w:val="00B56D68"/>
    <w:rsid w:val="00B57324"/>
    <w:rsid w:val="00B57DAF"/>
    <w:rsid w:val="00B57F47"/>
    <w:rsid w:val="00B601F9"/>
    <w:rsid w:val="00B60B04"/>
    <w:rsid w:val="00B60E8D"/>
    <w:rsid w:val="00B61B09"/>
    <w:rsid w:val="00B65A4C"/>
    <w:rsid w:val="00B66F62"/>
    <w:rsid w:val="00B67215"/>
    <w:rsid w:val="00B67F74"/>
    <w:rsid w:val="00B703A5"/>
    <w:rsid w:val="00B70825"/>
    <w:rsid w:val="00B726CE"/>
    <w:rsid w:val="00B76215"/>
    <w:rsid w:val="00B8007B"/>
    <w:rsid w:val="00B819DA"/>
    <w:rsid w:val="00B81E92"/>
    <w:rsid w:val="00B82A02"/>
    <w:rsid w:val="00B84018"/>
    <w:rsid w:val="00B849D7"/>
    <w:rsid w:val="00B867A9"/>
    <w:rsid w:val="00B876E4"/>
    <w:rsid w:val="00B87A77"/>
    <w:rsid w:val="00B90679"/>
    <w:rsid w:val="00B90986"/>
    <w:rsid w:val="00B90EDE"/>
    <w:rsid w:val="00B942D7"/>
    <w:rsid w:val="00B96524"/>
    <w:rsid w:val="00B96C9E"/>
    <w:rsid w:val="00B9778C"/>
    <w:rsid w:val="00B97AFB"/>
    <w:rsid w:val="00B97E2E"/>
    <w:rsid w:val="00B97E4A"/>
    <w:rsid w:val="00BA3A0B"/>
    <w:rsid w:val="00BA742B"/>
    <w:rsid w:val="00BA7D68"/>
    <w:rsid w:val="00BA7DC9"/>
    <w:rsid w:val="00BB0AAE"/>
    <w:rsid w:val="00BB42ED"/>
    <w:rsid w:val="00BB5CA1"/>
    <w:rsid w:val="00BB649B"/>
    <w:rsid w:val="00BB6FC7"/>
    <w:rsid w:val="00BB74C1"/>
    <w:rsid w:val="00BB7E74"/>
    <w:rsid w:val="00BC0426"/>
    <w:rsid w:val="00BC073D"/>
    <w:rsid w:val="00BC0D94"/>
    <w:rsid w:val="00BC201A"/>
    <w:rsid w:val="00BC5B37"/>
    <w:rsid w:val="00BC6418"/>
    <w:rsid w:val="00BC6E90"/>
    <w:rsid w:val="00BD1411"/>
    <w:rsid w:val="00BD1C40"/>
    <w:rsid w:val="00BD1C5E"/>
    <w:rsid w:val="00BD36D1"/>
    <w:rsid w:val="00BD3F1E"/>
    <w:rsid w:val="00BD4769"/>
    <w:rsid w:val="00BD4EC4"/>
    <w:rsid w:val="00BD529E"/>
    <w:rsid w:val="00BD59C2"/>
    <w:rsid w:val="00BD6096"/>
    <w:rsid w:val="00BE0028"/>
    <w:rsid w:val="00BE06DA"/>
    <w:rsid w:val="00BE1471"/>
    <w:rsid w:val="00BE16D9"/>
    <w:rsid w:val="00BE287A"/>
    <w:rsid w:val="00BE2E75"/>
    <w:rsid w:val="00BE565B"/>
    <w:rsid w:val="00BE584D"/>
    <w:rsid w:val="00BE6FF5"/>
    <w:rsid w:val="00BE714B"/>
    <w:rsid w:val="00BE7C78"/>
    <w:rsid w:val="00BF0661"/>
    <w:rsid w:val="00BF1A27"/>
    <w:rsid w:val="00BF1D32"/>
    <w:rsid w:val="00BF22C2"/>
    <w:rsid w:val="00BF22CC"/>
    <w:rsid w:val="00BF3346"/>
    <w:rsid w:val="00BF3A64"/>
    <w:rsid w:val="00BF3B5A"/>
    <w:rsid w:val="00BF5241"/>
    <w:rsid w:val="00BF52E3"/>
    <w:rsid w:val="00BF5544"/>
    <w:rsid w:val="00BF6886"/>
    <w:rsid w:val="00BF74FD"/>
    <w:rsid w:val="00C03529"/>
    <w:rsid w:val="00C05402"/>
    <w:rsid w:val="00C05522"/>
    <w:rsid w:val="00C06035"/>
    <w:rsid w:val="00C07103"/>
    <w:rsid w:val="00C0775B"/>
    <w:rsid w:val="00C07CC2"/>
    <w:rsid w:val="00C10AA0"/>
    <w:rsid w:val="00C10C9C"/>
    <w:rsid w:val="00C10CE7"/>
    <w:rsid w:val="00C12B6D"/>
    <w:rsid w:val="00C12CF5"/>
    <w:rsid w:val="00C1494A"/>
    <w:rsid w:val="00C15E1B"/>
    <w:rsid w:val="00C15F96"/>
    <w:rsid w:val="00C16644"/>
    <w:rsid w:val="00C1769E"/>
    <w:rsid w:val="00C215E4"/>
    <w:rsid w:val="00C2192A"/>
    <w:rsid w:val="00C21A03"/>
    <w:rsid w:val="00C21AFD"/>
    <w:rsid w:val="00C22B16"/>
    <w:rsid w:val="00C22FAF"/>
    <w:rsid w:val="00C23117"/>
    <w:rsid w:val="00C233DE"/>
    <w:rsid w:val="00C241E1"/>
    <w:rsid w:val="00C24D8C"/>
    <w:rsid w:val="00C24F12"/>
    <w:rsid w:val="00C25010"/>
    <w:rsid w:val="00C251AA"/>
    <w:rsid w:val="00C251F2"/>
    <w:rsid w:val="00C26291"/>
    <w:rsid w:val="00C26340"/>
    <w:rsid w:val="00C26C98"/>
    <w:rsid w:val="00C275DD"/>
    <w:rsid w:val="00C276DE"/>
    <w:rsid w:val="00C27C0F"/>
    <w:rsid w:val="00C3052B"/>
    <w:rsid w:val="00C31902"/>
    <w:rsid w:val="00C3254A"/>
    <w:rsid w:val="00C360D3"/>
    <w:rsid w:val="00C36F24"/>
    <w:rsid w:val="00C37FE9"/>
    <w:rsid w:val="00C41698"/>
    <w:rsid w:val="00C419E5"/>
    <w:rsid w:val="00C41F82"/>
    <w:rsid w:val="00C42FD0"/>
    <w:rsid w:val="00C437B4"/>
    <w:rsid w:val="00C45C97"/>
    <w:rsid w:val="00C465E4"/>
    <w:rsid w:val="00C4682B"/>
    <w:rsid w:val="00C46AC0"/>
    <w:rsid w:val="00C47739"/>
    <w:rsid w:val="00C47DB9"/>
    <w:rsid w:val="00C512A8"/>
    <w:rsid w:val="00C529FB"/>
    <w:rsid w:val="00C55D61"/>
    <w:rsid w:val="00C57BF3"/>
    <w:rsid w:val="00C60D4C"/>
    <w:rsid w:val="00C61107"/>
    <w:rsid w:val="00C65A27"/>
    <w:rsid w:val="00C715F1"/>
    <w:rsid w:val="00C72E7D"/>
    <w:rsid w:val="00C73502"/>
    <w:rsid w:val="00C7371B"/>
    <w:rsid w:val="00C73D8B"/>
    <w:rsid w:val="00C73E10"/>
    <w:rsid w:val="00C742D6"/>
    <w:rsid w:val="00C75287"/>
    <w:rsid w:val="00C7586F"/>
    <w:rsid w:val="00C75E21"/>
    <w:rsid w:val="00C7609E"/>
    <w:rsid w:val="00C768E1"/>
    <w:rsid w:val="00C80315"/>
    <w:rsid w:val="00C8078C"/>
    <w:rsid w:val="00C82E7D"/>
    <w:rsid w:val="00C83B3D"/>
    <w:rsid w:val="00C860D6"/>
    <w:rsid w:val="00C9087A"/>
    <w:rsid w:val="00C923AE"/>
    <w:rsid w:val="00C92553"/>
    <w:rsid w:val="00C92AF0"/>
    <w:rsid w:val="00C948CA"/>
    <w:rsid w:val="00C953AC"/>
    <w:rsid w:val="00C975C4"/>
    <w:rsid w:val="00C977A5"/>
    <w:rsid w:val="00CA0395"/>
    <w:rsid w:val="00CA0549"/>
    <w:rsid w:val="00CA06D7"/>
    <w:rsid w:val="00CA121A"/>
    <w:rsid w:val="00CA25CB"/>
    <w:rsid w:val="00CA3BB9"/>
    <w:rsid w:val="00CA41F5"/>
    <w:rsid w:val="00CA52E5"/>
    <w:rsid w:val="00CA5A42"/>
    <w:rsid w:val="00CA6FA3"/>
    <w:rsid w:val="00CB1A78"/>
    <w:rsid w:val="00CB3537"/>
    <w:rsid w:val="00CB353B"/>
    <w:rsid w:val="00CB4DED"/>
    <w:rsid w:val="00CB600A"/>
    <w:rsid w:val="00CB6C4C"/>
    <w:rsid w:val="00CB7496"/>
    <w:rsid w:val="00CC00DC"/>
    <w:rsid w:val="00CC120F"/>
    <w:rsid w:val="00CC13A5"/>
    <w:rsid w:val="00CC7F94"/>
    <w:rsid w:val="00CD0105"/>
    <w:rsid w:val="00CD19BE"/>
    <w:rsid w:val="00CD1E4B"/>
    <w:rsid w:val="00CD217F"/>
    <w:rsid w:val="00CD23D4"/>
    <w:rsid w:val="00CD2BAE"/>
    <w:rsid w:val="00CD3662"/>
    <w:rsid w:val="00CD38AB"/>
    <w:rsid w:val="00CD43A8"/>
    <w:rsid w:val="00CD44A3"/>
    <w:rsid w:val="00CD464F"/>
    <w:rsid w:val="00CD7F7D"/>
    <w:rsid w:val="00CE10C8"/>
    <w:rsid w:val="00CE342B"/>
    <w:rsid w:val="00CE3BA9"/>
    <w:rsid w:val="00CE40F1"/>
    <w:rsid w:val="00CE5234"/>
    <w:rsid w:val="00CE5AF4"/>
    <w:rsid w:val="00CE5F4E"/>
    <w:rsid w:val="00CE5F98"/>
    <w:rsid w:val="00CE600F"/>
    <w:rsid w:val="00CE6423"/>
    <w:rsid w:val="00CF1756"/>
    <w:rsid w:val="00CF1CAF"/>
    <w:rsid w:val="00CF22D2"/>
    <w:rsid w:val="00CF2310"/>
    <w:rsid w:val="00CF378B"/>
    <w:rsid w:val="00CF414F"/>
    <w:rsid w:val="00CF48D4"/>
    <w:rsid w:val="00CF4950"/>
    <w:rsid w:val="00CF4C56"/>
    <w:rsid w:val="00D00634"/>
    <w:rsid w:val="00D0080F"/>
    <w:rsid w:val="00D03854"/>
    <w:rsid w:val="00D03B10"/>
    <w:rsid w:val="00D040D8"/>
    <w:rsid w:val="00D04567"/>
    <w:rsid w:val="00D045D0"/>
    <w:rsid w:val="00D05CF5"/>
    <w:rsid w:val="00D062A7"/>
    <w:rsid w:val="00D06D2D"/>
    <w:rsid w:val="00D07072"/>
    <w:rsid w:val="00D105D3"/>
    <w:rsid w:val="00D105EC"/>
    <w:rsid w:val="00D10FEF"/>
    <w:rsid w:val="00D123ED"/>
    <w:rsid w:val="00D13679"/>
    <w:rsid w:val="00D13A28"/>
    <w:rsid w:val="00D13CC4"/>
    <w:rsid w:val="00D15AD9"/>
    <w:rsid w:val="00D20AF1"/>
    <w:rsid w:val="00D2150C"/>
    <w:rsid w:val="00D227D4"/>
    <w:rsid w:val="00D2313D"/>
    <w:rsid w:val="00D23682"/>
    <w:rsid w:val="00D24BD1"/>
    <w:rsid w:val="00D252EE"/>
    <w:rsid w:val="00D25674"/>
    <w:rsid w:val="00D30347"/>
    <w:rsid w:val="00D306F4"/>
    <w:rsid w:val="00D31F55"/>
    <w:rsid w:val="00D32505"/>
    <w:rsid w:val="00D32C50"/>
    <w:rsid w:val="00D331DD"/>
    <w:rsid w:val="00D33E1E"/>
    <w:rsid w:val="00D34275"/>
    <w:rsid w:val="00D36780"/>
    <w:rsid w:val="00D367C3"/>
    <w:rsid w:val="00D37353"/>
    <w:rsid w:val="00D374B8"/>
    <w:rsid w:val="00D408D3"/>
    <w:rsid w:val="00D40DA2"/>
    <w:rsid w:val="00D42CAB"/>
    <w:rsid w:val="00D43FCA"/>
    <w:rsid w:val="00D442AB"/>
    <w:rsid w:val="00D466DB"/>
    <w:rsid w:val="00D4680A"/>
    <w:rsid w:val="00D51168"/>
    <w:rsid w:val="00D54005"/>
    <w:rsid w:val="00D54330"/>
    <w:rsid w:val="00D56367"/>
    <w:rsid w:val="00D57571"/>
    <w:rsid w:val="00D60B21"/>
    <w:rsid w:val="00D61060"/>
    <w:rsid w:val="00D615B8"/>
    <w:rsid w:val="00D619EB"/>
    <w:rsid w:val="00D621A2"/>
    <w:rsid w:val="00D62E71"/>
    <w:rsid w:val="00D62FFF"/>
    <w:rsid w:val="00D643B6"/>
    <w:rsid w:val="00D64510"/>
    <w:rsid w:val="00D65219"/>
    <w:rsid w:val="00D65710"/>
    <w:rsid w:val="00D6598D"/>
    <w:rsid w:val="00D661E0"/>
    <w:rsid w:val="00D6673A"/>
    <w:rsid w:val="00D679BD"/>
    <w:rsid w:val="00D73DDB"/>
    <w:rsid w:val="00D73FFF"/>
    <w:rsid w:val="00D76938"/>
    <w:rsid w:val="00D807EF"/>
    <w:rsid w:val="00D81968"/>
    <w:rsid w:val="00D834F4"/>
    <w:rsid w:val="00D84C66"/>
    <w:rsid w:val="00D851D2"/>
    <w:rsid w:val="00D85A50"/>
    <w:rsid w:val="00D85C48"/>
    <w:rsid w:val="00D85E8A"/>
    <w:rsid w:val="00D86406"/>
    <w:rsid w:val="00D873DC"/>
    <w:rsid w:val="00D90B1A"/>
    <w:rsid w:val="00D90BAE"/>
    <w:rsid w:val="00D90DAA"/>
    <w:rsid w:val="00D913F8"/>
    <w:rsid w:val="00D94BA6"/>
    <w:rsid w:val="00D950D1"/>
    <w:rsid w:val="00D95E19"/>
    <w:rsid w:val="00D961AD"/>
    <w:rsid w:val="00D96D7A"/>
    <w:rsid w:val="00D97B07"/>
    <w:rsid w:val="00D97DC8"/>
    <w:rsid w:val="00DA0E49"/>
    <w:rsid w:val="00DA18DB"/>
    <w:rsid w:val="00DA1CF2"/>
    <w:rsid w:val="00DA1DAC"/>
    <w:rsid w:val="00DA2262"/>
    <w:rsid w:val="00DA2BFE"/>
    <w:rsid w:val="00DA3F85"/>
    <w:rsid w:val="00DA4FA5"/>
    <w:rsid w:val="00DA6D64"/>
    <w:rsid w:val="00DA724F"/>
    <w:rsid w:val="00DA770F"/>
    <w:rsid w:val="00DB0655"/>
    <w:rsid w:val="00DB369F"/>
    <w:rsid w:val="00DB3748"/>
    <w:rsid w:val="00DB3B05"/>
    <w:rsid w:val="00DB3DC9"/>
    <w:rsid w:val="00DB4BCE"/>
    <w:rsid w:val="00DC20F7"/>
    <w:rsid w:val="00DC2B59"/>
    <w:rsid w:val="00DC2F91"/>
    <w:rsid w:val="00DC4818"/>
    <w:rsid w:val="00DC53A3"/>
    <w:rsid w:val="00DC549B"/>
    <w:rsid w:val="00DC63B8"/>
    <w:rsid w:val="00DC666E"/>
    <w:rsid w:val="00DD0E94"/>
    <w:rsid w:val="00DD1856"/>
    <w:rsid w:val="00DD31FF"/>
    <w:rsid w:val="00DD4A2B"/>
    <w:rsid w:val="00DD4A9E"/>
    <w:rsid w:val="00DD4F74"/>
    <w:rsid w:val="00DD5215"/>
    <w:rsid w:val="00DD565F"/>
    <w:rsid w:val="00DD60FE"/>
    <w:rsid w:val="00DD7154"/>
    <w:rsid w:val="00DD7989"/>
    <w:rsid w:val="00DE2458"/>
    <w:rsid w:val="00DE3CBF"/>
    <w:rsid w:val="00DE4766"/>
    <w:rsid w:val="00DE5DE0"/>
    <w:rsid w:val="00DE7C33"/>
    <w:rsid w:val="00DF0F10"/>
    <w:rsid w:val="00DF21A8"/>
    <w:rsid w:val="00DF2362"/>
    <w:rsid w:val="00DF2A17"/>
    <w:rsid w:val="00DF4807"/>
    <w:rsid w:val="00DF4B12"/>
    <w:rsid w:val="00DF4EDF"/>
    <w:rsid w:val="00DF52A5"/>
    <w:rsid w:val="00DF53C3"/>
    <w:rsid w:val="00DF7148"/>
    <w:rsid w:val="00DF7F19"/>
    <w:rsid w:val="00E026D3"/>
    <w:rsid w:val="00E044E9"/>
    <w:rsid w:val="00E05431"/>
    <w:rsid w:val="00E064B9"/>
    <w:rsid w:val="00E0664B"/>
    <w:rsid w:val="00E06E38"/>
    <w:rsid w:val="00E07FA7"/>
    <w:rsid w:val="00E10398"/>
    <w:rsid w:val="00E109C5"/>
    <w:rsid w:val="00E11CD7"/>
    <w:rsid w:val="00E133C1"/>
    <w:rsid w:val="00E16AC1"/>
    <w:rsid w:val="00E1782B"/>
    <w:rsid w:val="00E17C55"/>
    <w:rsid w:val="00E20DD5"/>
    <w:rsid w:val="00E21C72"/>
    <w:rsid w:val="00E2490E"/>
    <w:rsid w:val="00E25D7E"/>
    <w:rsid w:val="00E25DC3"/>
    <w:rsid w:val="00E31440"/>
    <w:rsid w:val="00E32792"/>
    <w:rsid w:val="00E33841"/>
    <w:rsid w:val="00E33868"/>
    <w:rsid w:val="00E35745"/>
    <w:rsid w:val="00E359E5"/>
    <w:rsid w:val="00E3642A"/>
    <w:rsid w:val="00E36630"/>
    <w:rsid w:val="00E36E34"/>
    <w:rsid w:val="00E372BF"/>
    <w:rsid w:val="00E37319"/>
    <w:rsid w:val="00E3755C"/>
    <w:rsid w:val="00E3787E"/>
    <w:rsid w:val="00E40DF2"/>
    <w:rsid w:val="00E43C58"/>
    <w:rsid w:val="00E46084"/>
    <w:rsid w:val="00E5002C"/>
    <w:rsid w:val="00E50CA4"/>
    <w:rsid w:val="00E52A52"/>
    <w:rsid w:val="00E5533F"/>
    <w:rsid w:val="00E55D76"/>
    <w:rsid w:val="00E56D85"/>
    <w:rsid w:val="00E56FBF"/>
    <w:rsid w:val="00E602A3"/>
    <w:rsid w:val="00E61B29"/>
    <w:rsid w:val="00E641BB"/>
    <w:rsid w:val="00E644A5"/>
    <w:rsid w:val="00E65B35"/>
    <w:rsid w:val="00E66848"/>
    <w:rsid w:val="00E671A2"/>
    <w:rsid w:val="00E70279"/>
    <w:rsid w:val="00E70D1B"/>
    <w:rsid w:val="00E71B2D"/>
    <w:rsid w:val="00E71CF8"/>
    <w:rsid w:val="00E73B99"/>
    <w:rsid w:val="00E73D53"/>
    <w:rsid w:val="00E74BB1"/>
    <w:rsid w:val="00E75BD2"/>
    <w:rsid w:val="00E77CA3"/>
    <w:rsid w:val="00E802AE"/>
    <w:rsid w:val="00E80A85"/>
    <w:rsid w:val="00E80ABE"/>
    <w:rsid w:val="00E821B1"/>
    <w:rsid w:val="00E82C30"/>
    <w:rsid w:val="00E833F7"/>
    <w:rsid w:val="00E833FE"/>
    <w:rsid w:val="00E8353F"/>
    <w:rsid w:val="00E83F47"/>
    <w:rsid w:val="00E85E22"/>
    <w:rsid w:val="00E87256"/>
    <w:rsid w:val="00E8764C"/>
    <w:rsid w:val="00E90AB8"/>
    <w:rsid w:val="00E90C5F"/>
    <w:rsid w:val="00E92730"/>
    <w:rsid w:val="00E93809"/>
    <w:rsid w:val="00E940AF"/>
    <w:rsid w:val="00E94A00"/>
    <w:rsid w:val="00E959AC"/>
    <w:rsid w:val="00E9622A"/>
    <w:rsid w:val="00E96CCB"/>
    <w:rsid w:val="00E974AA"/>
    <w:rsid w:val="00E977E7"/>
    <w:rsid w:val="00EA04C2"/>
    <w:rsid w:val="00EA0F4C"/>
    <w:rsid w:val="00EA24FD"/>
    <w:rsid w:val="00EA3101"/>
    <w:rsid w:val="00EA3175"/>
    <w:rsid w:val="00EA418C"/>
    <w:rsid w:val="00EA5BB0"/>
    <w:rsid w:val="00EA6F06"/>
    <w:rsid w:val="00EA710B"/>
    <w:rsid w:val="00EB1694"/>
    <w:rsid w:val="00EB1AF7"/>
    <w:rsid w:val="00EB25B5"/>
    <w:rsid w:val="00EB2795"/>
    <w:rsid w:val="00EB379A"/>
    <w:rsid w:val="00EB3B85"/>
    <w:rsid w:val="00EB3CEA"/>
    <w:rsid w:val="00EB7EA6"/>
    <w:rsid w:val="00EC072B"/>
    <w:rsid w:val="00EC166A"/>
    <w:rsid w:val="00EC2689"/>
    <w:rsid w:val="00EC298C"/>
    <w:rsid w:val="00EC414D"/>
    <w:rsid w:val="00EC47DD"/>
    <w:rsid w:val="00EC4858"/>
    <w:rsid w:val="00EC58AA"/>
    <w:rsid w:val="00EC6386"/>
    <w:rsid w:val="00EC6B8E"/>
    <w:rsid w:val="00EC70EC"/>
    <w:rsid w:val="00ED0CBF"/>
    <w:rsid w:val="00ED170C"/>
    <w:rsid w:val="00ED1B21"/>
    <w:rsid w:val="00ED3C51"/>
    <w:rsid w:val="00ED41DB"/>
    <w:rsid w:val="00ED4A44"/>
    <w:rsid w:val="00ED514C"/>
    <w:rsid w:val="00ED562F"/>
    <w:rsid w:val="00ED5E76"/>
    <w:rsid w:val="00ED6ECA"/>
    <w:rsid w:val="00ED71B6"/>
    <w:rsid w:val="00ED776B"/>
    <w:rsid w:val="00EE0B12"/>
    <w:rsid w:val="00EE2B95"/>
    <w:rsid w:val="00EE2D2A"/>
    <w:rsid w:val="00EE342E"/>
    <w:rsid w:val="00EE3539"/>
    <w:rsid w:val="00EE3C2B"/>
    <w:rsid w:val="00EE3D97"/>
    <w:rsid w:val="00EE565A"/>
    <w:rsid w:val="00EE6A64"/>
    <w:rsid w:val="00EE75FC"/>
    <w:rsid w:val="00EE7A92"/>
    <w:rsid w:val="00EF1A3D"/>
    <w:rsid w:val="00EF1E1C"/>
    <w:rsid w:val="00EF2185"/>
    <w:rsid w:val="00EF44F5"/>
    <w:rsid w:val="00EF592A"/>
    <w:rsid w:val="00EF75DF"/>
    <w:rsid w:val="00EF75F9"/>
    <w:rsid w:val="00F00326"/>
    <w:rsid w:val="00F00355"/>
    <w:rsid w:val="00F008DF"/>
    <w:rsid w:val="00F00EA3"/>
    <w:rsid w:val="00F020DE"/>
    <w:rsid w:val="00F0249E"/>
    <w:rsid w:val="00F03F30"/>
    <w:rsid w:val="00F045B7"/>
    <w:rsid w:val="00F06D5D"/>
    <w:rsid w:val="00F07006"/>
    <w:rsid w:val="00F07EFF"/>
    <w:rsid w:val="00F10DB6"/>
    <w:rsid w:val="00F11516"/>
    <w:rsid w:val="00F11BD6"/>
    <w:rsid w:val="00F1451C"/>
    <w:rsid w:val="00F15A9D"/>
    <w:rsid w:val="00F16675"/>
    <w:rsid w:val="00F170C0"/>
    <w:rsid w:val="00F17B32"/>
    <w:rsid w:val="00F201DD"/>
    <w:rsid w:val="00F20879"/>
    <w:rsid w:val="00F20D66"/>
    <w:rsid w:val="00F21D68"/>
    <w:rsid w:val="00F22189"/>
    <w:rsid w:val="00F233F4"/>
    <w:rsid w:val="00F25583"/>
    <w:rsid w:val="00F274B4"/>
    <w:rsid w:val="00F27922"/>
    <w:rsid w:val="00F30CAB"/>
    <w:rsid w:val="00F32B95"/>
    <w:rsid w:val="00F346C6"/>
    <w:rsid w:val="00F34DEF"/>
    <w:rsid w:val="00F37DA4"/>
    <w:rsid w:val="00F37E2E"/>
    <w:rsid w:val="00F40922"/>
    <w:rsid w:val="00F414E6"/>
    <w:rsid w:val="00F41EB4"/>
    <w:rsid w:val="00F41F46"/>
    <w:rsid w:val="00F41FA4"/>
    <w:rsid w:val="00F429F4"/>
    <w:rsid w:val="00F42D31"/>
    <w:rsid w:val="00F42D8C"/>
    <w:rsid w:val="00F448FD"/>
    <w:rsid w:val="00F45064"/>
    <w:rsid w:val="00F50AD1"/>
    <w:rsid w:val="00F52D24"/>
    <w:rsid w:val="00F5688E"/>
    <w:rsid w:val="00F56FD2"/>
    <w:rsid w:val="00F61815"/>
    <w:rsid w:val="00F61BFE"/>
    <w:rsid w:val="00F61CB3"/>
    <w:rsid w:val="00F62C11"/>
    <w:rsid w:val="00F6481C"/>
    <w:rsid w:val="00F64CF8"/>
    <w:rsid w:val="00F64E6F"/>
    <w:rsid w:val="00F64EF6"/>
    <w:rsid w:val="00F6509C"/>
    <w:rsid w:val="00F654AC"/>
    <w:rsid w:val="00F654F8"/>
    <w:rsid w:val="00F655F8"/>
    <w:rsid w:val="00F670B9"/>
    <w:rsid w:val="00F72808"/>
    <w:rsid w:val="00F742E3"/>
    <w:rsid w:val="00F743A6"/>
    <w:rsid w:val="00F744E6"/>
    <w:rsid w:val="00F74793"/>
    <w:rsid w:val="00F75FD4"/>
    <w:rsid w:val="00F80A2D"/>
    <w:rsid w:val="00F8150D"/>
    <w:rsid w:val="00F81BA1"/>
    <w:rsid w:val="00F82468"/>
    <w:rsid w:val="00F826FC"/>
    <w:rsid w:val="00F831AA"/>
    <w:rsid w:val="00F852F6"/>
    <w:rsid w:val="00F85992"/>
    <w:rsid w:val="00F8762E"/>
    <w:rsid w:val="00F87C09"/>
    <w:rsid w:val="00F87FF7"/>
    <w:rsid w:val="00F90DA9"/>
    <w:rsid w:val="00F913E5"/>
    <w:rsid w:val="00F921E5"/>
    <w:rsid w:val="00F927F9"/>
    <w:rsid w:val="00F93E8F"/>
    <w:rsid w:val="00F9531D"/>
    <w:rsid w:val="00F96BD2"/>
    <w:rsid w:val="00F9700C"/>
    <w:rsid w:val="00F9777B"/>
    <w:rsid w:val="00FA0585"/>
    <w:rsid w:val="00FA1180"/>
    <w:rsid w:val="00FA67FB"/>
    <w:rsid w:val="00FB0D64"/>
    <w:rsid w:val="00FB0E42"/>
    <w:rsid w:val="00FB0FC7"/>
    <w:rsid w:val="00FB2E6C"/>
    <w:rsid w:val="00FB3A17"/>
    <w:rsid w:val="00FB4633"/>
    <w:rsid w:val="00FB4BBA"/>
    <w:rsid w:val="00FB6649"/>
    <w:rsid w:val="00FB74F9"/>
    <w:rsid w:val="00FB75E4"/>
    <w:rsid w:val="00FB7D39"/>
    <w:rsid w:val="00FC0097"/>
    <w:rsid w:val="00FC02B1"/>
    <w:rsid w:val="00FC085A"/>
    <w:rsid w:val="00FC294E"/>
    <w:rsid w:val="00FC3727"/>
    <w:rsid w:val="00FC4F55"/>
    <w:rsid w:val="00FC57AA"/>
    <w:rsid w:val="00FC6B36"/>
    <w:rsid w:val="00FC7A67"/>
    <w:rsid w:val="00FD0243"/>
    <w:rsid w:val="00FD1484"/>
    <w:rsid w:val="00FD1A5F"/>
    <w:rsid w:val="00FD1B9C"/>
    <w:rsid w:val="00FD2DA0"/>
    <w:rsid w:val="00FD3BAB"/>
    <w:rsid w:val="00FD3BBC"/>
    <w:rsid w:val="00FD480B"/>
    <w:rsid w:val="00FD4AC0"/>
    <w:rsid w:val="00FD76E6"/>
    <w:rsid w:val="00FE080C"/>
    <w:rsid w:val="00FE100B"/>
    <w:rsid w:val="00FE2618"/>
    <w:rsid w:val="00FE338D"/>
    <w:rsid w:val="00FE5119"/>
    <w:rsid w:val="00FE6312"/>
    <w:rsid w:val="00FE7380"/>
    <w:rsid w:val="00FE77FA"/>
    <w:rsid w:val="00FE7FA6"/>
    <w:rsid w:val="00FF19B1"/>
    <w:rsid w:val="00FF255F"/>
    <w:rsid w:val="00FF27DA"/>
    <w:rsid w:val="00FF4023"/>
    <w:rsid w:val="00FF4ADE"/>
    <w:rsid w:val="00FF4C79"/>
    <w:rsid w:val="00FF5C97"/>
    <w:rsid w:val="00FF6A5A"/>
    <w:rsid w:val="00FF6B90"/>
    <w:rsid w:val="00FF7D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D1F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footer" w:uiPriority="0"/>
    <w:lsdException w:name="caption" w:uiPriority="0"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FollowedHyperlink" w:uiPriority="0"/>
    <w:lsdException w:name="Strong" w:semiHidden="0" w:uiPriority="0" w:unhideWhenUsed="0" w:qFormat="1"/>
    <w:lsdException w:name="Emphasis" w:semiHidden="0" w:uiPriority="0" w:unhideWhenUsed="0" w:qFormat="1"/>
    <w:lsdException w:name="HTML Cite"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6986"/>
    <w:pPr>
      <w:suppressAutoHyphens/>
      <w:spacing w:after="0" w:line="240" w:lineRule="auto"/>
    </w:pPr>
    <w:rPr>
      <w:rFonts w:ascii="Times New Roman" w:eastAsia="Times New Roman" w:hAnsi="Times New Roman" w:cs="Times New Roman"/>
      <w:sz w:val="28"/>
      <w:szCs w:val="24"/>
      <w:lang w:eastAsia="zh-CN"/>
    </w:rPr>
  </w:style>
  <w:style w:type="paragraph" w:styleId="1">
    <w:name w:val="heading 1"/>
    <w:basedOn w:val="a"/>
    <w:next w:val="a"/>
    <w:link w:val="10"/>
    <w:qFormat/>
    <w:rsid w:val="00246986"/>
    <w:pPr>
      <w:keepNext/>
      <w:tabs>
        <w:tab w:val="num" w:pos="432"/>
      </w:tabs>
      <w:ind w:left="432" w:hanging="432"/>
      <w:outlineLvl w:val="0"/>
    </w:pPr>
    <w:rPr>
      <w:sz w:val="32"/>
      <w:lang w:val="uk-UA"/>
    </w:rPr>
  </w:style>
  <w:style w:type="paragraph" w:styleId="2">
    <w:name w:val="heading 2"/>
    <w:basedOn w:val="a"/>
    <w:next w:val="a"/>
    <w:link w:val="20"/>
    <w:qFormat/>
    <w:rsid w:val="00246986"/>
    <w:pPr>
      <w:keepNext/>
      <w:tabs>
        <w:tab w:val="num" w:pos="576"/>
      </w:tabs>
      <w:spacing w:before="240" w:after="60"/>
      <w:ind w:left="576" w:hanging="576"/>
      <w:outlineLvl w:val="1"/>
    </w:pPr>
    <w:rPr>
      <w:rFonts w:ascii="Arial" w:hAnsi="Arial" w:cs="Arial"/>
      <w:b/>
      <w:bCs/>
      <w:i/>
      <w:iCs/>
      <w:szCs w:val="28"/>
    </w:rPr>
  </w:style>
  <w:style w:type="paragraph" w:styleId="3">
    <w:name w:val="heading 3"/>
    <w:basedOn w:val="a"/>
    <w:next w:val="a"/>
    <w:link w:val="30"/>
    <w:qFormat/>
    <w:rsid w:val="00246986"/>
    <w:pPr>
      <w:keepNext/>
      <w:tabs>
        <w:tab w:val="num" w:pos="720"/>
      </w:tabs>
      <w:spacing w:before="240" w:after="60"/>
      <w:ind w:left="720" w:hanging="720"/>
      <w:outlineLvl w:val="2"/>
    </w:pPr>
    <w:rPr>
      <w:rFonts w:ascii="Cambria" w:hAnsi="Cambria" w:cs="Cambria"/>
      <w:b/>
      <w:bCs/>
      <w:sz w:val="26"/>
      <w:szCs w:val="26"/>
    </w:rPr>
  </w:style>
  <w:style w:type="paragraph" w:styleId="4">
    <w:name w:val="heading 4"/>
    <w:basedOn w:val="a"/>
    <w:next w:val="a"/>
    <w:link w:val="40"/>
    <w:qFormat/>
    <w:rsid w:val="00246986"/>
    <w:pPr>
      <w:keepNext/>
      <w:tabs>
        <w:tab w:val="num" w:pos="864"/>
      </w:tabs>
      <w:ind w:left="864" w:hanging="864"/>
      <w:jc w:val="center"/>
      <w:outlineLvl w:val="3"/>
    </w:pPr>
    <w:rPr>
      <w:b/>
      <w:bCs/>
      <w:lang w:val="uk-UA"/>
    </w:rPr>
  </w:style>
  <w:style w:type="paragraph" w:styleId="5">
    <w:name w:val="heading 5"/>
    <w:basedOn w:val="a"/>
    <w:next w:val="a"/>
    <w:link w:val="50"/>
    <w:qFormat/>
    <w:rsid w:val="00246986"/>
    <w:pPr>
      <w:keepNext/>
      <w:tabs>
        <w:tab w:val="num" w:pos="1008"/>
      </w:tabs>
      <w:suppressAutoHyphens w:val="0"/>
      <w:overflowPunct w:val="0"/>
      <w:autoSpaceDE w:val="0"/>
      <w:spacing w:line="360" w:lineRule="auto"/>
      <w:ind w:left="1008" w:hanging="1008"/>
      <w:jc w:val="center"/>
      <w:textAlignment w:val="baseline"/>
      <w:outlineLvl w:val="4"/>
    </w:pPr>
    <w:rPr>
      <w:b/>
      <w:i/>
      <w:szCs w:val="28"/>
      <w:lang w:val="uk-UA"/>
    </w:rPr>
  </w:style>
  <w:style w:type="paragraph" w:styleId="6">
    <w:name w:val="heading 6"/>
    <w:basedOn w:val="a"/>
    <w:next w:val="a"/>
    <w:link w:val="60"/>
    <w:qFormat/>
    <w:rsid w:val="00246986"/>
    <w:pPr>
      <w:keepNext/>
      <w:tabs>
        <w:tab w:val="num" w:pos="1152"/>
      </w:tabs>
      <w:suppressAutoHyphens w:val="0"/>
      <w:ind w:left="1152" w:hanging="1152"/>
      <w:jc w:val="center"/>
      <w:outlineLvl w:val="5"/>
    </w:pPr>
    <w:rPr>
      <w:rFonts w:eastAsia="Arial Unicode MS"/>
      <w:i/>
      <w:iCs/>
      <w:szCs w:val="28"/>
      <w:lang w:val="uk-UA"/>
    </w:rPr>
  </w:style>
  <w:style w:type="paragraph" w:styleId="7">
    <w:name w:val="heading 7"/>
    <w:basedOn w:val="a"/>
    <w:next w:val="a"/>
    <w:link w:val="70"/>
    <w:qFormat/>
    <w:rsid w:val="00246986"/>
    <w:pPr>
      <w:keepNext/>
      <w:tabs>
        <w:tab w:val="num" w:pos="1296"/>
      </w:tabs>
      <w:ind w:firstLine="600"/>
      <w:jc w:val="center"/>
      <w:outlineLvl w:val="6"/>
    </w:pPr>
    <w:rPr>
      <w:b/>
      <w:bCs/>
      <w:lang w:val="uk-UA"/>
    </w:rPr>
  </w:style>
  <w:style w:type="paragraph" w:styleId="8">
    <w:name w:val="heading 8"/>
    <w:basedOn w:val="a"/>
    <w:next w:val="a"/>
    <w:link w:val="80"/>
    <w:qFormat/>
    <w:rsid w:val="00246986"/>
    <w:pPr>
      <w:tabs>
        <w:tab w:val="num" w:pos="1440"/>
      </w:tabs>
      <w:suppressAutoHyphens w:val="0"/>
      <w:spacing w:before="240" w:after="60"/>
      <w:ind w:left="1440" w:hanging="1440"/>
      <w:outlineLvl w:val="7"/>
    </w:pPr>
    <w:rPr>
      <w:i/>
      <w:iCs/>
      <w:sz w:val="24"/>
      <w:lang w:val="uk-UA"/>
    </w:rPr>
  </w:style>
  <w:style w:type="paragraph" w:styleId="9">
    <w:name w:val="heading 9"/>
    <w:basedOn w:val="a"/>
    <w:next w:val="a"/>
    <w:link w:val="90"/>
    <w:qFormat/>
    <w:rsid w:val="00246986"/>
    <w:pPr>
      <w:tabs>
        <w:tab w:val="num" w:pos="1584"/>
      </w:tabs>
      <w:suppressAutoHyphens w:val="0"/>
      <w:overflowPunct w:val="0"/>
      <w:autoSpaceDE w:val="0"/>
      <w:spacing w:before="240" w:after="60"/>
      <w:ind w:left="1584" w:hanging="1584"/>
      <w:textAlignment w:val="baseline"/>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46986"/>
    <w:rPr>
      <w:rFonts w:ascii="Times New Roman" w:eastAsia="Times New Roman" w:hAnsi="Times New Roman" w:cs="Times New Roman"/>
      <w:sz w:val="32"/>
      <w:szCs w:val="24"/>
      <w:lang w:val="uk-UA" w:eastAsia="zh-CN"/>
    </w:rPr>
  </w:style>
  <w:style w:type="character" w:customStyle="1" w:styleId="20">
    <w:name w:val="Заголовок 2 Знак"/>
    <w:basedOn w:val="a0"/>
    <w:link w:val="2"/>
    <w:rsid w:val="00246986"/>
    <w:rPr>
      <w:rFonts w:ascii="Arial" w:eastAsia="Times New Roman" w:hAnsi="Arial" w:cs="Arial"/>
      <w:b/>
      <w:bCs/>
      <w:i/>
      <w:iCs/>
      <w:sz w:val="28"/>
      <w:szCs w:val="28"/>
      <w:lang w:eastAsia="zh-CN"/>
    </w:rPr>
  </w:style>
  <w:style w:type="character" w:customStyle="1" w:styleId="30">
    <w:name w:val="Заголовок 3 Знак"/>
    <w:basedOn w:val="a0"/>
    <w:link w:val="3"/>
    <w:rsid w:val="00246986"/>
    <w:rPr>
      <w:rFonts w:ascii="Cambria" w:eastAsia="Times New Roman" w:hAnsi="Cambria" w:cs="Cambria"/>
      <w:b/>
      <w:bCs/>
      <w:sz w:val="26"/>
      <w:szCs w:val="26"/>
      <w:lang w:eastAsia="zh-CN"/>
    </w:rPr>
  </w:style>
  <w:style w:type="character" w:customStyle="1" w:styleId="40">
    <w:name w:val="Заголовок 4 Знак"/>
    <w:basedOn w:val="a0"/>
    <w:link w:val="4"/>
    <w:rsid w:val="00246986"/>
    <w:rPr>
      <w:rFonts w:ascii="Times New Roman" w:eastAsia="Times New Roman" w:hAnsi="Times New Roman" w:cs="Times New Roman"/>
      <w:b/>
      <w:bCs/>
      <w:sz w:val="28"/>
      <w:szCs w:val="24"/>
      <w:lang w:val="uk-UA" w:eastAsia="zh-CN"/>
    </w:rPr>
  </w:style>
  <w:style w:type="character" w:customStyle="1" w:styleId="50">
    <w:name w:val="Заголовок 5 Знак"/>
    <w:basedOn w:val="a0"/>
    <w:link w:val="5"/>
    <w:rsid w:val="00246986"/>
    <w:rPr>
      <w:rFonts w:ascii="Times New Roman" w:eastAsia="Times New Roman" w:hAnsi="Times New Roman" w:cs="Times New Roman"/>
      <w:b/>
      <w:i/>
      <w:sz w:val="28"/>
      <w:szCs w:val="28"/>
      <w:lang w:val="uk-UA" w:eastAsia="zh-CN"/>
    </w:rPr>
  </w:style>
  <w:style w:type="character" w:customStyle="1" w:styleId="60">
    <w:name w:val="Заголовок 6 Знак"/>
    <w:basedOn w:val="a0"/>
    <w:link w:val="6"/>
    <w:rsid w:val="00246986"/>
    <w:rPr>
      <w:rFonts w:ascii="Times New Roman" w:eastAsia="Arial Unicode MS" w:hAnsi="Times New Roman" w:cs="Times New Roman"/>
      <w:i/>
      <w:iCs/>
      <w:sz w:val="28"/>
      <w:szCs w:val="28"/>
      <w:lang w:val="uk-UA" w:eastAsia="zh-CN"/>
    </w:rPr>
  </w:style>
  <w:style w:type="character" w:customStyle="1" w:styleId="70">
    <w:name w:val="Заголовок 7 Знак"/>
    <w:basedOn w:val="a0"/>
    <w:link w:val="7"/>
    <w:rsid w:val="00246986"/>
    <w:rPr>
      <w:rFonts w:ascii="Times New Roman" w:eastAsia="Times New Roman" w:hAnsi="Times New Roman" w:cs="Times New Roman"/>
      <w:b/>
      <w:bCs/>
      <w:sz w:val="28"/>
      <w:szCs w:val="24"/>
      <w:lang w:val="uk-UA" w:eastAsia="zh-CN"/>
    </w:rPr>
  </w:style>
  <w:style w:type="character" w:customStyle="1" w:styleId="80">
    <w:name w:val="Заголовок 8 Знак"/>
    <w:basedOn w:val="a0"/>
    <w:link w:val="8"/>
    <w:rsid w:val="00246986"/>
    <w:rPr>
      <w:rFonts w:ascii="Times New Roman" w:eastAsia="Times New Roman" w:hAnsi="Times New Roman" w:cs="Times New Roman"/>
      <w:i/>
      <w:iCs/>
      <w:sz w:val="24"/>
      <w:szCs w:val="24"/>
      <w:lang w:val="uk-UA" w:eastAsia="zh-CN"/>
    </w:rPr>
  </w:style>
  <w:style w:type="character" w:customStyle="1" w:styleId="90">
    <w:name w:val="Заголовок 9 Знак"/>
    <w:basedOn w:val="a0"/>
    <w:link w:val="9"/>
    <w:rsid w:val="00246986"/>
    <w:rPr>
      <w:rFonts w:ascii="Arial" w:eastAsia="Times New Roman" w:hAnsi="Arial" w:cs="Arial"/>
      <w:lang w:eastAsia="zh-CN"/>
    </w:rPr>
  </w:style>
  <w:style w:type="character" w:customStyle="1" w:styleId="WW8Num1z0">
    <w:name w:val="WW8Num1z0"/>
    <w:rsid w:val="00246986"/>
  </w:style>
  <w:style w:type="character" w:customStyle="1" w:styleId="WW8Num2z0">
    <w:name w:val="WW8Num2z0"/>
    <w:rsid w:val="00246986"/>
  </w:style>
  <w:style w:type="character" w:customStyle="1" w:styleId="WW8Num3z0">
    <w:name w:val="WW8Num3z0"/>
    <w:rsid w:val="00246986"/>
  </w:style>
  <w:style w:type="character" w:customStyle="1" w:styleId="WW8Num4z0">
    <w:name w:val="WW8Num4z0"/>
    <w:rsid w:val="00246986"/>
  </w:style>
  <w:style w:type="character" w:customStyle="1" w:styleId="WW8Num5z0">
    <w:name w:val="WW8Num5z0"/>
    <w:rsid w:val="00246986"/>
    <w:rPr>
      <w:rFonts w:eastAsia="OpenSymbol"/>
      <w:iCs/>
      <w:sz w:val="24"/>
      <w:lang w:val="uk-UA" w:eastAsia="ru-RU"/>
    </w:rPr>
  </w:style>
  <w:style w:type="character" w:customStyle="1" w:styleId="WW8Num6z0">
    <w:name w:val="WW8Num6z0"/>
    <w:rsid w:val="00246986"/>
  </w:style>
  <w:style w:type="character" w:customStyle="1" w:styleId="WW8Num7z0">
    <w:name w:val="WW8Num7z0"/>
    <w:rsid w:val="00246986"/>
    <w:rPr>
      <w:rFonts w:cs="Times New Roman" w:hint="default"/>
      <w:lang w:val="uk-UA"/>
    </w:rPr>
  </w:style>
  <w:style w:type="character" w:customStyle="1" w:styleId="WW8Num8z0">
    <w:name w:val="WW8Num8z0"/>
    <w:rsid w:val="00246986"/>
    <w:rPr>
      <w:rFonts w:hint="default"/>
    </w:rPr>
  </w:style>
  <w:style w:type="character" w:customStyle="1" w:styleId="WW8Num9z0">
    <w:name w:val="WW8Num9z0"/>
    <w:rsid w:val="00246986"/>
    <w:rPr>
      <w:rFonts w:ascii="Wingdings" w:hAnsi="Wingdings" w:cs="Wingdings" w:hint="default"/>
      <w:lang w:val="uk-UA"/>
    </w:rPr>
  </w:style>
  <w:style w:type="character" w:customStyle="1" w:styleId="WW8Num10z0">
    <w:name w:val="WW8Num10z0"/>
    <w:rsid w:val="00246986"/>
    <w:rPr>
      <w:lang w:val="uk-UA"/>
    </w:rPr>
  </w:style>
  <w:style w:type="character" w:customStyle="1" w:styleId="WW8Num10z1">
    <w:name w:val="WW8Num10z1"/>
    <w:rsid w:val="00246986"/>
  </w:style>
  <w:style w:type="character" w:customStyle="1" w:styleId="WW8Num10z2">
    <w:name w:val="WW8Num10z2"/>
    <w:rsid w:val="00246986"/>
  </w:style>
  <w:style w:type="character" w:customStyle="1" w:styleId="WW8Num10z3">
    <w:name w:val="WW8Num10z3"/>
    <w:rsid w:val="00246986"/>
  </w:style>
  <w:style w:type="character" w:customStyle="1" w:styleId="WW8Num10z4">
    <w:name w:val="WW8Num10z4"/>
    <w:rsid w:val="00246986"/>
  </w:style>
  <w:style w:type="character" w:customStyle="1" w:styleId="WW8Num10z5">
    <w:name w:val="WW8Num10z5"/>
    <w:rsid w:val="00246986"/>
  </w:style>
  <w:style w:type="character" w:customStyle="1" w:styleId="WW8Num10z6">
    <w:name w:val="WW8Num10z6"/>
    <w:rsid w:val="00246986"/>
  </w:style>
  <w:style w:type="character" w:customStyle="1" w:styleId="WW8Num10z7">
    <w:name w:val="WW8Num10z7"/>
    <w:rsid w:val="00246986"/>
  </w:style>
  <w:style w:type="character" w:customStyle="1" w:styleId="WW8Num10z8">
    <w:name w:val="WW8Num10z8"/>
    <w:rsid w:val="00246986"/>
  </w:style>
  <w:style w:type="character" w:customStyle="1" w:styleId="WW8Num11z0">
    <w:name w:val="WW8Num11z0"/>
    <w:rsid w:val="00246986"/>
    <w:rPr>
      <w:rFonts w:ascii="Symbol" w:hAnsi="Symbol" w:cs="Symbol" w:hint="default"/>
    </w:rPr>
  </w:style>
  <w:style w:type="character" w:customStyle="1" w:styleId="WW8Num12z0">
    <w:name w:val="WW8Num12z0"/>
    <w:rsid w:val="00246986"/>
    <w:rPr>
      <w:rFonts w:ascii="Times New Roman" w:eastAsia="Times New Roman" w:hAnsi="Times New Roman" w:cs="Times New Roman" w:hint="default"/>
      <w:b/>
      <w:sz w:val="24"/>
      <w:lang w:val="uk-UA" w:eastAsia="ru-RU"/>
    </w:rPr>
  </w:style>
  <w:style w:type="character" w:customStyle="1" w:styleId="WW8Num12z1">
    <w:name w:val="WW8Num12z1"/>
    <w:rsid w:val="00246986"/>
    <w:rPr>
      <w:rFonts w:ascii="Courier New" w:hAnsi="Courier New" w:cs="Courier New" w:hint="default"/>
    </w:rPr>
  </w:style>
  <w:style w:type="character" w:customStyle="1" w:styleId="WW8Num12z2">
    <w:name w:val="WW8Num12z2"/>
    <w:rsid w:val="00246986"/>
    <w:rPr>
      <w:rFonts w:ascii="Wingdings" w:hAnsi="Wingdings" w:cs="Wingdings" w:hint="default"/>
    </w:rPr>
  </w:style>
  <w:style w:type="character" w:customStyle="1" w:styleId="WW8Num12z3">
    <w:name w:val="WW8Num12z3"/>
    <w:rsid w:val="00246986"/>
    <w:rPr>
      <w:rFonts w:ascii="Symbol" w:hAnsi="Symbol" w:cs="Symbol" w:hint="default"/>
    </w:rPr>
  </w:style>
  <w:style w:type="character" w:customStyle="1" w:styleId="WW8Num13z0">
    <w:name w:val="WW8Num13z0"/>
    <w:rsid w:val="00246986"/>
    <w:rPr>
      <w:rFonts w:ascii="Times New Roman" w:eastAsia="Calibri" w:hAnsi="Times New Roman" w:cs="Times New Roman" w:hint="default"/>
      <w:sz w:val="24"/>
      <w:szCs w:val="24"/>
    </w:rPr>
  </w:style>
  <w:style w:type="character" w:customStyle="1" w:styleId="WW8Num13z1">
    <w:name w:val="WW8Num13z1"/>
    <w:rsid w:val="00246986"/>
    <w:rPr>
      <w:rFonts w:ascii="Courier New" w:hAnsi="Courier New" w:cs="Courier New" w:hint="default"/>
    </w:rPr>
  </w:style>
  <w:style w:type="character" w:customStyle="1" w:styleId="WW8Num13z2">
    <w:name w:val="WW8Num13z2"/>
    <w:rsid w:val="00246986"/>
    <w:rPr>
      <w:rFonts w:ascii="Wingdings" w:hAnsi="Wingdings" w:cs="Wingdings" w:hint="default"/>
    </w:rPr>
  </w:style>
  <w:style w:type="character" w:customStyle="1" w:styleId="WW8Num13z3">
    <w:name w:val="WW8Num13z3"/>
    <w:rsid w:val="00246986"/>
    <w:rPr>
      <w:rFonts w:ascii="Symbol" w:hAnsi="Symbol" w:cs="Symbol" w:hint="default"/>
    </w:rPr>
  </w:style>
  <w:style w:type="character" w:customStyle="1" w:styleId="WW8Num14z0">
    <w:name w:val="WW8Num14z0"/>
    <w:rsid w:val="00246986"/>
    <w:rPr>
      <w:rFonts w:ascii="Symbol" w:hAnsi="Symbol" w:cs="Symbol" w:hint="default"/>
    </w:rPr>
  </w:style>
  <w:style w:type="character" w:customStyle="1" w:styleId="WW8Num14z1">
    <w:name w:val="WW8Num14z1"/>
    <w:rsid w:val="00246986"/>
    <w:rPr>
      <w:rFonts w:ascii="Courier New" w:hAnsi="Courier New" w:cs="Courier New" w:hint="default"/>
    </w:rPr>
  </w:style>
  <w:style w:type="character" w:customStyle="1" w:styleId="WW8Num14z2">
    <w:name w:val="WW8Num14z2"/>
    <w:rsid w:val="00246986"/>
    <w:rPr>
      <w:rFonts w:ascii="Wingdings" w:hAnsi="Wingdings" w:cs="Wingdings" w:hint="default"/>
    </w:rPr>
  </w:style>
  <w:style w:type="character" w:customStyle="1" w:styleId="WW8Num15z0">
    <w:name w:val="WW8Num15z0"/>
    <w:rsid w:val="00246986"/>
    <w:rPr>
      <w:rFonts w:ascii="Times New Roman" w:eastAsia="Times New Roman" w:hAnsi="Times New Roman" w:cs="Times New Roman" w:hint="default"/>
      <w:b w:val="0"/>
    </w:rPr>
  </w:style>
  <w:style w:type="character" w:customStyle="1" w:styleId="WW8Num15z1">
    <w:name w:val="WW8Num15z1"/>
    <w:rsid w:val="00246986"/>
    <w:rPr>
      <w:rFonts w:ascii="Courier New" w:hAnsi="Courier New" w:cs="Courier New" w:hint="default"/>
    </w:rPr>
  </w:style>
  <w:style w:type="character" w:customStyle="1" w:styleId="WW8Num15z2">
    <w:name w:val="WW8Num15z2"/>
    <w:rsid w:val="00246986"/>
    <w:rPr>
      <w:rFonts w:ascii="Wingdings" w:hAnsi="Wingdings" w:cs="Wingdings" w:hint="default"/>
    </w:rPr>
  </w:style>
  <w:style w:type="character" w:customStyle="1" w:styleId="WW8Num15z3">
    <w:name w:val="WW8Num15z3"/>
    <w:rsid w:val="00246986"/>
    <w:rPr>
      <w:rFonts w:ascii="Symbol" w:hAnsi="Symbol" w:cs="Symbol" w:hint="default"/>
    </w:rPr>
  </w:style>
  <w:style w:type="character" w:customStyle="1" w:styleId="WW8Num16z0">
    <w:name w:val="WW8Num16z0"/>
    <w:rsid w:val="00246986"/>
    <w:rPr>
      <w:rFonts w:ascii="Symbol" w:hAnsi="Symbol" w:cs="Symbol" w:hint="default"/>
    </w:rPr>
  </w:style>
  <w:style w:type="character" w:customStyle="1" w:styleId="WW8Num16z1">
    <w:name w:val="WW8Num16z1"/>
    <w:rsid w:val="00246986"/>
    <w:rPr>
      <w:rFonts w:ascii="Courier New" w:hAnsi="Courier New" w:cs="Courier New" w:hint="default"/>
    </w:rPr>
  </w:style>
  <w:style w:type="character" w:customStyle="1" w:styleId="WW8Num16z2">
    <w:name w:val="WW8Num16z2"/>
    <w:rsid w:val="00246986"/>
    <w:rPr>
      <w:rFonts w:ascii="Wingdings" w:hAnsi="Wingdings" w:cs="Wingdings" w:hint="default"/>
    </w:rPr>
  </w:style>
  <w:style w:type="character" w:customStyle="1" w:styleId="WW8Num17z0">
    <w:name w:val="WW8Num17z0"/>
    <w:rsid w:val="00246986"/>
    <w:rPr>
      <w:rFonts w:ascii="Wingdings" w:hAnsi="Wingdings" w:cs="Wingdings" w:hint="default"/>
    </w:rPr>
  </w:style>
  <w:style w:type="character" w:customStyle="1" w:styleId="WW8Num17z1">
    <w:name w:val="WW8Num17z1"/>
    <w:rsid w:val="00246986"/>
    <w:rPr>
      <w:rFonts w:ascii="Courier New" w:hAnsi="Courier New" w:cs="Courier New" w:hint="default"/>
    </w:rPr>
  </w:style>
  <w:style w:type="character" w:customStyle="1" w:styleId="WW8Num17z3">
    <w:name w:val="WW8Num17z3"/>
    <w:rsid w:val="00246986"/>
    <w:rPr>
      <w:rFonts w:ascii="Symbol" w:hAnsi="Symbol" w:cs="Symbol" w:hint="default"/>
    </w:rPr>
  </w:style>
  <w:style w:type="character" w:customStyle="1" w:styleId="WW8Num18z0">
    <w:name w:val="WW8Num18z0"/>
    <w:rsid w:val="00246986"/>
    <w:rPr>
      <w:rFonts w:ascii="Symbol" w:hAnsi="Symbol" w:cs="Symbol" w:hint="default"/>
    </w:rPr>
  </w:style>
  <w:style w:type="character" w:customStyle="1" w:styleId="WW8Num18z1">
    <w:name w:val="WW8Num18z1"/>
    <w:rsid w:val="00246986"/>
    <w:rPr>
      <w:rFonts w:ascii="Courier New" w:hAnsi="Courier New" w:cs="Courier New" w:hint="default"/>
    </w:rPr>
  </w:style>
  <w:style w:type="character" w:customStyle="1" w:styleId="WW8Num18z2">
    <w:name w:val="WW8Num18z2"/>
    <w:rsid w:val="00246986"/>
    <w:rPr>
      <w:rFonts w:ascii="Wingdings" w:hAnsi="Wingdings" w:cs="Wingdings" w:hint="default"/>
    </w:rPr>
  </w:style>
  <w:style w:type="character" w:customStyle="1" w:styleId="WW8Num19z0">
    <w:name w:val="WW8Num19z0"/>
    <w:rsid w:val="00246986"/>
    <w:rPr>
      <w:rFonts w:ascii="Symbol" w:hAnsi="Symbol" w:cs="Symbol" w:hint="default"/>
    </w:rPr>
  </w:style>
  <w:style w:type="character" w:customStyle="1" w:styleId="WW8Num19z1">
    <w:name w:val="WW8Num19z1"/>
    <w:rsid w:val="00246986"/>
    <w:rPr>
      <w:rFonts w:ascii="Courier New" w:hAnsi="Courier New" w:cs="Courier New" w:hint="default"/>
    </w:rPr>
  </w:style>
  <w:style w:type="character" w:customStyle="1" w:styleId="WW8Num19z2">
    <w:name w:val="WW8Num19z2"/>
    <w:rsid w:val="00246986"/>
    <w:rPr>
      <w:rFonts w:ascii="Wingdings" w:hAnsi="Wingdings" w:cs="Wingdings" w:hint="default"/>
    </w:rPr>
  </w:style>
  <w:style w:type="character" w:customStyle="1" w:styleId="WW8Num20z0">
    <w:name w:val="WW8Num20z0"/>
    <w:rsid w:val="00246986"/>
    <w:rPr>
      <w:rFonts w:ascii="Times New Roman" w:eastAsia="Calibri" w:hAnsi="Times New Roman" w:cs="Times New Roman" w:hint="default"/>
      <w:sz w:val="24"/>
      <w:szCs w:val="24"/>
    </w:rPr>
  </w:style>
  <w:style w:type="character" w:customStyle="1" w:styleId="WW8Num20z1">
    <w:name w:val="WW8Num20z1"/>
    <w:rsid w:val="00246986"/>
    <w:rPr>
      <w:rFonts w:ascii="Courier New" w:hAnsi="Courier New" w:cs="Courier New" w:hint="default"/>
    </w:rPr>
  </w:style>
  <w:style w:type="character" w:customStyle="1" w:styleId="WW8Num20z2">
    <w:name w:val="WW8Num20z2"/>
    <w:rsid w:val="00246986"/>
    <w:rPr>
      <w:rFonts w:ascii="Wingdings" w:hAnsi="Wingdings" w:cs="Wingdings" w:hint="default"/>
    </w:rPr>
  </w:style>
  <w:style w:type="character" w:customStyle="1" w:styleId="WW8Num20z3">
    <w:name w:val="WW8Num20z3"/>
    <w:rsid w:val="00246986"/>
    <w:rPr>
      <w:rFonts w:ascii="Symbol" w:hAnsi="Symbol" w:cs="Symbol" w:hint="default"/>
    </w:rPr>
  </w:style>
  <w:style w:type="character" w:customStyle="1" w:styleId="WW8Num21z0">
    <w:name w:val="WW8Num21z0"/>
    <w:rsid w:val="00246986"/>
    <w:rPr>
      <w:rFonts w:ascii="Symbol" w:hAnsi="Symbol" w:cs="Symbol" w:hint="default"/>
    </w:rPr>
  </w:style>
  <w:style w:type="character" w:customStyle="1" w:styleId="WW8Num21z1">
    <w:name w:val="WW8Num21z1"/>
    <w:rsid w:val="00246986"/>
    <w:rPr>
      <w:rFonts w:ascii="Courier New" w:hAnsi="Courier New" w:cs="Courier New" w:hint="default"/>
    </w:rPr>
  </w:style>
  <w:style w:type="character" w:customStyle="1" w:styleId="WW8Num21z2">
    <w:name w:val="WW8Num21z2"/>
    <w:rsid w:val="00246986"/>
    <w:rPr>
      <w:rFonts w:ascii="Wingdings" w:hAnsi="Wingdings" w:cs="Wingdings" w:hint="default"/>
    </w:rPr>
  </w:style>
  <w:style w:type="character" w:customStyle="1" w:styleId="WW8Num22z0">
    <w:name w:val="WW8Num22z0"/>
    <w:rsid w:val="00246986"/>
    <w:rPr>
      <w:rFonts w:cs="TimesNewRomanPSMT" w:hint="default"/>
      <w:sz w:val="24"/>
      <w:lang w:val="uk-UA"/>
    </w:rPr>
  </w:style>
  <w:style w:type="character" w:customStyle="1" w:styleId="WW8Num22z1">
    <w:name w:val="WW8Num22z1"/>
    <w:rsid w:val="00246986"/>
  </w:style>
  <w:style w:type="character" w:customStyle="1" w:styleId="WW8Num22z2">
    <w:name w:val="WW8Num22z2"/>
    <w:rsid w:val="00246986"/>
  </w:style>
  <w:style w:type="character" w:customStyle="1" w:styleId="WW8Num22z3">
    <w:name w:val="WW8Num22z3"/>
    <w:rsid w:val="00246986"/>
  </w:style>
  <w:style w:type="character" w:customStyle="1" w:styleId="WW8Num22z4">
    <w:name w:val="WW8Num22z4"/>
    <w:rsid w:val="00246986"/>
  </w:style>
  <w:style w:type="character" w:customStyle="1" w:styleId="WW8Num22z5">
    <w:name w:val="WW8Num22z5"/>
    <w:rsid w:val="00246986"/>
  </w:style>
  <w:style w:type="character" w:customStyle="1" w:styleId="WW8Num22z6">
    <w:name w:val="WW8Num22z6"/>
    <w:rsid w:val="00246986"/>
  </w:style>
  <w:style w:type="character" w:customStyle="1" w:styleId="WW8Num22z7">
    <w:name w:val="WW8Num22z7"/>
    <w:rsid w:val="00246986"/>
  </w:style>
  <w:style w:type="character" w:customStyle="1" w:styleId="WW8Num22z8">
    <w:name w:val="WW8Num22z8"/>
    <w:rsid w:val="00246986"/>
  </w:style>
  <w:style w:type="character" w:customStyle="1" w:styleId="WW8Num23z0">
    <w:name w:val="WW8Num23z0"/>
    <w:rsid w:val="00246986"/>
    <w:rPr>
      <w:rFonts w:ascii="Times New Roman" w:eastAsia="Calibri" w:hAnsi="Times New Roman" w:cs="Times New Roman" w:hint="default"/>
      <w:sz w:val="24"/>
      <w:szCs w:val="24"/>
      <w:lang w:val="uk-UA"/>
    </w:rPr>
  </w:style>
  <w:style w:type="character" w:customStyle="1" w:styleId="WW8Num23z1">
    <w:name w:val="WW8Num23z1"/>
    <w:rsid w:val="00246986"/>
    <w:rPr>
      <w:rFonts w:ascii="Courier New" w:hAnsi="Courier New" w:cs="Courier New" w:hint="default"/>
    </w:rPr>
  </w:style>
  <w:style w:type="character" w:customStyle="1" w:styleId="WW8Num23z2">
    <w:name w:val="WW8Num23z2"/>
    <w:rsid w:val="00246986"/>
    <w:rPr>
      <w:rFonts w:ascii="Wingdings" w:hAnsi="Wingdings" w:cs="Wingdings" w:hint="default"/>
    </w:rPr>
  </w:style>
  <w:style w:type="character" w:customStyle="1" w:styleId="WW8Num23z3">
    <w:name w:val="WW8Num23z3"/>
    <w:rsid w:val="00246986"/>
    <w:rPr>
      <w:rFonts w:ascii="Symbol" w:hAnsi="Symbol" w:cs="Symbol" w:hint="default"/>
    </w:rPr>
  </w:style>
  <w:style w:type="character" w:customStyle="1" w:styleId="WW8Num24z0">
    <w:name w:val="WW8Num24z0"/>
    <w:rsid w:val="00246986"/>
    <w:rPr>
      <w:rFonts w:ascii="Symbol" w:hAnsi="Symbol" w:cs="Symbol" w:hint="default"/>
    </w:rPr>
  </w:style>
  <w:style w:type="character" w:customStyle="1" w:styleId="WW8Num24z1">
    <w:name w:val="WW8Num24z1"/>
    <w:rsid w:val="00246986"/>
    <w:rPr>
      <w:rFonts w:ascii="Courier New" w:hAnsi="Courier New" w:cs="Courier New" w:hint="default"/>
    </w:rPr>
  </w:style>
  <w:style w:type="character" w:customStyle="1" w:styleId="WW8Num24z2">
    <w:name w:val="WW8Num24z2"/>
    <w:rsid w:val="00246986"/>
    <w:rPr>
      <w:rFonts w:ascii="Wingdings" w:hAnsi="Wingdings" w:cs="Wingdings" w:hint="default"/>
    </w:rPr>
  </w:style>
  <w:style w:type="character" w:customStyle="1" w:styleId="WW8Num25z0">
    <w:name w:val="WW8Num25z0"/>
    <w:rsid w:val="00246986"/>
    <w:rPr>
      <w:rFonts w:ascii="Symbol" w:hAnsi="Symbol" w:cs="Symbol" w:hint="default"/>
    </w:rPr>
  </w:style>
  <w:style w:type="character" w:customStyle="1" w:styleId="WW8Num25z1">
    <w:name w:val="WW8Num25z1"/>
    <w:rsid w:val="00246986"/>
    <w:rPr>
      <w:rFonts w:ascii="Courier New" w:hAnsi="Courier New" w:cs="Courier New" w:hint="default"/>
    </w:rPr>
  </w:style>
  <w:style w:type="character" w:customStyle="1" w:styleId="WW8Num25z2">
    <w:name w:val="WW8Num25z2"/>
    <w:rsid w:val="00246986"/>
    <w:rPr>
      <w:rFonts w:ascii="Wingdings" w:hAnsi="Wingdings" w:cs="Wingdings" w:hint="default"/>
    </w:rPr>
  </w:style>
  <w:style w:type="character" w:customStyle="1" w:styleId="WW8Num26z0">
    <w:name w:val="WW8Num26z0"/>
    <w:rsid w:val="00246986"/>
    <w:rPr>
      <w:rFonts w:ascii="Wingdings" w:hAnsi="Wingdings" w:cs="Wingdings" w:hint="default"/>
    </w:rPr>
  </w:style>
  <w:style w:type="character" w:customStyle="1" w:styleId="WW8Num26z1">
    <w:name w:val="WW8Num26z1"/>
    <w:rsid w:val="00246986"/>
    <w:rPr>
      <w:rFonts w:ascii="Courier New" w:hAnsi="Courier New" w:cs="Courier New" w:hint="default"/>
    </w:rPr>
  </w:style>
  <w:style w:type="character" w:customStyle="1" w:styleId="WW8Num26z3">
    <w:name w:val="WW8Num26z3"/>
    <w:rsid w:val="00246986"/>
    <w:rPr>
      <w:rFonts w:ascii="Symbol" w:hAnsi="Symbol" w:cs="Symbol" w:hint="default"/>
    </w:rPr>
  </w:style>
  <w:style w:type="character" w:customStyle="1" w:styleId="31">
    <w:name w:val="Основной шрифт абзаца3"/>
    <w:rsid w:val="00246986"/>
  </w:style>
  <w:style w:type="character" w:customStyle="1" w:styleId="Absatz-Standardschriftart">
    <w:name w:val="Absatz-Standardschriftart"/>
    <w:rsid w:val="00246986"/>
  </w:style>
  <w:style w:type="character" w:customStyle="1" w:styleId="11">
    <w:name w:val="Основной шрифт абзаца1"/>
    <w:rsid w:val="00246986"/>
  </w:style>
  <w:style w:type="character" w:styleId="a3">
    <w:name w:val="page number"/>
    <w:basedOn w:val="11"/>
    <w:rsid w:val="00246986"/>
  </w:style>
  <w:style w:type="character" w:customStyle="1" w:styleId="a4">
    <w:name w:val="Верхний колонтитул Знак"/>
    <w:rsid w:val="00246986"/>
    <w:rPr>
      <w:sz w:val="24"/>
      <w:szCs w:val="24"/>
      <w:lang w:val="ru-RU" w:bidi="ar-SA"/>
    </w:rPr>
  </w:style>
  <w:style w:type="character" w:styleId="a5">
    <w:name w:val="Hyperlink"/>
    <w:rsid w:val="00246986"/>
    <w:rPr>
      <w:color w:val="0000FF"/>
      <w:u w:val="single"/>
    </w:rPr>
  </w:style>
  <w:style w:type="character" w:customStyle="1" w:styleId="apple-converted-space">
    <w:name w:val="apple-converted-space"/>
    <w:rsid w:val="00246986"/>
  </w:style>
  <w:style w:type="character" w:customStyle="1" w:styleId="toctext">
    <w:name w:val="toctext"/>
    <w:rsid w:val="00246986"/>
  </w:style>
  <w:style w:type="character" w:styleId="a6">
    <w:name w:val="FollowedHyperlink"/>
    <w:rsid w:val="00246986"/>
    <w:rPr>
      <w:color w:val="800080"/>
      <w:u w:val="single"/>
    </w:rPr>
  </w:style>
  <w:style w:type="character" w:customStyle="1" w:styleId="a7">
    <w:name w:val="Основной текст с отступом Знак"/>
    <w:rsid w:val="00246986"/>
    <w:rPr>
      <w:sz w:val="28"/>
      <w:szCs w:val="24"/>
    </w:rPr>
  </w:style>
  <w:style w:type="character" w:customStyle="1" w:styleId="FontStyle40">
    <w:name w:val="Font Style40"/>
    <w:rsid w:val="00246986"/>
    <w:rPr>
      <w:rFonts w:ascii="Times New Roman" w:hAnsi="Times New Roman" w:cs="Times New Roman"/>
      <w:sz w:val="26"/>
      <w:szCs w:val="26"/>
    </w:rPr>
  </w:style>
  <w:style w:type="character" w:customStyle="1" w:styleId="FontStyle16">
    <w:name w:val="Font Style16"/>
    <w:rsid w:val="00246986"/>
    <w:rPr>
      <w:rFonts w:ascii="Times New Roman" w:hAnsi="Times New Roman" w:cs="Times New Roman"/>
      <w:b/>
      <w:bCs/>
      <w:spacing w:val="-10"/>
      <w:sz w:val="20"/>
      <w:szCs w:val="20"/>
    </w:rPr>
  </w:style>
  <w:style w:type="character" w:customStyle="1" w:styleId="a8">
    <w:name w:val="Нижний колонтитул Знак"/>
    <w:rsid w:val="00246986"/>
    <w:rPr>
      <w:sz w:val="28"/>
      <w:szCs w:val="24"/>
      <w:lang w:val="ru-RU"/>
    </w:rPr>
  </w:style>
  <w:style w:type="character" w:styleId="a9">
    <w:name w:val="Strong"/>
    <w:qFormat/>
    <w:rsid w:val="00246986"/>
    <w:rPr>
      <w:b/>
      <w:bCs/>
    </w:rPr>
  </w:style>
  <w:style w:type="character" w:styleId="aa">
    <w:name w:val="Emphasis"/>
    <w:qFormat/>
    <w:rsid w:val="00246986"/>
    <w:rPr>
      <w:i/>
      <w:iCs/>
    </w:rPr>
  </w:style>
  <w:style w:type="character" w:customStyle="1" w:styleId="21">
    <w:name w:val="Основной текст с отступом 2 Знак"/>
    <w:rsid w:val="00246986"/>
    <w:rPr>
      <w:sz w:val="28"/>
      <w:szCs w:val="24"/>
      <w:lang w:val="ru-RU"/>
    </w:rPr>
  </w:style>
  <w:style w:type="character" w:customStyle="1" w:styleId="ab">
    <w:name w:val="Основной текст Знак"/>
    <w:rsid w:val="00246986"/>
    <w:rPr>
      <w:sz w:val="28"/>
      <w:szCs w:val="24"/>
      <w:lang w:val="ru-RU"/>
    </w:rPr>
  </w:style>
  <w:style w:type="character" w:customStyle="1" w:styleId="32">
    <w:name w:val="Основной текст с отступом 3 Знак"/>
    <w:rsid w:val="00246986"/>
    <w:rPr>
      <w:sz w:val="16"/>
      <w:szCs w:val="16"/>
      <w:lang w:val="uk-UA"/>
    </w:rPr>
  </w:style>
  <w:style w:type="character" w:customStyle="1" w:styleId="22">
    <w:name w:val="Основной текст 2 Знак"/>
    <w:rsid w:val="00246986"/>
    <w:rPr>
      <w:sz w:val="28"/>
      <w:szCs w:val="24"/>
      <w:lang w:val="uk-UA"/>
    </w:rPr>
  </w:style>
  <w:style w:type="character" w:customStyle="1" w:styleId="ac">
    <w:name w:val="Название Знак"/>
    <w:rsid w:val="00246986"/>
    <w:rPr>
      <w:b/>
      <w:sz w:val="28"/>
      <w:szCs w:val="24"/>
      <w:lang w:val="uk-UA" w:bidi="ar-SA"/>
    </w:rPr>
  </w:style>
  <w:style w:type="character" w:customStyle="1" w:styleId="33">
    <w:name w:val="Основной текст 3 Знак"/>
    <w:rsid w:val="00246986"/>
    <w:rPr>
      <w:color w:val="000000"/>
      <w:sz w:val="24"/>
      <w:szCs w:val="24"/>
      <w:lang w:val="uk-UA"/>
    </w:rPr>
  </w:style>
  <w:style w:type="character" w:customStyle="1" w:styleId="rvts23">
    <w:name w:val="rvts23"/>
    <w:rsid w:val="00246986"/>
  </w:style>
  <w:style w:type="character" w:styleId="HTML">
    <w:name w:val="HTML Cite"/>
    <w:rsid w:val="00246986"/>
    <w:rPr>
      <w:i/>
      <w:iCs/>
    </w:rPr>
  </w:style>
  <w:style w:type="character" w:customStyle="1" w:styleId="WW8Num1z1">
    <w:name w:val="WW8Num1z1"/>
    <w:rsid w:val="00246986"/>
  </w:style>
  <w:style w:type="character" w:customStyle="1" w:styleId="WW8Num1z2">
    <w:name w:val="WW8Num1z2"/>
    <w:rsid w:val="00246986"/>
  </w:style>
  <w:style w:type="character" w:customStyle="1" w:styleId="WW8Num1z3">
    <w:name w:val="WW8Num1z3"/>
    <w:rsid w:val="00246986"/>
  </w:style>
  <w:style w:type="character" w:customStyle="1" w:styleId="WW8Num1z4">
    <w:name w:val="WW8Num1z4"/>
    <w:rsid w:val="00246986"/>
  </w:style>
  <w:style w:type="character" w:customStyle="1" w:styleId="WW8Num1z5">
    <w:name w:val="WW8Num1z5"/>
    <w:rsid w:val="00246986"/>
  </w:style>
  <w:style w:type="character" w:customStyle="1" w:styleId="WW8Num1z6">
    <w:name w:val="WW8Num1z6"/>
    <w:rsid w:val="00246986"/>
  </w:style>
  <w:style w:type="character" w:customStyle="1" w:styleId="WW8Num1z7">
    <w:name w:val="WW8Num1z7"/>
    <w:rsid w:val="00246986"/>
  </w:style>
  <w:style w:type="character" w:customStyle="1" w:styleId="WW8Num1z8">
    <w:name w:val="WW8Num1z8"/>
    <w:rsid w:val="00246986"/>
  </w:style>
  <w:style w:type="character" w:customStyle="1" w:styleId="WW8Num2z1">
    <w:name w:val="WW8Num2z1"/>
    <w:rsid w:val="00246986"/>
  </w:style>
  <w:style w:type="character" w:customStyle="1" w:styleId="WW8Num2z2">
    <w:name w:val="WW8Num2z2"/>
    <w:rsid w:val="00246986"/>
  </w:style>
  <w:style w:type="character" w:customStyle="1" w:styleId="WW8Num2z3">
    <w:name w:val="WW8Num2z3"/>
    <w:rsid w:val="00246986"/>
  </w:style>
  <w:style w:type="character" w:customStyle="1" w:styleId="WW8Num2z4">
    <w:name w:val="WW8Num2z4"/>
    <w:rsid w:val="00246986"/>
  </w:style>
  <w:style w:type="character" w:customStyle="1" w:styleId="WW8Num2z5">
    <w:name w:val="WW8Num2z5"/>
    <w:rsid w:val="00246986"/>
  </w:style>
  <w:style w:type="character" w:customStyle="1" w:styleId="WW8Num2z6">
    <w:name w:val="WW8Num2z6"/>
    <w:rsid w:val="00246986"/>
  </w:style>
  <w:style w:type="character" w:customStyle="1" w:styleId="WW8Num2z7">
    <w:name w:val="WW8Num2z7"/>
    <w:rsid w:val="00246986"/>
  </w:style>
  <w:style w:type="character" w:customStyle="1" w:styleId="WW8Num2z8">
    <w:name w:val="WW8Num2z8"/>
    <w:rsid w:val="00246986"/>
  </w:style>
  <w:style w:type="character" w:customStyle="1" w:styleId="WW8Num3z1">
    <w:name w:val="WW8Num3z1"/>
    <w:rsid w:val="00246986"/>
  </w:style>
  <w:style w:type="character" w:customStyle="1" w:styleId="WW8Num3z2">
    <w:name w:val="WW8Num3z2"/>
    <w:rsid w:val="00246986"/>
  </w:style>
  <w:style w:type="character" w:customStyle="1" w:styleId="WW8Num3z3">
    <w:name w:val="WW8Num3z3"/>
    <w:rsid w:val="00246986"/>
  </w:style>
  <w:style w:type="character" w:customStyle="1" w:styleId="WW8Num3z4">
    <w:name w:val="WW8Num3z4"/>
    <w:rsid w:val="00246986"/>
  </w:style>
  <w:style w:type="character" w:customStyle="1" w:styleId="WW8Num3z5">
    <w:name w:val="WW8Num3z5"/>
    <w:rsid w:val="00246986"/>
  </w:style>
  <w:style w:type="character" w:customStyle="1" w:styleId="WW8Num3z6">
    <w:name w:val="WW8Num3z6"/>
    <w:rsid w:val="00246986"/>
  </w:style>
  <w:style w:type="character" w:customStyle="1" w:styleId="WW8Num3z7">
    <w:name w:val="WW8Num3z7"/>
    <w:rsid w:val="00246986"/>
  </w:style>
  <w:style w:type="character" w:customStyle="1" w:styleId="WW8Num3z8">
    <w:name w:val="WW8Num3z8"/>
    <w:rsid w:val="00246986"/>
  </w:style>
  <w:style w:type="character" w:customStyle="1" w:styleId="WW8Num4z1">
    <w:name w:val="WW8Num4z1"/>
    <w:rsid w:val="00246986"/>
  </w:style>
  <w:style w:type="character" w:customStyle="1" w:styleId="WW8Num4z2">
    <w:name w:val="WW8Num4z2"/>
    <w:rsid w:val="00246986"/>
  </w:style>
  <w:style w:type="character" w:customStyle="1" w:styleId="WW8Num4z3">
    <w:name w:val="WW8Num4z3"/>
    <w:rsid w:val="00246986"/>
  </w:style>
  <w:style w:type="character" w:customStyle="1" w:styleId="WW8Num4z4">
    <w:name w:val="WW8Num4z4"/>
    <w:rsid w:val="00246986"/>
  </w:style>
  <w:style w:type="character" w:customStyle="1" w:styleId="WW8Num4z5">
    <w:name w:val="WW8Num4z5"/>
    <w:rsid w:val="00246986"/>
  </w:style>
  <w:style w:type="character" w:customStyle="1" w:styleId="WW8Num4z6">
    <w:name w:val="WW8Num4z6"/>
    <w:rsid w:val="00246986"/>
  </w:style>
  <w:style w:type="character" w:customStyle="1" w:styleId="WW8Num4z7">
    <w:name w:val="WW8Num4z7"/>
    <w:rsid w:val="00246986"/>
  </w:style>
  <w:style w:type="character" w:customStyle="1" w:styleId="WW8Num4z8">
    <w:name w:val="WW8Num4z8"/>
    <w:rsid w:val="00246986"/>
  </w:style>
  <w:style w:type="character" w:customStyle="1" w:styleId="WW8Num6z1">
    <w:name w:val="WW8Num6z1"/>
    <w:rsid w:val="00246986"/>
    <w:rPr>
      <w:rFonts w:ascii="OpenSymbol" w:hAnsi="OpenSymbol" w:cs="OpenSymbol"/>
    </w:rPr>
  </w:style>
  <w:style w:type="character" w:customStyle="1" w:styleId="WW8Num12z4">
    <w:name w:val="WW8Num12z4"/>
    <w:rsid w:val="00246986"/>
  </w:style>
  <w:style w:type="character" w:customStyle="1" w:styleId="WW8Num12z5">
    <w:name w:val="WW8Num12z5"/>
    <w:rsid w:val="00246986"/>
  </w:style>
  <w:style w:type="character" w:customStyle="1" w:styleId="WW8Num12z6">
    <w:name w:val="WW8Num12z6"/>
    <w:rsid w:val="00246986"/>
  </w:style>
  <w:style w:type="character" w:customStyle="1" w:styleId="WW8Num12z7">
    <w:name w:val="WW8Num12z7"/>
    <w:rsid w:val="00246986"/>
  </w:style>
  <w:style w:type="character" w:customStyle="1" w:styleId="WW8Num12z8">
    <w:name w:val="WW8Num12z8"/>
    <w:rsid w:val="00246986"/>
  </w:style>
  <w:style w:type="character" w:customStyle="1" w:styleId="WW8Num9z1">
    <w:name w:val="WW8Num9z1"/>
    <w:rsid w:val="00246986"/>
  </w:style>
  <w:style w:type="character" w:customStyle="1" w:styleId="WW8Num9z2">
    <w:name w:val="WW8Num9z2"/>
    <w:rsid w:val="00246986"/>
  </w:style>
  <w:style w:type="character" w:customStyle="1" w:styleId="WW8Num9z3">
    <w:name w:val="WW8Num9z3"/>
    <w:rsid w:val="00246986"/>
  </w:style>
  <w:style w:type="character" w:customStyle="1" w:styleId="WW8Num9z4">
    <w:name w:val="WW8Num9z4"/>
    <w:rsid w:val="00246986"/>
  </w:style>
  <w:style w:type="character" w:customStyle="1" w:styleId="WW8Num9z5">
    <w:name w:val="WW8Num9z5"/>
    <w:rsid w:val="00246986"/>
  </w:style>
  <w:style w:type="character" w:customStyle="1" w:styleId="WW8Num9z6">
    <w:name w:val="WW8Num9z6"/>
    <w:rsid w:val="00246986"/>
  </w:style>
  <w:style w:type="character" w:customStyle="1" w:styleId="WW8Num9z7">
    <w:name w:val="WW8Num9z7"/>
    <w:rsid w:val="00246986"/>
  </w:style>
  <w:style w:type="character" w:customStyle="1" w:styleId="WW8Num9z8">
    <w:name w:val="WW8Num9z8"/>
    <w:rsid w:val="00246986"/>
  </w:style>
  <w:style w:type="character" w:customStyle="1" w:styleId="WW8Num11z1">
    <w:name w:val="WW8Num11z1"/>
    <w:rsid w:val="00246986"/>
  </w:style>
  <w:style w:type="character" w:customStyle="1" w:styleId="WW8Num11z2">
    <w:name w:val="WW8Num11z2"/>
    <w:rsid w:val="00246986"/>
  </w:style>
  <w:style w:type="character" w:customStyle="1" w:styleId="WW8Num11z3">
    <w:name w:val="WW8Num11z3"/>
    <w:rsid w:val="00246986"/>
  </w:style>
  <w:style w:type="character" w:customStyle="1" w:styleId="WW8Num11z4">
    <w:name w:val="WW8Num11z4"/>
    <w:rsid w:val="00246986"/>
  </w:style>
  <w:style w:type="character" w:customStyle="1" w:styleId="WW8Num11z5">
    <w:name w:val="WW8Num11z5"/>
    <w:rsid w:val="00246986"/>
  </w:style>
  <w:style w:type="character" w:customStyle="1" w:styleId="WW8Num11z6">
    <w:name w:val="WW8Num11z6"/>
    <w:rsid w:val="00246986"/>
  </w:style>
  <w:style w:type="character" w:customStyle="1" w:styleId="WW8Num11z7">
    <w:name w:val="WW8Num11z7"/>
    <w:rsid w:val="00246986"/>
  </w:style>
  <w:style w:type="character" w:customStyle="1" w:styleId="WW8Num11z8">
    <w:name w:val="WW8Num11z8"/>
    <w:rsid w:val="00246986"/>
  </w:style>
  <w:style w:type="character" w:customStyle="1" w:styleId="WW8Num13z4">
    <w:name w:val="WW8Num13z4"/>
    <w:rsid w:val="00246986"/>
  </w:style>
  <w:style w:type="character" w:customStyle="1" w:styleId="WW8Num13z5">
    <w:name w:val="WW8Num13z5"/>
    <w:rsid w:val="00246986"/>
  </w:style>
  <w:style w:type="character" w:customStyle="1" w:styleId="WW8Num13z6">
    <w:name w:val="WW8Num13z6"/>
    <w:rsid w:val="00246986"/>
  </w:style>
  <w:style w:type="character" w:customStyle="1" w:styleId="WW8Num13z7">
    <w:name w:val="WW8Num13z7"/>
    <w:rsid w:val="00246986"/>
  </w:style>
  <w:style w:type="character" w:customStyle="1" w:styleId="WW8Num13z8">
    <w:name w:val="WW8Num13z8"/>
    <w:rsid w:val="00246986"/>
  </w:style>
  <w:style w:type="character" w:customStyle="1" w:styleId="WW8Num15z4">
    <w:name w:val="WW8Num15z4"/>
    <w:rsid w:val="00246986"/>
  </w:style>
  <w:style w:type="character" w:customStyle="1" w:styleId="WW8Num15z5">
    <w:name w:val="WW8Num15z5"/>
    <w:rsid w:val="00246986"/>
  </w:style>
  <w:style w:type="character" w:customStyle="1" w:styleId="WW8Num15z6">
    <w:name w:val="WW8Num15z6"/>
    <w:rsid w:val="00246986"/>
  </w:style>
  <w:style w:type="character" w:customStyle="1" w:styleId="WW8Num15z7">
    <w:name w:val="WW8Num15z7"/>
    <w:rsid w:val="00246986"/>
  </w:style>
  <w:style w:type="character" w:customStyle="1" w:styleId="WW8Num15z8">
    <w:name w:val="WW8Num15z8"/>
    <w:rsid w:val="00246986"/>
  </w:style>
  <w:style w:type="character" w:customStyle="1" w:styleId="WW8Num16z3">
    <w:name w:val="WW8Num16z3"/>
    <w:rsid w:val="00246986"/>
  </w:style>
  <w:style w:type="character" w:customStyle="1" w:styleId="WW8Num16z4">
    <w:name w:val="WW8Num16z4"/>
    <w:rsid w:val="00246986"/>
  </w:style>
  <w:style w:type="character" w:customStyle="1" w:styleId="WW8Num16z5">
    <w:name w:val="WW8Num16z5"/>
    <w:rsid w:val="00246986"/>
  </w:style>
  <w:style w:type="character" w:customStyle="1" w:styleId="WW8Num16z6">
    <w:name w:val="WW8Num16z6"/>
    <w:rsid w:val="00246986"/>
  </w:style>
  <w:style w:type="character" w:customStyle="1" w:styleId="WW8Num16z7">
    <w:name w:val="WW8Num16z7"/>
    <w:rsid w:val="00246986"/>
  </w:style>
  <w:style w:type="character" w:customStyle="1" w:styleId="WW8Num16z8">
    <w:name w:val="WW8Num16z8"/>
    <w:rsid w:val="00246986"/>
  </w:style>
  <w:style w:type="character" w:customStyle="1" w:styleId="WW8Num17z2">
    <w:name w:val="WW8Num17z2"/>
    <w:rsid w:val="00246986"/>
  </w:style>
  <w:style w:type="character" w:customStyle="1" w:styleId="WW8Num17z4">
    <w:name w:val="WW8Num17z4"/>
    <w:rsid w:val="00246986"/>
  </w:style>
  <w:style w:type="character" w:customStyle="1" w:styleId="WW8Num17z5">
    <w:name w:val="WW8Num17z5"/>
    <w:rsid w:val="00246986"/>
  </w:style>
  <w:style w:type="character" w:customStyle="1" w:styleId="WW8Num17z6">
    <w:name w:val="WW8Num17z6"/>
    <w:rsid w:val="00246986"/>
  </w:style>
  <w:style w:type="character" w:customStyle="1" w:styleId="WW8Num17z7">
    <w:name w:val="WW8Num17z7"/>
    <w:rsid w:val="00246986"/>
  </w:style>
  <w:style w:type="character" w:customStyle="1" w:styleId="WW8Num17z8">
    <w:name w:val="WW8Num17z8"/>
    <w:rsid w:val="00246986"/>
  </w:style>
  <w:style w:type="character" w:customStyle="1" w:styleId="WW8Num18z3">
    <w:name w:val="WW8Num18z3"/>
    <w:rsid w:val="00246986"/>
  </w:style>
  <w:style w:type="character" w:customStyle="1" w:styleId="WW8Num18z4">
    <w:name w:val="WW8Num18z4"/>
    <w:rsid w:val="00246986"/>
  </w:style>
  <w:style w:type="character" w:customStyle="1" w:styleId="WW8Num18z5">
    <w:name w:val="WW8Num18z5"/>
    <w:rsid w:val="00246986"/>
  </w:style>
  <w:style w:type="character" w:customStyle="1" w:styleId="WW8Num18z6">
    <w:name w:val="WW8Num18z6"/>
    <w:rsid w:val="00246986"/>
  </w:style>
  <w:style w:type="character" w:customStyle="1" w:styleId="WW8Num18z7">
    <w:name w:val="WW8Num18z7"/>
    <w:rsid w:val="00246986"/>
  </w:style>
  <w:style w:type="character" w:customStyle="1" w:styleId="WW8Num18z8">
    <w:name w:val="WW8Num18z8"/>
    <w:rsid w:val="00246986"/>
  </w:style>
  <w:style w:type="character" w:customStyle="1" w:styleId="WW8Num20z4">
    <w:name w:val="WW8Num20z4"/>
    <w:rsid w:val="00246986"/>
  </w:style>
  <w:style w:type="character" w:customStyle="1" w:styleId="WW8Num20z5">
    <w:name w:val="WW8Num20z5"/>
    <w:rsid w:val="00246986"/>
  </w:style>
  <w:style w:type="character" w:customStyle="1" w:styleId="WW8Num20z6">
    <w:name w:val="WW8Num20z6"/>
    <w:rsid w:val="00246986"/>
  </w:style>
  <w:style w:type="character" w:customStyle="1" w:styleId="WW8Num20z7">
    <w:name w:val="WW8Num20z7"/>
    <w:rsid w:val="00246986"/>
  </w:style>
  <w:style w:type="character" w:customStyle="1" w:styleId="WW8Num20z8">
    <w:name w:val="WW8Num20z8"/>
    <w:rsid w:val="00246986"/>
  </w:style>
  <w:style w:type="character" w:customStyle="1" w:styleId="WW8Num21z3">
    <w:name w:val="WW8Num21z3"/>
    <w:rsid w:val="00246986"/>
  </w:style>
  <w:style w:type="character" w:customStyle="1" w:styleId="WW8Num21z4">
    <w:name w:val="WW8Num21z4"/>
    <w:rsid w:val="00246986"/>
  </w:style>
  <w:style w:type="character" w:customStyle="1" w:styleId="WW8Num21z5">
    <w:name w:val="WW8Num21z5"/>
    <w:rsid w:val="00246986"/>
  </w:style>
  <w:style w:type="character" w:customStyle="1" w:styleId="WW8Num21z6">
    <w:name w:val="WW8Num21z6"/>
    <w:rsid w:val="00246986"/>
  </w:style>
  <w:style w:type="character" w:customStyle="1" w:styleId="WW8Num21z7">
    <w:name w:val="WW8Num21z7"/>
    <w:rsid w:val="00246986"/>
  </w:style>
  <w:style w:type="character" w:customStyle="1" w:styleId="WW8Num21z8">
    <w:name w:val="WW8Num21z8"/>
    <w:rsid w:val="00246986"/>
  </w:style>
  <w:style w:type="character" w:customStyle="1" w:styleId="WW8Num23z4">
    <w:name w:val="WW8Num23z4"/>
    <w:rsid w:val="00246986"/>
  </w:style>
  <w:style w:type="character" w:customStyle="1" w:styleId="WW8Num23z5">
    <w:name w:val="WW8Num23z5"/>
    <w:rsid w:val="00246986"/>
  </w:style>
  <w:style w:type="character" w:customStyle="1" w:styleId="WW8Num23z6">
    <w:name w:val="WW8Num23z6"/>
    <w:rsid w:val="00246986"/>
  </w:style>
  <w:style w:type="character" w:customStyle="1" w:styleId="WW8Num23z7">
    <w:name w:val="WW8Num23z7"/>
    <w:rsid w:val="00246986"/>
  </w:style>
  <w:style w:type="character" w:customStyle="1" w:styleId="WW8Num23z8">
    <w:name w:val="WW8Num23z8"/>
    <w:rsid w:val="00246986"/>
  </w:style>
  <w:style w:type="character" w:customStyle="1" w:styleId="WW8Num24z3">
    <w:name w:val="WW8Num24z3"/>
    <w:rsid w:val="00246986"/>
  </w:style>
  <w:style w:type="character" w:customStyle="1" w:styleId="WW8Num24z4">
    <w:name w:val="WW8Num24z4"/>
    <w:rsid w:val="00246986"/>
  </w:style>
  <w:style w:type="character" w:customStyle="1" w:styleId="WW8Num24z5">
    <w:name w:val="WW8Num24z5"/>
    <w:rsid w:val="00246986"/>
  </w:style>
  <w:style w:type="character" w:customStyle="1" w:styleId="WW8Num24z6">
    <w:name w:val="WW8Num24z6"/>
    <w:rsid w:val="00246986"/>
  </w:style>
  <w:style w:type="character" w:customStyle="1" w:styleId="WW8Num24z7">
    <w:name w:val="WW8Num24z7"/>
    <w:rsid w:val="00246986"/>
  </w:style>
  <w:style w:type="character" w:customStyle="1" w:styleId="WW8Num24z8">
    <w:name w:val="WW8Num24z8"/>
    <w:rsid w:val="00246986"/>
  </w:style>
  <w:style w:type="character" w:customStyle="1" w:styleId="WW8Num25z3">
    <w:name w:val="WW8Num25z3"/>
    <w:rsid w:val="00246986"/>
    <w:rPr>
      <w:rFonts w:cs="Times New Roman"/>
    </w:rPr>
  </w:style>
  <w:style w:type="character" w:customStyle="1" w:styleId="WW8Num27z0">
    <w:name w:val="WW8Num27z0"/>
    <w:rsid w:val="00246986"/>
    <w:rPr>
      <w:rFonts w:ascii="Symbol" w:hAnsi="Symbol" w:cs="Symbol" w:hint="default"/>
    </w:rPr>
  </w:style>
  <w:style w:type="character" w:customStyle="1" w:styleId="WW8Num27z1">
    <w:name w:val="WW8Num27z1"/>
    <w:rsid w:val="00246986"/>
    <w:rPr>
      <w:rFonts w:ascii="Courier New" w:hAnsi="Courier New" w:cs="Courier New" w:hint="default"/>
    </w:rPr>
  </w:style>
  <w:style w:type="character" w:customStyle="1" w:styleId="WW8Num27z2">
    <w:name w:val="WW8Num27z2"/>
    <w:rsid w:val="00246986"/>
    <w:rPr>
      <w:rFonts w:ascii="Wingdings" w:hAnsi="Wingdings" w:cs="Wingdings" w:hint="default"/>
    </w:rPr>
  </w:style>
  <w:style w:type="character" w:customStyle="1" w:styleId="WW8Num28z0">
    <w:name w:val="WW8Num28z0"/>
    <w:rsid w:val="00246986"/>
    <w:rPr>
      <w:rFonts w:hint="default"/>
      <w:color w:val="000000"/>
    </w:rPr>
  </w:style>
  <w:style w:type="character" w:customStyle="1" w:styleId="WW8Num28z1">
    <w:name w:val="WW8Num28z1"/>
    <w:rsid w:val="00246986"/>
  </w:style>
  <w:style w:type="character" w:customStyle="1" w:styleId="WW8Num28z2">
    <w:name w:val="WW8Num28z2"/>
    <w:rsid w:val="00246986"/>
  </w:style>
  <w:style w:type="character" w:customStyle="1" w:styleId="WW8Num28z3">
    <w:name w:val="WW8Num28z3"/>
    <w:rsid w:val="00246986"/>
  </w:style>
  <w:style w:type="character" w:customStyle="1" w:styleId="WW8Num28z4">
    <w:name w:val="WW8Num28z4"/>
    <w:rsid w:val="00246986"/>
  </w:style>
  <w:style w:type="character" w:customStyle="1" w:styleId="WW8Num28z5">
    <w:name w:val="WW8Num28z5"/>
    <w:rsid w:val="00246986"/>
  </w:style>
  <w:style w:type="character" w:customStyle="1" w:styleId="WW8Num28z6">
    <w:name w:val="WW8Num28z6"/>
    <w:rsid w:val="00246986"/>
  </w:style>
  <w:style w:type="character" w:customStyle="1" w:styleId="WW8Num28z7">
    <w:name w:val="WW8Num28z7"/>
    <w:rsid w:val="00246986"/>
  </w:style>
  <w:style w:type="character" w:customStyle="1" w:styleId="WW8Num28z8">
    <w:name w:val="WW8Num28z8"/>
    <w:rsid w:val="00246986"/>
  </w:style>
  <w:style w:type="character" w:customStyle="1" w:styleId="WW8Num29z0">
    <w:name w:val="WW8Num29z0"/>
    <w:rsid w:val="00246986"/>
    <w:rPr>
      <w:rFonts w:ascii="Wingdings" w:hAnsi="Wingdings" w:cs="Wingdings" w:hint="default"/>
      <w:sz w:val="28"/>
      <w:szCs w:val="28"/>
      <w:lang w:val="uk-UA"/>
    </w:rPr>
  </w:style>
  <w:style w:type="character" w:customStyle="1" w:styleId="WW8Num29z1">
    <w:name w:val="WW8Num29z1"/>
    <w:rsid w:val="00246986"/>
    <w:rPr>
      <w:rFonts w:ascii="Courier New" w:hAnsi="Courier New" w:cs="Courier New" w:hint="default"/>
    </w:rPr>
  </w:style>
  <w:style w:type="character" w:customStyle="1" w:styleId="WW8Num29z3">
    <w:name w:val="WW8Num29z3"/>
    <w:rsid w:val="00246986"/>
    <w:rPr>
      <w:rFonts w:ascii="Symbol" w:hAnsi="Symbol" w:cs="Symbol" w:hint="default"/>
    </w:rPr>
  </w:style>
  <w:style w:type="character" w:customStyle="1" w:styleId="WW8Num30z0">
    <w:name w:val="WW8Num30z0"/>
    <w:rsid w:val="00246986"/>
    <w:rPr>
      <w:rFonts w:hint="default"/>
      <w:bCs w:val="0"/>
      <w:sz w:val="28"/>
      <w:szCs w:val="28"/>
      <w:lang w:val="uk-UA"/>
    </w:rPr>
  </w:style>
  <w:style w:type="character" w:customStyle="1" w:styleId="WW8Num30z1">
    <w:name w:val="WW8Num30z1"/>
    <w:rsid w:val="00246986"/>
  </w:style>
  <w:style w:type="character" w:customStyle="1" w:styleId="WW8Num30z2">
    <w:name w:val="WW8Num30z2"/>
    <w:rsid w:val="00246986"/>
  </w:style>
  <w:style w:type="character" w:customStyle="1" w:styleId="WW8Num30z3">
    <w:name w:val="WW8Num30z3"/>
    <w:rsid w:val="00246986"/>
  </w:style>
  <w:style w:type="character" w:customStyle="1" w:styleId="WW8Num30z4">
    <w:name w:val="WW8Num30z4"/>
    <w:rsid w:val="00246986"/>
  </w:style>
  <w:style w:type="character" w:customStyle="1" w:styleId="WW8Num30z5">
    <w:name w:val="WW8Num30z5"/>
    <w:rsid w:val="00246986"/>
  </w:style>
  <w:style w:type="character" w:customStyle="1" w:styleId="WW8Num30z6">
    <w:name w:val="WW8Num30z6"/>
    <w:rsid w:val="00246986"/>
  </w:style>
  <w:style w:type="character" w:customStyle="1" w:styleId="WW8Num30z7">
    <w:name w:val="WW8Num30z7"/>
    <w:rsid w:val="00246986"/>
  </w:style>
  <w:style w:type="character" w:customStyle="1" w:styleId="WW8Num30z8">
    <w:name w:val="WW8Num30z8"/>
    <w:rsid w:val="00246986"/>
  </w:style>
  <w:style w:type="character" w:customStyle="1" w:styleId="WW8Num31z0">
    <w:name w:val="WW8Num31z0"/>
    <w:rsid w:val="00246986"/>
    <w:rPr>
      <w:rFonts w:ascii="Times New Roman" w:hAnsi="Times New Roman" w:cs="Times New Roman" w:hint="default"/>
    </w:rPr>
  </w:style>
  <w:style w:type="character" w:customStyle="1" w:styleId="WW8Num32z0">
    <w:name w:val="WW8Num32z0"/>
    <w:rsid w:val="00246986"/>
    <w:rPr>
      <w:rFonts w:hint="default"/>
    </w:rPr>
  </w:style>
  <w:style w:type="character" w:customStyle="1" w:styleId="WW8Num32z1">
    <w:name w:val="WW8Num32z1"/>
    <w:rsid w:val="00246986"/>
  </w:style>
  <w:style w:type="character" w:customStyle="1" w:styleId="WW8Num32z2">
    <w:name w:val="WW8Num32z2"/>
    <w:rsid w:val="00246986"/>
  </w:style>
  <w:style w:type="character" w:customStyle="1" w:styleId="WW8Num32z3">
    <w:name w:val="WW8Num32z3"/>
    <w:rsid w:val="00246986"/>
  </w:style>
  <w:style w:type="character" w:customStyle="1" w:styleId="WW8Num32z4">
    <w:name w:val="WW8Num32z4"/>
    <w:rsid w:val="00246986"/>
  </w:style>
  <w:style w:type="character" w:customStyle="1" w:styleId="WW8Num32z5">
    <w:name w:val="WW8Num32z5"/>
    <w:rsid w:val="00246986"/>
  </w:style>
  <w:style w:type="character" w:customStyle="1" w:styleId="WW8Num32z6">
    <w:name w:val="WW8Num32z6"/>
    <w:rsid w:val="00246986"/>
  </w:style>
  <w:style w:type="character" w:customStyle="1" w:styleId="WW8Num32z7">
    <w:name w:val="WW8Num32z7"/>
    <w:rsid w:val="00246986"/>
  </w:style>
  <w:style w:type="character" w:customStyle="1" w:styleId="WW8Num32z8">
    <w:name w:val="WW8Num32z8"/>
    <w:rsid w:val="00246986"/>
  </w:style>
  <w:style w:type="character" w:customStyle="1" w:styleId="WW8Num33z0">
    <w:name w:val="WW8Num33z0"/>
    <w:rsid w:val="00246986"/>
  </w:style>
  <w:style w:type="character" w:customStyle="1" w:styleId="WW8Num33z1">
    <w:name w:val="WW8Num33z1"/>
    <w:rsid w:val="00246986"/>
  </w:style>
  <w:style w:type="character" w:customStyle="1" w:styleId="WW8Num33z2">
    <w:name w:val="WW8Num33z2"/>
    <w:rsid w:val="00246986"/>
  </w:style>
  <w:style w:type="character" w:customStyle="1" w:styleId="WW8Num33z3">
    <w:name w:val="WW8Num33z3"/>
    <w:rsid w:val="00246986"/>
  </w:style>
  <w:style w:type="character" w:customStyle="1" w:styleId="WW8Num33z4">
    <w:name w:val="WW8Num33z4"/>
    <w:rsid w:val="00246986"/>
  </w:style>
  <w:style w:type="character" w:customStyle="1" w:styleId="WW8Num33z5">
    <w:name w:val="WW8Num33z5"/>
    <w:rsid w:val="00246986"/>
  </w:style>
  <w:style w:type="character" w:customStyle="1" w:styleId="WW8Num33z6">
    <w:name w:val="WW8Num33z6"/>
    <w:rsid w:val="00246986"/>
  </w:style>
  <w:style w:type="character" w:customStyle="1" w:styleId="WW8Num33z7">
    <w:name w:val="WW8Num33z7"/>
    <w:rsid w:val="00246986"/>
  </w:style>
  <w:style w:type="character" w:customStyle="1" w:styleId="WW8Num33z8">
    <w:name w:val="WW8Num33z8"/>
    <w:rsid w:val="00246986"/>
  </w:style>
  <w:style w:type="character" w:customStyle="1" w:styleId="WW8Num34z0">
    <w:name w:val="WW8Num34z0"/>
    <w:rsid w:val="00246986"/>
    <w:rPr>
      <w:rFonts w:hint="default"/>
    </w:rPr>
  </w:style>
  <w:style w:type="character" w:customStyle="1" w:styleId="WW8Num34z1">
    <w:name w:val="WW8Num34z1"/>
    <w:rsid w:val="00246986"/>
  </w:style>
  <w:style w:type="character" w:customStyle="1" w:styleId="WW8Num34z2">
    <w:name w:val="WW8Num34z2"/>
    <w:rsid w:val="00246986"/>
  </w:style>
  <w:style w:type="character" w:customStyle="1" w:styleId="WW8Num34z3">
    <w:name w:val="WW8Num34z3"/>
    <w:rsid w:val="00246986"/>
  </w:style>
  <w:style w:type="character" w:customStyle="1" w:styleId="WW8Num34z4">
    <w:name w:val="WW8Num34z4"/>
    <w:rsid w:val="00246986"/>
  </w:style>
  <w:style w:type="character" w:customStyle="1" w:styleId="WW8Num34z5">
    <w:name w:val="WW8Num34z5"/>
    <w:rsid w:val="00246986"/>
  </w:style>
  <w:style w:type="character" w:customStyle="1" w:styleId="WW8Num34z6">
    <w:name w:val="WW8Num34z6"/>
    <w:rsid w:val="00246986"/>
  </w:style>
  <w:style w:type="character" w:customStyle="1" w:styleId="WW8Num34z7">
    <w:name w:val="WW8Num34z7"/>
    <w:rsid w:val="00246986"/>
  </w:style>
  <w:style w:type="character" w:customStyle="1" w:styleId="WW8Num34z8">
    <w:name w:val="WW8Num34z8"/>
    <w:rsid w:val="00246986"/>
  </w:style>
  <w:style w:type="character" w:customStyle="1" w:styleId="14">
    <w:name w:val="Знак Знак14"/>
    <w:rsid w:val="00246986"/>
    <w:rPr>
      <w:sz w:val="36"/>
      <w:szCs w:val="24"/>
      <w:lang w:val="uk-UA" w:bidi="ar-SA"/>
    </w:rPr>
  </w:style>
  <w:style w:type="character" w:customStyle="1" w:styleId="BodyTextChar">
    <w:name w:val="Body Text Char"/>
    <w:rsid w:val="00246986"/>
    <w:rPr>
      <w:sz w:val="24"/>
      <w:szCs w:val="24"/>
      <w:lang w:val="ru-RU" w:bidi="ar-SA"/>
    </w:rPr>
  </w:style>
  <w:style w:type="character" w:customStyle="1" w:styleId="81">
    <w:name w:val="Знак Знак8"/>
    <w:rsid w:val="00246986"/>
    <w:rPr>
      <w:b/>
      <w:bCs/>
      <w:sz w:val="36"/>
      <w:szCs w:val="24"/>
      <w:lang w:val="uk-UA" w:bidi="ar-SA"/>
    </w:rPr>
  </w:style>
  <w:style w:type="character" w:customStyle="1" w:styleId="BodyTextIndentChar">
    <w:name w:val="Body Text Indent Char"/>
    <w:rsid w:val="00246986"/>
    <w:rPr>
      <w:rFonts w:ascii="Arial Black" w:hAnsi="Arial Black" w:cs="Arial Black"/>
      <w:sz w:val="28"/>
      <w:szCs w:val="24"/>
      <w:lang w:val="uk-UA" w:bidi="ar-SA"/>
    </w:rPr>
  </w:style>
  <w:style w:type="character" w:customStyle="1" w:styleId="WW-Absatz-Standardschriftart">
    <w:name w:val="WW-Absatz-Standardschriftart"/>
    <w:rsid w:val="00246986"/>
  </w:style>
  <w:style w:type="character" w:customStyle="1" w:styleId="WW8Num8z1">
    <w:name w:val="WW8Num8z1"/>
    <w:rsid w:val="00246986"/>
    <w:rPr>
      <w:rFonts w:ascii="OpenSymbol" w:hAnsi="OpenSymbol" w:cs="OpenSymbol"/>
    </w:rPr>
  </w:style>
  <w:style w:type="character" w:customStyle="1" w:styleId="23">
    <w:name w:val="Основной шрифт абзаца2"/>
    <w:rsid w:val="00246986"/>
  </w:style>
  <w:style w:type="character" w:customStyle="1" w:styleId="ad">
    <w:name w:val="Знак Знак"/>
    <w:rsid w:val="00246986"/>
    <w:rPr>
      <w:sz w:val="24"/>
      <w:szCs w:val="24"/>
      <w:lang w:val="ru-RU" w:bidi="ar-SA"/>
    </w:rPr>
  </w:style>
  <w:style w:type="character" w:customStyle="1" w:styleId="BodyText2Char">
    <w:name w:val="Body Text 2 Char"/>
    <w:rsid w:val="00246986"/>
    <w:rPr>
      <w:rFonts w:ascii="Times New Roman" w:hAnsi="Times New Roman" w:cs="Times New Roman"/>
      <w:sz w:val="24"/>
      <w:szCs w:val="24"/>
      <w:lang w:val="uk-UA"/>
    </w:rPr>
  </w:style>
  <w:style w:type="character" w:customStyle="1" w:styleId="mlxttrn">
    <w:name w:val="mlxt_trn"/>
    <w:rsid w:val="00246986"/>
    <w:rPr>
      <w:rFonts w:cs="Times New Roman"/>
    </w:rPr>
  </w:style>
  <w:style w:type="character" w:customStyle="1" w:styleId="mlxttrnacc">
    <w:name w:val="mlxt_trn_acc"/>
    <w:rsid w:val="00246986"/>
    <w:rPr>
      <w:rFonts w:cs="Times New Roman"/>
    </w:rPr>
  </w:style>
  <w:style w:type="character" w:customStyle="1" w:styleId="mlxttrnabbr">
    <w:name w:val="mlxt_trn_abbr"/>
    <w:rsid w:val="00246986"/>
    <w:rPr>
      <w:rFonts w:cs="Times New Roman"/>
    </w:rPr>
  </w:style>
  <w:style w:type="character" w:customStyle="1" w:styleId="ae">
    <w:name w:val="Текст выноски Знак"/>
    <w:rsid w:val="00246986"/>
    <w:rPr>
      <w:rFonts w:ascii="Tahoma" w:hAnsi="Tahoma" w:cs="Tahoma"/>
      <w:sz w:val="16"/>
      <w:szCs w:val="16"/>
      <w:lang w:val="uk-UA"/>
    </w:rPr>
  </w:style>
  <w:style w:type="character" w:customStyle="1" w:styleId="12">
    <w:name w:val="Неразрешенное упоминание1"/>
    <w:rsid w:val="00246986"/>
    <w:rPr>
      <w:color w:val="605E5C"/>
      <w:shd w:val="clear" w:color="auto" w:fill="E1DFDD"/>
    </w:rPr>
  </w:style>
  <w:style w:type="character" w:customStyle="1" w:styleId="mw-headline">
    <w:name w:val="mw-headline"/>
    <w:basedOn w:val="31"/>
    <w:rsid w:val="00246986"/>
  </w:style>
  <w:style w:type="character" w:customStyle="1" w:styleId="tlid-translation">
    <w:name w:val="tlid-translation"/>
    <w:rsid w:val="00246986"/>
  </w:style>
  <w:style w:type="paragraph" w:customStyle="1" w:styleId="Heading">
    <w:name w:val="Heading"/>
    <w:basedOn w:val="a"/>
    <w:next w:val="af"/>
    <w:rsid w:val="00246986"/>
    <w:pPr>
      <w:keepNext/>
      <w:spacing w:before="240" w:after="120"/>
    </w:pPr>
    <w:rPr>
      <w:rFonts w:ascii="Arial" w:eastAsia="Lucida Sans Unicode" w:hAnsi="Arial" w:cs="Tahoma"/>
      <w:szCs w:val="28"/>
    </w:rPr>
  </w:style>
  <w:style w:type="paragraph" w:styleId="af">
    <w:name w:val="Body Text"/>
    <w:basedOn w:val="a"/>
    <w:link w:val="13"/>
    <w:rsid w:val="00246986"/>
    <w:pPr>
      <w:spacing w:after="120"/>
    </w:pPr>
  </w:style>
  <w:style w:type="character" w:customStyle="1" w:styleId="13">
    <w:name w:val="Основной текст Знак1"/>
    <w:basedOn w:val="a0"/>
    <w:link w:val="af"/>
    <w:rsid w:val="00246986"/>
    <w:rPr>
      <w:rFonts w:ascii="Times New Roman" w:eastAsia="Times New Roman" w:hAnsi="Times New Roman" w:cs="Times New Roman"/>
      <w:sz w:val="28"/>
      <w:szCs w:val="24"/>
      <w:lang w:eastAsia="zh-CN"/>
    </w:rPr>
  </w:style>
  <w:style w:type="paragraph" w:styleId="af0">
    <w:name w:val="List"/>
    <w:basedOn w:val="af"/>
    <w:rsid w:val="00246986"/>
    <w:rPr>
      <w:rFonts w:cs="Tahoma"/>
    </w:rPr>
  </w:style>
  <w:style w:type="paragraph" w:styleId="af1">
    <w:name w:val="caption"/>
    <w:basedOn w:val="a"/>
    <w:qFormat/>
    <w:rsid w:val="00246986"/>
    <w:pPr>
      <w:suppressLineNumbers/>
      <w:spacing w:before="120" w:after="120"/>
    </w:pPr>
    <w:rPr>
      <w:rFonts w:cs="FreeSans"/>
      <w:i/>
      <w:iCs/>
      <w:sz w:val="24"/>
    </w:rPr>
  </w:style>
  <w:style w:type="paragraph" w:customStyle="1" w:styleId="Index">
    <w:name w:val="Index"/>
    <w:basedOn w:val="a"/>
    <w:rsid w:val="00246986"/>
    <w:pPr>
      <w:suppressLineNumbers/>
    </w:pPr>
    <w:rPr>
      <w:rFonts w:cs="FreeSans"/>
    </w:rPr>
  </w:style>
  <w:style w:type="paragraph" w:customStyle="1" w:styleId="15">
    <w:name w:val="Название1"/>
    <w:basedOn w:val="a"/>
    <w:rsid w:val="00246986"/>
    <w:pPr>
      <w:suppressLineNumbers/>
      <w:spacing w:before="120" w:after="120"/>
    </w:pPr>
    <w:rPr>
      <w:rFonts w:cs="Tahoma"/>
      <w:i/>
      <w:iCs/>
      <w:sz w:val="20"/>
      <w:szCs w:val="20"/>
    </w:rPr>
  </w:style>
  <w:style w:type="paragraph" w:customStyle="1" w:styleId="16">
    <w:name w:val="Указатель1"/>
    <w:basedOn w:val="a"/>
    <w:rsid w:val="00246986"/>
    <w:pPr>
      <w:suppressLineNumbers/>
    </w:pPr>
    <w:rPr>
      <w:rFonts w:cs="Tahoma"/>
    </w:rPr>
  </w:style>
  <w:style w:type="paragraph" w:styleId="af2">
    <w:name w:val="footer"/>
    <w:basedOn w:val="a"/>
    <w:link w:val="17"/>
    <w:rsid w:val="00246986"/>
    <w:pPr>
      <w:tabs>
        <w:tab w:val="center" w:pos="4677"/>
        <w:tab w:val="right" w:pos="9355"/>
      </w:tabs>
    </w:pPr>
  </w:style>
  <w:style w:type="character" w:customStyle="1" w:styleId="17">
    <w:name w:val="Нижний колонтитул Знак1"/>
    <w:basedOn w:val="a0"/>
    <w:link w:val="af2"/>
    <w:rsid w:val="00246986"/>
    <w:rPr>
      <w:rFonts w:ascii="Times New Roman" w:eastAsia="Times New Roman" w:hAnsi="Times New Roman" w:cs="Times New Roman"/>
      <w:sz w:val="28"/>
      <w:szCs w:val="24"/>
      <w:lang w:eastAsia="zh-CN"/>
    </w:rPr>
  </w:style>
  <w:style w:type="paragraph" w:customStyle="1" w:styleId="FR2">
    <w:name w:val="FR2"/>
    <w:rsid w:val="00246986"/>
    <w:pPr>
      <w:widowControl w:val="0"/>
      <w:suppressAutoHyphens/>
      <w:autoSpaceDE w:val="0"/>
      <w:spacing w:before="220" w:after="0" w:line="240" w:lineRule="auto"/>
      <w:ind w:left="40" w:hanging="20"/>
    </w:pPr>
    <w:rPr>
      <w:rFonts w:ascii="Arial" w:eastAsia="Times New Roman" w:hAnsi="Arial" w:cs="Arial"/>
      <w:sz w:val="18"/>
      <w:szCs w:val="18"/>
      <w:lang w:val="uk-UA" w:eastAsia="zh-CN"/>
    </w:rPr>
  </w:style>
  <w:style w:type="paragraph" w:customStyle="1" w:styleId="310">
    <w:name w:val="Основной текст 31"/>
    <w:basedOn w:val="a"/>
    <w:rsid w:val="00246986"/>
    <w:pPr>
      <w:spacing w:after="120"/>
    </w:pPr>
    <w:rPr>
      <w:sz w:val="16"/>
      <w:szCs w:val="16"/>
    </w:rPr>
  </w:style>
  <w:style w:type="paragraph" w:styleId="af3">
    <w:name w:val="header"/>
    <w:basedOn w:val="a"/>
    <w:link w:val="18"/>
    <w:rsid w:val="00246986"/>
    <w:pPr>
      <w:tabs>
        <w:tab w:val="center" w:pos="4677"/>
        <w:tab w:val="right" w:pos="9355"/>
      </w:tabs>
    </w:pPr>
    <w:rPr>
      <w:sz w:val="24"/>
    </w:rPr>
  </w:style>
  <w:style w:type="character" w:customStyle="1" w:styleId="18">
    <w:name w:val="Верхний колонтитул Знак1"/>
    <w:basedOn w:val="a0"/>
    <w:link w:val="af3"/>
    <w:rsid w:val="00246986"/>
    <w:rPr>
      <w:rFonts w:ascii="Times New Roman" w:eastAsia="Times New Roman" w:hAnsi="Times New Roman" w:cs="Times New Roman"/>
      <w:sz w:val="24"/>
      <w:szCs w:val="24"/>
      <w:lang w:eastAsia="zh-CN"/>
    </w:rPr>
  </w:style>
  <w:style w:type="paragraph" w:customStyle="1" w:styleId="19">
    <w:name w:val="Обычный (Интернет)1"/>
    <w:basedOn w:val="a"/>
    <w:rsid w:val="00246986"/>
    <w:pPr>
      <w:spacing w:before="280" w:after="280"/>
    </w:pPr>
    <w:rPr>
      <w:sz w:val="24"/>
    </w:rPr>
  </w:style>
  <w:style w:type="paragraph" w:customStyle="1" w:styleId="af4">
    <w:name w:val="Содержимое таблицы"/>
    <w:basedOn w:val="a"/>
    <w:rsid w:val="00246986"/>
    <w:pPr>
      <w:suppressLineNumbers/>
    </w:pPr>
  </w:style>
  <w:style w:type="paragraph" w:customStyle="1" w:styleId="af5">
    <w:name w:val="Заголовок таблицы"/>
    <w:basedOn w:val="af4"/>
    <w:rsid w:val="00246986"/>
    <w:pPr>
      <w:jc w:val="center"/>
    </w:pPr>
    <w:rPr>
      <w:b/>
      <w:bCs/>
      <w:i/>
      <w:iCs/>
    </w:rPr>
  </w:style>
  <w:style w:type="paragraph" w:customStyle="1" w:styleId="af6">
    <w:name w:val="Содержимое врезки"/>
    <w:basedOn w:val="af"/>
    <w:rsid w:val="00246986"/>
  </w:style>
  <w:style w:type="paragraph" w:customStyle="1" w:styleId="210">
    <w:name w:val="Основной текст с отступом 21"/>
    <w:basedOn w:val="a"/>
    <w:rsid w:val="00246986"/>
    <w:pPr>
      <w:ind w:right="-1090" w:firstLine="720"/>
      <w:jc w:val="both"/>
    </w:pPr>
    <w:rPr>
      <w:szCs w:val="20"/>
      <w:lang w:val="uk-UA"/>
    </w:rPr>
  </w:style>
  <w:style w:type="paragraph" w:styleId="af7">
    <w:name w:val="List Paragraph"/>
    <w:basedOn w:val="a"/>
    <w:uiPriority w:val="34"/>
    <w:qFormat/>
    <w:rsid w:val="00246986"/>
    <w:pPr>
      <w:suppressAutoHyphens w:val="0"/>
      <w:spacing w:after="200" w:line="276" w:lineRule="auto"/>
      <w:ind w:left="720"/>
      <w:contextualSpacing/>
    </w:pPr>
    <w:rPr>
      <w:rFonts w:ascii="Calibri" w:eastAsia="Calibri" w:hAnsi="Calibri" w:cs="Calibri"/>
      <w:sz w:val="22"/>
      <w:szCs w:val="22"/>
    </w:rPr>
  </w:style>
  <w:style w:type="paragraph" w:styleId="af8">
    <w:name w:val="Body Text Indent"/>
    <w:basedOn w:val="a"/>
    <w:link w:val="1a"/>
    <w:rsid w:val="00246986"/>
    <w:pPr>
      <w:spacing w:after="120"/>
      <w:ind w:left="283"/>
    </w:pPr>
  </w:style>
  <w:style w:type="character" w:customStyle="1" w:styleId="1a">
    <w:name w:val="Основной текст с отступом Знак1"/>
    <w:basedOn w:val="a0"/>
    <w:link w:val="af8"/>
    <w:rsid w:val="00246986"/>
    <w:rPr>
      <w:rFonts w:ascii="Times New Roman" w:eastAsia="Times New Roman" w:hAnsi="Times New Roman" w:cs="Times New Roman"/>
      <w:sz w:val="28"/>
      <w:szCs w:val="24"/>
      <w:lang w:eastAsia="zh-CN"/>
    </w:rPr>
  </w:style>
  <w:style w:type="paragraph" w:customStyle="1" w:styleId="af9">
    <w:name w:val="Абзац"/>
    <w:basedOn w:val="a"/>
    <w:rsid w:val="00246986"/>
    <w:pPr>
      <w:suppressAutoHyphens w:val="0"/>
      <w:spacing w:line="360" w:lineRule="auto"/>
      <w:ind w:left="720"/>
      <w:jc w:val="both"/>
    </w:pPr>
    <w:rPr>
      <w:szCs w:val="20"/>
      <w:lang w:val="uk-UA"/>
    </w:rPr>
  </w:style>
  <w:style w:type="paragraph" w:customStyle="1" w:styleId="Style9">
    <w:name w:val="Style9"/>
    <w:basedOn w:val="a"/>
    <w:rsid w:val="00246986"/>
    <w:pPr>
      <w:widowControl w:val="0"/>
      <w:suppressAutoHyphens w:val="0"/>
      <w:autoSpaceDE w:val="0"/>
      <w:spacing w:line="485" w:lineRule="exact"/>
      <w:ind w:firstLine="710"/>
      <w:jc w:val="both"/>
    </w:pPr>
    <w:rPr>
      <w:sz w:val="24"/>
      <w:lang w:val="uk-UA"/>
    </w:rPr>
  </w:style>
  <w:style w:type="paragraph" w:customStyle="1" w:styleId="230">
    <w:name w:val="Основной текст с отступом 23"/>
    <w:basedOn w:val="a"/>
    <w:rsid w:val="00246986"/>
    <w:pPr>
      <w:spacing w:after="120" w:line="480" w:lineRule="auto"/>
      <w:ind w:left="283"/>
    </w:pPr>
  </w:style>
  <w:style w:type="paragraph" w:customStyle="1" w:styleId="Default">
    <w:name w:val="Default"/>
    <w:rsid w:val="00246986"/>
    <w:pPr>
      <w:suppressAutoHyphens/>
      <w:autoSpaceDE w:val="0"/>
      <w:spacing w:after="0" w:line="240" w:lineRule="auto"/>
    </w:pPr>
    <w:rPr>
      <w:rFonts w:ascii="Times New Roman" w:eastAsia="Times New Roman" w:hAnsi="Times New Roman" w:cs="Times New Roman"/>
      <w:color w:val="000000"/>
      <w:sz w:val="24"/>
      <w:szCs w:val="24"/>
      <w:lang w:val="uk-UA" w:eastAsia="zh-CN"/>
    </w:rPr>
  </w:style>
  <w:style w:type="paragraph" w:customStyle="1" w:styleId="320">
    <w:name w:val="Основной текст с отступом 32"/>
    <w:basedOn w:val="a"/>
    <w:rsid w:val="00246986"/>
    <w:pPr>
      <w:suppressAutoHyphens w:val="0"/>
      <w:spacing w:after="120"/>
      <w:ind w:left="283"/>
    </w:pPr>
    <w:rPr>
      <w:sz w:val="16"/>
      <w:szCs w:val="16"/>
      <w:lang w:val="uk-UA"/>
    </w:rPr>
  </w:style>
  <w:style w:type="paragraph" w:customStyle="1" w:styleId="231">
    <w:name w:val="Основной текст 23"/>
    <w:basedOn w:val="a"/>
    <w:rsid w:val="00246986"/>
    <w:pPr>
      <w:suppressAutoHyphens w:val="0"/>
      <w:spacing w:line="360" w:lineRule="auto"/>
      <w:jc w:val="right"/>
    </w:pPr>
    <w:rPr>
      <w:lang w:val="uk-UA"/>
    </w:rPr>
  </w:style>
  <w:style w:type="paragraph" w:customStyle="1" w:styleId="321">
    <w:name w:val="Основной текст 32"/>
    <w:basedOn w:val="a"/>
    <w:rsid w:val="00246986"/>
    <w:pPr>
      <w:suppressAutoHyphens w:val="0"/>
    </w:pPr>
    <w:rPr>
      <w:color w:val="000000"/>
      <w:sz w:val="24"/>
      <w:lang w:val="uk-UA"/>
    </w:rPr>
  </w:style>
  <w:style w:type="paragraph" w:styleId="afa">
    <w:name w:val="No Spacing"/>
    <w:uiPriority w:val="1"/>
    <w:qFormat/>
    <w:rsid w:val="00246986"/>
    <w:pPr>
      <w:suppressAutoHyphens/>
      <w:spacing w:after="0" w:line="240" w:lineRule="auto"/>
    </w:pPr>
    <w:rPr>
      <w:rFonts w:ascii="Calibri" w:eastAsia="Calibri" w:hAnsi="Calibri" w:cs="Calibri"/>
      <w:lang w:val="uk-UA" w:eastAsia="zh-CN"/>
    </w:rPr>
  </w:style>
  <w:style w:type="paragraph" w:customStyle="1" w:styleId="afb">
    <w:name w:val="Äèññåðòàöèÿ"/>
    <w:basedOn w:val="a"/>
    <w:rsid w:val="00246986"/>
    <w:pPr>
      <w:widowControl w:val="0"/>
      <w:suppressAutoHyphens w:val="0"/>
      <w:autoSpaceDE w:val="0"/>
      <w:spacing w:line="288" w:lineRule="auto"/>
      <w:ind w:firstLine="720"/>
      <w:jc w:val="both"/>
    </w:pPr>
    <w:rPr>
      <w:szCs w:val="28"/>
    </w:rPr>
  </w:style>
  <w:style w:type="paragraph" w:customStyle="1" w:styleId="211">
    <w:name w:val="Список 21"/>
    <w:basedOn w:val="a"/>
    <w:rsid w:val="00246986"/>
    <w:pPr>
      <w:ind w:left="566" w:hanging="283"/>
    </w:pPr>
    <w:rPr>
      <w:sz w:val="24"/>
    </w:rPr>
  </w:style>
  <w:style w:type="paragraph" w:customStyle="1" w:styleId="220">
    <w:name w:val="Основной текст с отступом 22"/>
    <w:basedOn w:val="a"/>
    <w:rsid w:val="00246986"/>
    <w:pPr>
      <w:ind w:left="-720"/>
      <w:jc w:val="center"/>
    </w:pPr>
  </w:style>
  <w:style w:type="paragraph" w:customStyle="1" w:styleId="212">
    <w:name w:val="Основной текст 21"/>
    <w:basedOn w:val="a"/>
    <w:rsid w:val="00246986"/>
    <w:pPr>
      <w:jc w:val="right"/>
    </w:pPr>
    <w:rPr>
      <w:b/>
      <w:bCs/>
      <w:sz w:val="36"/>
      <w:lang w:val="uk-UA"/>
    </w:rPr>
  </w:style>
  <w:style w:type="paragraph" w:customStyle="1" w:styleId="311">
    <w:name w:val="Основной текст с отступом 31"/>
    <w:basedOn w:val="a"/>
    <w:rsid w:val="00246986"/>
    <w:pPr>
      <w:ind w:left="-720"/>
      <w:jc w:val="center"/>
    </w:pPr>
    <w:rPr>
      <w:rFonts w:ascii="Arial Black" w:hAnsi="Arial Black" w:cs="Arial Black"/>
      <w:color w:val="003366"/>
      <w:lang w:val="uk-UA"/>
    </w:rPr>
  </w:style>
  <w:style w:type="paragraph" w:customStyle="1" w:styleId="1b">
    <w:name w:val="Схема документа1"/>
    <w:basedOn w:val="a"/>
    <w:rsid w:val="00246986"/>
    <w:pPr>
      <w:shd w:val="clear" w:color="auto" w:fill="000080"/>
    </w:pPr>
    <w:rPr>
      <w:rFonts w:ascii="Tahoma" w:hAnsi="Tahoma" w:cs="Tahoma"/>
      <w:sz w:val="20"/>
      <w:szCs w:val="20"/>
    </w:rPr>
  </w:style>
  <w:style w:type="paragraph" w:customStyle="1" w:styleId="Iauiue">
    <w:name w:val="Iau?iue"/>
    <w:rsid w:val="00246986"/>
    <w:pPr>
      <w:widowControl w:val="0"/>
      <w:suppressAutoHyphens/>
      <w:autoSpaceDE w:val="0"/>
      <w:spacing w:after="0" w:line="240" w:lineRule="auto"/>
    </w:pPr>
    <w:rPr>
      <w:rFonts w:ascii="Times New Roman" w:eastAsia="Times New Roman" w:hAnsi="Times New Roman" w:cs="Times New Roman"/>
      <w:sz w:val="28"/>
      <w:szCs w:val="28"/>
      <w:lang w:eastAsia="zh-CN"/>
    </w:rPr>
  </w:style>
  <w:style w:type="paragraph" w:customStyle="1" w:styleId="afc">
    <w:name w:val="Текст в заданном формате"/>
    <w:basedOn w:val="a"/>
    <w:rsid w:val="00246986"/>
    <w:pPr>
      <w:widowControl w:val="0"/>
    </w:pPr>
    <w:rPr>
      <w:rFonts w:ascii="Courier New" w:eastAsia="Courier New" w:hAnsi="Courier New" w:cs="Courier New"/>
      <w:kern w:val="1"/>
      <w:sz w:val="20"/>
      <w:szCs w:val="20"/>
      <w:lang w:bidi="hi-IN"/>
    </w:rPr>
  </w:style>
  <w:style w:type="paragraph" w:customStyle="1" w:styleId="221">
    <w:name w:val="Основной текст 22"/>
    <w:basedOn w:val="a"/>
    <w:rsid w:val="00246986"/>
    <w:pPr>
      <w:widowControl w:val="0"/>
      <w:autoSpaceDE w:val="0"/>
      <w:spacing w:after="120" w:line="480" w:lineRule="auto"/>
    </w:pPr>
    <w:rPr>
      <w:sz w:val="24"/>
    </w:rPr>
  </w:style>
  <w:style w:type="paragraph" w:customStyle="1" w:styleId="FR3">
    <w:name w:val="FR3"/>
    <w:rsid w:val="00246986"/>
    <w:pPr>
      <w:widowControl w:val="0"/>
      <w:suppressAutoHyphens/>
      <w:spacing w:after="0" w:line="240" w:lineRule="auto"/>
    </w:pPr>
    <w:rPr>
      <w:rFonts w:ascii="Arial" w:eastAsia="Times New Roman" w:hAnsi="Arial" w:cs="Arial"/>
      <w:sz w:val="28"/>
      <w:szCs w:val="20"/>
      <w:lang w:eastAsia="zh-CN"/>
    </w:rPr>
  </w:style>
  <w:style w:type="paragraph" w:styleId="afd">
    <w:name w:val="Balloon Text"/>
    <w:basedOn w:val="a"/>
    <w:link w:val="1c"/>
    <w:rsid w:val="00246986"/>
    <w:pPr>
      <w:suppressAutoHyphens w:val="0"/>
    </w:pPr>
    <w:rPr>
      <w:rFonts w:ascii="Tahoma" w:hAnsi="Tahoma" w:cs="Tahoma"/>
      <w:sz w:val="16"/>
      <w:szCs w:val="16"/>
      <w:lang w:val="uk-UA"/>
    </w:rPr>
  </w:style>
  <w:style w:type="character" w:customStyle="1" w:styleId="1c">
    <w:name w:val="Текст выноски Знак1"/>
    <w:basedOn w:val="a0"/>
    <w:link w:val="afd"/>
    <w:rsid w:val="00246986"/>
    <w:rPr>
      <w:rFonts w:ascii="Tahoma" w:eastAsia="Times New Roman" w:hAnsi="Tahoma" w:cs="Tahoma"/>
      <w:sz w:val="16"/>
      <w:szCs w:val="16"/>
      <w:lang w:val="uk-UA" w:eastAsia="zh-CN"/>
    </w:rPr>
  </w:style>
  <w:style w:type="paragraph" w:customStyle="1" w:styleId="TableParagraph">
    <w:name w:val="Table Paragraph"/>
    <w:basedOn w:val="a"/>
    <w:uiPriority w:val="1"/>
    <w:qFormat/>
    <w:rsid w:val="00246986"/>
    <w:pPr>
      <w:widowControl w:val="0"/>
      <w:suppressAutoHyphens w:val="0"/>
      <w:autoSpaceDE w:val="0"/>
    </w:pPr>
    <w:rPr>
      <w:sz w:val="22"/>
      <w:szCs w:val="22"/>
    </w:rPr>
  </w:style>
  <w:style w:type="paragraph" w:customStyle="1" w:styleId="TableContents">
    <w:name w:val="Table Contents"/>
    <w:basedOn w:val="a"/>
    <w:rsid w:val="00246986"/>
    <w:pPr>
      <w:suppressLineNumbers/>
    </w:pPr>
  </w:style>
  <w:style w:type="paragraph" w:customStyle="1" w:styleId="TableHeading">
    <w:name w:val="Table Heading"/>
    <w:basedOn w:val="TableContents"/>
    <w:rsid w:val="00246986"/>
    <w:pPr>
      <w:jc w:val="center"/>
    </w:pPr>
    <w:rPr>
      <w:b/>
      <w:bCs/>
    </w:rPr>
  </w:style>
  <w:style w:type="paragraph" w:customStyle="1" w:styleId="FrameContents">
    <w:name w:val="Frame Contents"/>
    <w:basedOn w:val="a"/>
    <w:rsid w:val="00246986"/>
  </w:style>
  <w:style w:type="paragraph" w:styleId="afe">
    <w:name w:val="footnote text"/>
    <w:link w:val="aff"/>
    <w:qFormat/>
    <w:rsid w:val="00246986"/>
    <w:pPr>
      <w:widowControl w:val="0"/>
      <w:spacing w:after="0" w:line="240" w:lineRule="auto"/>
    </w:pPr>
    <w:rPr>
      <w:rFonts w:ascii="Times New Roman" w:eastAsia="Times New Roman" w:hAnsi="Times New Roman" w:cs="Times New Roman"/>
      <w:b/>
      <w:sz w:val="28"/>
      <w:szCs w:val="20"/>
    </w:rPr>
  </w:style>
  <w:style w:type="character" w:customStyle="1" w:styleId="aff">
    <w:name w:val="Текст сноски Знак"/>
    <w:basedOn w:val="a0"/>
    <w:link w:val="afe"/>
    <w:rsid w:val="00246986"/>
    <w:rPr>
      <w:rFonts w:ascii="Times New Roman" w:eastAsia="Times New Roman" w:hAnsi="Times New Roman" w:cs="Times New Roman"/>
      <w:b/>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footer" w:uiPriority="0"/>
    <w:lsdException w:name="caption" w:uiPriority="0"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FollowedHyperlink" w:uiPriority="0"/>
    <w:lsdException w:name="Strong" w:semiHidden="0" w:uiPriority="0" w:unhideWhenUsed="0" w:qFormat="1"/>
    <w:lsdException w:name="Emphasis" w:semiHidden="0" w:uiPriority="0" w:unhideWhenUsed="0" w:qFormat="1"/>
    <w:lsdException w:name="HTML Cite"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6986"/>
    <w:pPr>
      <w:suppressAutoHyphens/>
      <w:spacing w:after="0" w:line="240" w:lineRule="auto"/>
    </w:pPr>
    <w:rPr>
      <w:rFonts w:ascii="Times New Roman" w:eastAsia="Times New Roman" w:hAnsi="Times New Roman" w:cs="Times New Roman"/>
      <w:sz w:val="28"/>
      <w:szCs w:val="24"/>
      <w:lang w:eastAsia="zh-CN"/>
    </w:rPr>
  </w:style>
  <w:style w:type="paragraph" w:styleId="1">
    <w:name w:val="heading 1"/>
    <w:basedOn w:val="a"/>
    <w:next w:val="a"/>
    <w:link w:val="10"/>
    <w:qFormat/>
    <w:rsid w:val="00246986"/>
    <w:pPr>
      <w:keepNext/>
      <w:tabs>
        <w:tab w:val="num" w:pos="432"/>
      </w:tabs>
      <w:ind w:left="432" w:hanging="432"/>
      <w:outlineLvl w:val="0"/>
    </w:pPr>
    <w:rPr>
      <w:sz w:val="32"/>
      <w:lang w:val="uk-UA"/>
    </w:rPr>
  </w:style>
  <w:style w:type="paragraph" w:styleId="2">
    <w:name w:val="heading 2"/>
    <w:basedOn w:val="a"/>
    <w:next w:val="a"/>
    <w:link w:val="20"/>
    <w:qFormat/>
    <w:rsid w:val="00246986"/>
    <w:pPr>
      <w:keepNext/>
      <w:tabs>
        <w:tab w:val="num" w:pos="576"/>
      </w:tabs>
      <w:spacing w:before="240" w:after="60"/>
      <w:ind w:left="576" w:hanging="576"/>
      <w:outlineLvl w:val="1"/>
    </w:pPr>
    <w:rPr>
      <w:rFonts w:ascii="Arial" w:hAnsi="Arial" w:cs="Arial"/>
      <w:b/>
      <w:bCs/>
      <w:i/>
      <w:iCs/>
      <w:szCs w:val="28"/>
    </w:rPr>
  </w:style>
  <w:style w:type="paragraph" w:styleId="3">
    <w:name w:val="heading 3"/>
    <w:basedOn w:val="a"/>
    <w:next w:val="a"/>
    <w:link w:val="30"/>
    <w:qFormat/>
    <w:rsid w:val="00246986"/>
    <w:pPr>
      <w:keepNext/>
      <w:tabs>
        <w:tab w:val="num" w:pos="720"/>
      </w:tabs>
      <w:spacing w:before="240" w:after="60"/>
      <w:ind w:left="720" w:hanging="720"/>
      <w:outlineLvl w:val="2"/>
    </w:pPr>
    <w:rPr>
      <w:rFonts w:ascii="Cambria" w:hAnsi="Cambria" w:cs="Cambria"/>
      <w:b/>
      <w:bCs/>
      <w:sz w:val="26"/>
      <w:szCs w:val="26"/>
    </w:rPr>
  </w:style>
  <w:style w:type="paragraph" w:styleId="4">
    <w:name w:val="heading 4"/>
    <w:basedOn w:val="a"/>
    <w:next w:val="a"/>
    <w:link w:val="40"/>
    <w:qFormat/>
    <w:rsid w:val="00246986"/>
    <w:pPr>
      <w:keepNext/>
      <w:tabs>
        <w:tab w:val="num" w:pos="864"/>
      </w:tabs>
      <w:ind w:left="864" w:hanging="864"/>
      <w:jc w:val="center"/>
      <w:outlineLvl w:val="3"/>
    </w:pPr>
    <w:rPr>
      <w:b/>
      <w:bCs/>
      <w:lang w:val="uk-UA"/>
    </w:rPr>
  </w:style>
  <w:style w:type="paragraph" w:styleId="5">
    <w:name w:val="heading 5"/>
    <w:basedOn w:val="a"/>
    <w:next w:val="a"/>
    <w:link w:val="50"/>
    <w:qFormat/>
    <w:rsid w:val="00246986"/>
    <w:pPr>
      <w:keepNext/>
      <w:tabs>
        <w:tab w:val="num" w:pos="1008"/>
      </w:tabs>
      <w:suppressAutoHyphens w:val="0"/>
      <w:overflowPunct w:val="0"/>
      <w:autoSpaceDE w:val="0"/>
      <w:spacing w:line="360" w:lineRule="auto"/>
      <w:ind w:left="1008" w:hanging="1008"/>
      <w:jc w:val="center"/>
      <w:textAlignment w:val="baseline"/>
      <w:outlineLvl w:val="4"/>
    </w:pPr>
    <w:rPr>
      <w:b/>
      <w:i/>
      <w:szCs w:val="28"/>
      <w:lang w:val="uk-UA"/>
    </w:rPr>
  </w:style>
  <w:style w:type="paragraph" w:styleId="6">
    <w:name w:val="heading 6"/>
    <w:basedOn w:val="a"/>
    <w:next w:val="a"/>
    <w:link w:val="60"/>
    <w:qFormat/>
    <w:rsid w:val="00246986"/>
    <w:pPr>
      <w:keepNext/>
      <w:tabs>
        <w:tab w:val="num" w:pos="1152"/>
      </w:tabs>
      <w:suppressAutoHyphens w:val="0"/>
      <w:ind w:left="1152" w:hanging="1152"/>
      <w:jc w:val="center"/>
      <w:outlineLvl w:val="5"/>
    </w:pPr>
    <w:rPr>
      <w:rFonts w:eastAsia="Arial Unicode MS"/>
      <w:i/>
      <w:iCs/>
      <w:szCs w:val="28"/>
      <w:lang w:val="uk-UA"/>
    </w:rPr>
  </w:style>
  <w:style w:type="paragraph" w:styleId="7">
    <w:name w:val="heading 7"/>
    <w:basedOn w:val="a"/>
    <w:next w:val="a"/>
    <w:link w:val="70"/>
    <w:qFormat/>
    <w:rsid w:val="00246986"/>
    <w:pPr>
      <w:keepNext/>
      <w:tabs>
        <w:tab w:val="num" w:pos="1296"/>
      </w:tabs>
      <w:ind w:firstLine="600"/>
      <w:jc w:val="center"/>
      <w:outlineLvl w:val="6"/>
    </w:pPr>
    <w:rPr>
      <w:b/>
      <w:bCs/>
      <w:lang w:val="uk-UA"/>
    </w:rPr>
  </w:style>
  <w:style w:type="paragraph" w:styleId="8">
    <w:name w:val="heading 8"/>
    <w:basedOn w:val="a"/>
    <w:next w:val="a"/>
    <w:link w:val="80"/>
    <w:qFormat/>
    <w:rsid w:val="00246986"/>
    <w:pPr>
      <w:tabs>
        <w:tab w:val="num" w:pos="1440"/>
      </w:tabs>
      <w:suppressAutoHyphens w:val="0"/>
      <w:spacing w:before="240" w:after="60"/>
      <w:ind w:left="1440" w:hanging="1440"/>
      <w:outlineLvl w:val="7"/>
    </w:pPr>
    <w:rPr>
      <w:i/>
      <w:iCs/>
      <w:sz w:val="24"/>
      <w:lang w:val="uk-UA"/>
    </w:rPr>
  </w:style>
  <w:style w:type="paragraph" w:styleId="9">
    <w:name w:val="heading 9"/>
    <w:basedOn w:val="a"/>
    <w:next w:val="a"/>
    <w:link w:val="90"/>
    <w:qFormat/>
    <w:rsid w:val="00246986"/>
    <w:pPr>
      <w:tabs>
        <w:tab w:val="num" w:pos="1584"/>
      </w:tabs>
      <w:suppressAutoHyphens w:val="0"/>
      <w:overflowPunct w:val="0"/>
      <w:autoSpaceDE w:val="0"/>
      <w:spacing w:before="240" w:after="60"/>
      <w:ind w:left="1584" w:hanging="1584"/>
      <w:textAlignment w:val="baseline"/>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46986"/>
    <w:rPr>
      <w:rFonts w:ascii="Times New Roman" w:eastAsia="Times New Roman" w:hAnsi="Times New Roman" w:cs="Times New Roman"/>
      <w:sz w:val="32"/>
      <w:szCs w:val="24"/>
      <w:lang w:val="uk-UA" w:eastAsia="zh-CN"/>
    </w:rPr>
  </w:style>
  <w:style w:type="character" w:customStyle="1" w:styleId="20">
    <w:name w:val="Заголовок 2 Знак"/>
    <w:basedOn w:val="a0"/>
    <w:link w:val="2"/>
    <w:rsid w:val="00246986"/>
    <w:rPr>
      <w:rFonts w:ascii="Arial" w:eastAsia="Times New Roman" w:hAnsi="Arial" w:cs="Arial"/>
      <w:b/>
      <w:bCs/>
      <w:i/>
      <w:iCs/>
      <w:sz w:val="28"/>
      <w:szCs w:val="28"/>
      <w:lang w:eastAsia="zh-CN"/>
    </w:rPr>
  </w:style>
  <w:style w:type="character" w:customStyle="1" w:styleId="30">
    <w:name w:val="Заголовок 3 Знак"/>
    <w:basedOn w:val="a0"/>
    <w:link w:val="3"/>
    <w:rsid w:val="00246986"/>
    <w:rPr>
      <w:rFonts w:ascii="Cambria" w:eastAsia="Times New Roman" w:hAnsi="Cambria" w:cs="Cambria"/>
      <w:b/>
      <w:bCs/>
      <w:sz w:val="26"/>
      <w:szCs w:val="26"/>
      <w:lang w:eastAsia="zh-CN"/>
    </w:rPr>
  </w:style>
  <w:style w:type="character" w:customStyle="1" w:styleId="40">
    <w:name w:val="Заголовок 4 Знак"/>
    <w:basedOn w:val="a0"/>
    <w:link w:val="4"/>
    <w:rsid w:val="00246986"/>
    <w:rPr>
      <w:rFonts w:ascii="Times New Roman" w:eastAsia="Times New Roman" w:hAnsi="Times New Roman" w:cs="Times New Roman"/>
      <w:b/>
      <w:bCs/>
      <w:sz w:val="28"/>
      <w:szCs w:val="24"/>
      <w:lang w:val="uk-UA" w:eastAsia="zh-CN"/>
    </w:rPr>
  </w:style>
  <w:style w:type="character" w:customStyle="1" w:styleId="50">
    <w:name w:val="Заголовок 5 Знак"/>
    <w:basedOn w:val="a0"/>
    <w:link w:val="5"/>
    <w:rsid w:val="00246986"/>
    <w:rPr>
      <w:rFonts w:ascii="Times New Roman" w:eastAsia="Times New Roman" w:hAnsi="Times New Roman" w:cs="Times New Roman"/>
      <w:b/>
      <w:i/>
      <w:sz w:val="28"/>
      <w:szCs w:val="28"/>
      <w:lang w:val="uk-UA" w:eastAsia="zh-CN"/>
    </w:rPr>
  </w:style>
  <w:style w:type="character" w:customStyle="1" w:styleId="60">
    <w:name w:val="Заголовок 6 Знак"/>
    <w:basedOn w:val="a0"/>
    <w:link w:val="6"/>
    <w:rsid w:val="00246986"/>
    <w:rPr>
      <w:rFonts w:ascii="Times New Roman" w:eastAsia="Arial Unicode MS" w:hAnsi="Times New Roman" w:cs="Times New Roman"/>
      <w:i/>
      <w:iCs/>
      <w:sz w:val="28"/>
      <w:szCs w:val="28"/>
      <w:lang w:val="uk-UA" w:eastAsia="zh-CN"/>
    </w:rPr>
  </w:style>
  <w:style w:type="character" w:customStyle="1" w:styleId="70">
    <w:name w:val="Заголовок 7 Знак"/>
    <w:basedOn w:val="a0"/>
    <w:link w:val="7"/>
    <w:rsid w:val="00246986"/>
    <w:rPr>
      <w:rFonts w:ascii="Times New Roman" w:eastAsia="Times New Roman" w:hAnsi="Times New Roman" w:cs="Times New Roman"/>
      <w:b/>
      <w:bCs/>
      <w:sz w:val="28"/>
      <w:szCs w:val="24"/>
      <w:lang w:val="uk-UA" w:eastAsia="zh-CN"/>
    </w:rPr>
  </w:style>
  <w:style w:type="character" w:customStyle="1" w:styleId="80">
    <w:name w:val="Заголовок 8 Знак"/>
    <w:basedOn w:val="a0"/>
    <w:link w:val="8"/>
    <w:rsid w:val="00246986"/>
    <w:rPr>
      <w:rFonts w:ascii="Times New Roman" w:eastAsia="Times New Roman" w:hAnsi="Times New Roman" w:cs="Times New Roman"/>
      <w:i/>
      <w:iCs/>
      <w:sz w:val="24"/>
      <w:szCs w:val="24"/>
      <w:lang w:val="uk-UA" w:eastAsia="zh-CN"/>
    </w:rPr>
  </w:style>
  <w:style w:type="character" w:customStyle="1" w:styleId="90">
    <w:name w:val="Заголовок 9 Знак"/>
    <w:basedOn w:val="a0"/>
    <w:link w:val="9"/>
    <w:rsid w:val="00246986"/>
    <w:rPr>
      <w:rFonts w:ascii="Arial" w:eastAsia="Times New Roman" w:hAnsi="Arial" w:cs="Arial"/>
      <w:lang w:eastAsia="zh-CN"/>
    </w:rPr>
  </w:style>
  <w:style w:type="character" w:customStyle="1" w:styleId="WW8Num1z0">
    <w:name w:val="WW8Num1z0"/>
    <w:rsid w:val="00246986"/>
  </w:style>
  <w:style w:type="character" w:customStyle="1" w:styleId="WW8Num2z0">
    <w:name w:val="WW8Num2z0"/>
    <w:rsid w:val="00246986"/>
  </w:style>
  <w:style w:type="character" w:customStyle="1" w:styleId="WW8Num3z0">
    <w:name w:val="WW8Num3z0"/>
    <w:rsid w:val="00246986"/>
  </w:style>
  <w:style w:type="character" w:customStyle="1" w:styleId="WW8Num4z0">
    <w:name w:val="WW8Num4z0"/>
    <w:rsid w:val="00246986"/>
  </w:style>
  <w:style w:type="character" w:customStyle="1" w:styleId="WW8Num5z0">
    <w:name w:val="WW8Num5z0"/>
    <w:rsid w:val="00246986"/>
    <w:rPr>
      <w:rFonts w:eastAsia="OpenSymbol"/>
      <w:iCs/>
      <w:sz w:val="24"/>
      <w:lang w:val="uk-UA" w:eastAsia="ru-RU"/>
    </w:rPr>
  </w:style>
  <w:style w:type="character" w:customStyle="1" w:styleId="WW8Num6z0">
    <w:name w:val="WW8Num6z0"/>
    <w:rsid w:val="00246986"/>
  </w:style>
  <w:style w:type="character" w:customStyle="1" w:styleId="WW8Num7z0">
    <w:name w:val="WW8Num7z0"/>
    <w:rsid w:val="00246986"/>
    <w:rPr>
      <w:rFonts w:cs="Times New Roman" w:hint="default"/>
      <w:lang w:val="uk-UA"/>
    </w:rPr>
  </w:style>
  <w:style w:type="character" w:customStyle="1" w:styleId="WW8Num8z0">
    <w:name w:val="WW8Num8z0"/>
    <w:rsid w:val="00246986"/>
    <w:rPr>
      <w:rFonts w:hint="default"/>
    </w:rPr>
  </w:style>
  <w:style w:type="character" w:customStyle="1" w:styleId="WW8Num9z0">
    <w:name w:val="WW8Num9z0"/>
    <w:rsid w:val="00246986"/>
    <w:rPr>
      <w:rFonts w:ascii="Wingdings" w:hAnsi="Wingdings" w:cs="Wingdings" w:hint="default"/>
      <w:lang w:val="uk-UA"/>
    </w:rPr>
  </w:style>
  <w:style w:type="character" w:customStyle="1" w:styleId="WW8Num10z0">
    <w:name w:val="WW8Num10z0"/>
    <w:rsid w:val="00246986"/>
    <w:rPr>
      <w:lang w:val="uk-UA"/>
    </w:rPr>
  </w:style>
  <w:style w:type="character" w:customStyle="1" w:styleId="WW8Num10z1">
    <w:name w:val="WW8Num10z1"/>
    <w:rsid w:val="00246986"/>
  </w:style>
  <w:style w:type="character" w:customStyle="1" w:styleId="WW8Num10z2">
    <w:name w:val="WW8Num10z2"/>
    <w:rsid w:val="00246986"/>
  </w:style>
  <w:style w:type="character" w:customStyle="1" w:styleId="WW8Num10z3">
    <w:name w:val="WW8Num10z3"/>
    <w:rsid w:val="00246986"/>
  </w:style>
  <w:style w:type="character" w:customStyle="1" w:styleId="WW8Num10z4">
    <w:name w:val="WW8Num10z4"/>
    <w:rsid w:val="00246986"/>
  </w:style>
  <w:style w:type="character" w:customStyle="1" w:styleId="WW8Num10z5">
    <w:name w:val="WW8Num10z5"/>
    <w:rsid w:val="00246986"/>
  </w:style>
  <w:style w:type="character" w:customStyle="1" w:styleId="WW8Num10z6">
    <w:name w:val="WW8Num10z6"/>
    <w:rsid w:val="00246986"/>
  </w:style>
  <w:style w:type="character" w:customStyle="1" w:styleId="WW8Num10z7">
    <w:name w:val="WW8Num10z7"/>
    <w:rsid w:val="00246986"/>
  </w:style>
  <w:style w:type="character" w:customStyle="1" w:styleId="WW8Num10z8">
    <w:name w:val="WW8Num10z8"/>
    <w:rsid w:val="00246986"/>
  </w:style>
  <w:style w:type="character" w:customStyle="1" w:styleId="WW8Num11z0">
    <w:name w:val="WW8Num11z0"/>
    <w:rsid w:val="00246986"/>
    <w:rPr>
      <w:rFonts w:ascii="Symbol" w:hAnsi="Symbol" w:cs="Symbol" w:hint="default"/>
    </w:rPr>
  </w:style>
  <w:style w:type="character" w:customStyle="1" w:styleId="WW8Num12z0">
    <w:name w:val="WW8Num12z0"/>
    <w:rsid w:val="00246986"/>
    <w:rPr>
      <w:rFonts w:ascii="Times New Roman" w:eastAsia="Times New Roman" w:hAnsi="Times New Roman" w:cs="Times New Roman" w:hint="default"/>
      <w:b/>
      <w:sz w:val="24"/>
      <w:lang w:val="uk-UA" w:eastAsia="ru-RU"/>
    </w:rPr>
  </w:style>
  <w:style w:type="character" w:customStyle="1" w:styleId="WW8Num12z1">
    <w:name w:val="WW8Num12z1"/>
    <w:rsid w:val="00246986"/>
    <w:rPr>
      <w:rFonts w:ascii="Courier New" w:hAnsi="Courier New" w:cs="Courier New" w:hint="default"/>
    </w:rPr>
  </w:style>
  <w:style w:type="character" w:customStyle="1" w:styleId="WW8Num12z2">
    <w:name w:val="WW8Num12z2"/>
    <w:rsid w:val="00246986"/>
    <w:rPr>
      <w:rFonts w:ascii="Wingdings" w:hAnsi="Wingdings" w:cs="Wingdings" w:hint="default"/>
    </w:rPr>
  </w:style>
  <w:style w:type="character" w:customStyle="1" w:styleId="WW8Num12z3">
    <w:name w:val="WW8Num12z3"/>
    <w:rsid w:val="00246986"/>
    <w:rPr>
      <w:rFonts w:ascii="Symbol" w:hAnsi="Symbol" w:cs="Symbol" w:hint="default"/>
    </w:rPr>
  </w:style>
  <w:style w:type="character" w:customStyle="1" w:styleId="WW8Num13z0">
    <w:name w:val="WW8Num13z0"/>
    <w:rsid w:val="00246986"/>
    <w:rPr>
      <w:rFonts w:ascii="Times New Roman" w:eastAsia="Calibri" w:hAnsi="Times New Roman" w:cs="Times New Roman" w:hint="default"/>
      <w:sz w:val="24"/>
      <w:szCs w:val="24"/>
    </w:rPr>
  </w:style>
  <w:style w:type="character" w:customStyle="1" w:styleId="WW8Num13z1">
    <w:name w:val="WW8Num13z1"/>
    <w:rsid w:val="00246986"/>
    <w:rPr>
      <w:rFonts w:ascii="Courier New" w:hAnsi="Courier New" w:cs="Courier New" w:hint="default"/>
    </w:rPr>
  </w:style>
  <w:style w:type="character" w:customStyle="1" w:styleId="WW8Num13z2">
    <w:name w:val="WW8Num13z2"/>
    <w:rsid w:val="00246986"/>
    <w:rPr>
      <w:rFonts w:ascii="Wingdings" w:hAnsi="Wingdings" w:cs="Wingdings" w:hint="default"/>
    </w:rPr>
  </w:style>
  <w:style w:type="character" w:customStyle="1" w:styleId="WW8Num13z3">
    <w:name w:val="WW8Num13z3"/>
    <w:rsid w:val="00246986"/>
    <w:rPr>
      <w:rFonts w:ascii="Symbol" w:hAnsi="Symbol" w:cs="Symbol" w:hint="default"/>
    </w:rPr>
  </w:style>
  <w:style w:type="character" w:customStyle="1" w:styleId="WW8Num14z0">
    <w:name w:val="WW8Num14z0"/>
    <w:rsid w:val="00246986"/>
    <w:rPr>
      <w:rFonts w:ascii="Symbol" w:hAnsi="Symbol" w:cs="Symbol" w:hint="default"/>
    </w:rPr>
  </w:style>
  <w:style w:type="character" w:customStyle="1" w:styleId="WW8Num14z1">
    <w:name w:val="WW8Num14z1"/>
    <w:rsid w:val="00246986"/>
    <w:rPr>
      <w:rFonts w:ascii="Courier New" w:hAnsi="Courier New" w:cs="Courier New" w:hint="default"/>
    </w:rPr>
  </w:style>
  <w:style w:type="character" w:customStyle="1" w:styleId="WW8Num14z2">
    <w:name w:val="WW8Num14z2"/>
    <w:rsid w:val="00246986"/>
    <w:rPr>
      <w:rFonts w:ascii="Wingdings" w:hAnsi="Wingdings" w:cs="Wingdings" w:hint="default"/>
    </w:rPr>
  </w:style>
  <w:style w:type="character" w:customStyle="1" w:styleId="WW8Num15z0">
    <w:name w:val="WW8Num15z0"/>
    <w:rsid w:val="00246986"/>
    <w:rPr>
      <w:rFonts w:ascii="Times New Roman" w:eastAsia="Times New Roman" w:hAnsi="Times New Roman" w:cs="Times New Roman" w:hint="default"/>
      <w:b w:val="0"/>
    </w:rPr>
  </w:style>
  <w:style w:type="character" w:customStyle="1" w:styleId="WW8Num15z1">
    <w:name w:val="WW8Num15z1"/>
    <w:rsid w:val="00246986"/>
    <w:rPr>
      <w:rFonts w:ascii="Courier New" w:hAnsi="Courier New" w:cs="Courier New" w:hint="default"/>
    </w:rPr>
  </w:style>
  <w:style w:type="character" w:customStyle="1" w:styleId="WW8Num15z2">
    <w:name w:val="WW8Num15z2"/>
    <w:rsid w:val="00246986"/>
    <w:rPr>
      <w:rFonts w:ascii="Wingdings" w:hAnsi="Wingdings" w:cs="Wingdings" w:hint="default"/>
    </w:rPr>
  </w:style>
  <w:style w:type="character" w:customStyle="1" w:styleId="WW8Num15z3">
    <w:name w:val="WW8Num15z3"/>
    <w:rsid w:val="00246986"/>
    <w:rPr>
      <w:rFonts w:ascii="Symbol" w:hAnsi="Symbol" w:cs="Symbol" w:hint="default"/>
    </w:rPr>
  </w:style>
  <w:style w:type="character" w:customStyle="1" w:styleId="WW8Num16z0">
    <w:name w:val="WW8Num16z0"/>
    <w:rsid w:val="00246986"/>
    <w:rPr>
      <w:rFonts w:ascii="Symbol" w:hAnsi="Symbol" w:cs="Symbol" w:hint="default"/>
    </w:rPr>
  </w:style>
  <w:style w:type="character" w:customStyle="1" w:styleId="WW8Num16z1">
    <w:name w:val="WW8Num16z1"/>
    <w:rsid w:val="00246986"/>
    <w:rPr>
      <w:rFonts w:ascii="Courier New" w:hAnsi="Courier New" w:cs="Courier New" w:hint="default"/>
    </w:rPr>
  </w:style>
  <w:style w:type="character" w:customStyle="1" w:styleId="WW8Num16z2">
    <w:name w:val="WW8Num16z2"/>
    <w:rsid w:val="00246986"/>
    <w:rPr>
      <w:rFonts w:ascii="Wingdings" w:hAnsi="Wingdings" w:cs="Wingdings" w:hint="default"/>
    </w:rPr>
  </w:style>
  <w:style w:type="character" w:customStyle="1" w:styleId="WW8Num17z0">
    <w:name w:val="WW8Num17z0"/>
    <w:rsid w:val="00246986"/>
    <w:rPr>
      <w:rFonts w:ascii="Wingdings" w:hAnsi="Wingdings" w:cs="Wingdings" w:hint="default"/>
    </w:rPr>
  </w:style>
  <w:style w:type="character" w:customStyle="1" w:styleId="WW8Num17z1">
    <w:name w:val="WW8Num17z1"/>
    <w:rsid w:val="00246986"/>
    <w:rPr>
      <w:rFonts w:ascii="Courier New" w:hAnsi="Courier New" w:cs="Courier New" w:hint="default"/>
    </w:rPr>
  </w:style>
  <w:style w:type="character" w:customStyle="1" w:styleId="WW8Num17z3">
    <w:name w:val="WW8Num17z3"/>
    <w:rsid w:val="00246986"/>
    <w:rPr>
      <w:rFonts w:ascii="Symbol" w:hAnsi="Symbol" w:cs="Symbol" w:hint="default"/>
    </w:rPr>
  </w:style>
  <w:style w:type="character" w:customStyle="1" w:styleId="WW8Num18z0">
    <w:name w:val="WW8Num18z0"/>
    <w:rsid w:val="00246986"/>
    <w:rPr>
      <w:rFonts w:ascii="Symbol" w:hAnsi="Symbol" w:cs="Symbol" w:hint="default"/>
    </w:rPr>
  </w:style>
  <w:style w:type="character" w:customStyle="1" w:styleId="WW8Num18z1">
    <w:name w:val="WW8Num18z1"/>
    <w:rsid w:val="00246986"/>
    <w:rPr>
      <w:rFonts w:ascii="Courier New" w:hAnsi="Courier New" w:cs="Courier New" w:hint="default"/>
    </w:rPr>
  </w:style>
  <w:style w:type="character" w:customStyle="1" w:styleId="WW8Num18z2">
    <w:name w:val="WW8Num18z2"/>
    <w:rsid w:val="00246986"/>
    <w:rPr>
      <w:rFonts w:ascii="Wingdings" w:hAnsi="Wingdings" w:cs="Wingdings" w:hint="default"/>
    </w:rPr>
  </w:style>
  <w:style w:type="character" w:customStyle="1" w:styleId="WW8Num19z0">
    <w:name w:val="WW8Num19z0"/>
    <w:rsid w:val="00246986"/>
    <w:rPr>
      <w:rFonts w:ascii="Symbol" w:hAnsi="Symbol" w:cs="Symbol" w:hint="default"/>
    </w:rPr>
  </w:style>
  <w:style w:type="character" w:customStyle="1" w:styleId="WW8Num19z1">
    <w:name w:val="WW8Num19z1"/>
    <w:rsid w:val="00246986"/>
    <w:rPr>
      <w:rFonts w:ascii="Courier New" w:hAnsi="Courier New" w:cs="Courier New" w:hint="default"/>
    </w:rPr>
  </w:style>
  <w:style w:type="character" w:customStyle="1" w:styleId="WW8Num19z2">
    <w:name w:val="WW8Num19z2"/>
    <w:rsid w:val="00246986"/>
    <w:rPr>
      <w:rFonts w:ascii="Wingdings" w:hAnsi="Wingdings" w:cs="Wingdings" w:hint="default"/>
    </w:rPr>
  </w:style>
  <w:style w:type="character" w:customStyle="1" w:styleId="WW8Num20z0">
    <w:name w:val="WW8Num20z0"/>
    <w:rsid w:val="00246986"/>
    <w:rPr>
      <w:rFonts w:ascii="Times New Roman" w:eastAsia="Calibri" w:hAnsi="Times New Roman" w:cs="Times New Roman" w:hint="default"/>
      <w:sz w:val="24"/>
      <w:szCs w:val="24"/>
    </w:rPr>
  </w:style>
  <w:style w:type="character" w:customStyle="1" w:styleId="WW8Num20z1">
    <w:name w:val="WW8Num20z1"/>
    <w:rsid w:val="00246986"/>
    <w:rPr>
      <w:rFonts w:ascii="Courier New" w:hAnsi="Courier New" w:cs="Courier New" w:hint="default"/>
    </w:rPr>
  </w:style>
  <w:style w:type="character" w:customStyle="1" w:styleId="WW8Num20z2">
    <w:name w:val="WW8Num20z2"/>
    <w:rsid w:val="00246986"/>
    <w:rPr>
      <w:rFonts w:ascii="Wingdings" w:hAnsi="Wingdings" w:cs="Wingdings" w:hint="default"/>
    </w:rPr>
  </w:style>
  <w:style w:type="character" w:customStyle="1" w:styleId="WW8Num20z3">
    <w:name w:val="WW8Num20z3"/>
    <w:rsid w:val="00246986"/>
    <w:rPr>
      <w:rFonts w:ascii="Symbol" w:hAnsi="Symbol" w:cs="Symbol" w:hint="default"/>
    </w:rPr>
  </w:style>
  <w:style w:type="character" w:customStyle="1" w:styleId="WW8Num21z0">
    <w:name w:val="WW8Num21z0"/>
    <w:rsid w:val="00246986"/>
    <w:rPr>
      <w:rFonts w:ascii="Symbol" w:hAnsi="Symbol" w:cs="Symbol" w:hint="default"/>
    </w:rPr>
  </w:style>
  <w:style w:type="character" w:customStyle="1" w:styleId="WW8Num21z1">
    <w:name w:val="WW8Num21z1"/>
    <w:rsid w:val="00246986"/>
    <w:rPr>
      <w:rFonts w:ascii="Courier New" w:hAnsi="Courier New" w:cs="Courier New" w:hint="default"/>
    </w:rPr>
  </w:style>
  <w:style w:type="character" w:customStyle="1" w:styleId="WW8Num21z2">
    <w:name w:val="WW8Num21z2"/>
    <w:rsid w:val="00246986"/>
    <w:rPr>
      <w:rFonts w:ascii="Wingdings" w:hAnsi="Wingdings" w:cs="Wingdings" w:hint="default"/>
    </w:rPr>
  </w:style>
  <w:style w:type="character" w:customStyle="1" w:styleId="WW8Num22z0">
    <w:name w:val="WW8Num22z0"/>
    <w:rsid w:val="00246986"/>
    <w:rPr>
      <w:rFonts w:cs="TimesNewRomanPSMT" w:hint="default"/>
      <w:sz w:val="24"/>
      <w:lang w:val="uk-UA"/>
    </w:rPr>
  </w:style>
  <w:style w:type="character" w:customStyle="1" w:styleId="WW8Num22z1">
    <w:name w:val="WW8Num22z1"/>
    <w:rsid w:val="00246986"/>
  </w:style>
  <w:style w:type="character" w:customStyle="1" w:styleId="WW8Num22z2">
    <w:name w:val="WW8Num22z2"/>
    <w:rsid w:val="00246986"/>
  </w:style>
  <w:style w:type="character" w:customStyle="1" w:styleId="WW8Num22z3">
    <w:name w:val="WW8Num22z3"/>
    <w:rsid w:val="00246986"/>
  </w:style>
  <w:style w:type="character" w:customStyle="1" w:styleId="WW8Num22z4">
    <w:name w:val="WW8Num22z4"/>
    <w:rsid w:val="00246986"/>
  </w:style>
  <w:style w:type="character" w:customStyle="1" w:styleId="WW8Num22z5">
    <w:name w:val="WW8Num22z5"/>
    <w:rsid w:val="00246986"/>
  </w:style>
  <w:style w:type="character" w:customStyle="1" w:styleId="WW8Num22z6">
    <w:name w:val="WW8Num22z6"/>
    <w:rsid w:val="00246986"/>
  </w:style>
  <w:style w:type="character" w:customStyle="1" w:styleId="WW8Num22z7">
    <w:name w:val="WW8Num22z7"/>
    <w:rsid w:val="00246986"/>
  </w:style>
  <w:style w:type="character" w:customStyle="1" w:styleId="WW8Num22z8">
    <w:name w:val="WW8Num22z8"/>
    <w:rsid w:val="00246986"/>
  </w:style>
  <w:style w:type="character" w:customStyle="1" w:styleId="WW8Num23z0">
    <w:name w:val="WW8Num23z0"/>
    <w:rsid w:val="00246986"/>
    <w:rPr>
      <w:rFonts w:ascii="Times New Roman" w:eastAsia="Calibri" w:hAnsi="Times New Roman" w:cs="Times New Roman" w:hint="default"/>
      <w:sz w:val="24"/>
      <w:szCs w:val="24"/>
      <w:lang w:val="uk-UA"/>
    </w:rPr>
  </w:style>
  <w:style w:type="character" w:customStyle="1" w:styleId="WW8Num23z1">
    <w:name w:val="WW8Num23z1"/>
    <w:rsid w:val="00246986"/>
    <w:rPr>
      <w:rFonts w:ascii="Courier New" w:hAnsi="Courier New" w:cs="Courier New" w:hint="default"/>
    </w:rPr>
  </w:style>
  <w:style w:type="character" w:customStyle="1" w:styleId="WW8Num23z2">
    <w:name w:val="WW8Num23z2"/>
    <w:rsid w:val="00246986"/>
    <w:rPr>
      <w:rFonts w:ascii="Wingdings" w:hAnsi="Wingdings" w:cs="Wingdings" w:hint="default"/>
    </w:rPr>
  </w:style>
  <w:style w:type="character" w:customStyle="1" w:styleId="WW8Num23z3">
    <w:name w:val="WW8Num23z3"/>
    <w:rsid w:val="00246986"/>
    <w:rPr>
      <w:rFonts w:ascii="Symbol" w:hAnsi="Symbol" w:cs="Symbol" w:hint="default"/>
    </w:rPr>
  </w:style>
  <w:style w:type="character" w:customStyle="1" w:styleId="WW8Num24z0">
    <w:name w:val="WW8Num24z0"/>
    <w:rsid w:val="00246986"/>
    <w:rPr>
      <w:rFonts w:ascii="Symbol" w:hAnsi="Symbol" w:cs="Symbol" w:hint="default"/>
    </w:rPr>
  </w:style>
  <w:style w:type="character" w:customStyle="1" w:styleId="WW8Num24z1">
    <w:name w:val="WW8Num24z1"/>
    <w:rsid w:val="00246986"/>
    <w:rPr>
      <w:rFonts w:ascii="Courier New" w:hAnsi="Courier New" w:cs="Courier New" w:hint="default"/>
    </w:rPr>
  </w:style>
  <w:style w:type="character" w:customStyle="1" w:styleId="WW8Num24z2">
    <w:name w:val="WW8Num24z2"/>
    <w:rsid w:val="00246986"/>
    <w:rPr>
      <w:rFonts w:ascii="Wingdings" w:hAnsi="Wingdings" w:cs="Wingdings" w:hint="default"/>
    </w:rPr>
  </w:style>
  <w:style w:type="character" w:customStyle="1" w:styleId="WW8Num25z0">
    <w:name w:val="WW8Num25z0"/>
    <w:rsid w:val="00246986"/>
    <w:rPr>
      <w:rFonts w:ascii="Symbol" w:hAnsi="Symbol" w:cs="Symbol" w:hint="default"/>
    </w:rPr>
  </w:style>
  <w:style w:type="character" w:customStyle="1" w:styleId="WW8Num25z1">
    <w:name w:val="WW8Num25z1"/>
    <w:rsid w:val="00246986"/>
    <w:rPr>
      <w:rFonts w:ascii="Courier New" w:hAnsi="Courier New" w:cs="Courier New" w:hint="default"/>
    </w:rPr>
  </w:style>
  <w:style w:type="character" w:customStyle="1" w:styleId="WW8Num25z2">
    <w:name w:val="WW8Num25z2"/>
    <w:rsid w:val="00246986"/>
    <w:rPr>
      <w:rFonts w:ascii="Wingdings" w:hAnsi="Wingdings" w:cs="Wingdings" w:hint="default"/>
    </w:rPr>
  </w:style>
  <w:style w:type="character" w:customStyle="1" w:styleId="WW8Num26z0">
    <w:name w:val="WW8Num26z0"/>
    <w:rsid w:val="00246986"/>
    <w:rPr>
      <w:rFonts w:ascii="Wingdings" w:hAnsi="Wingdings" w:cs="Wingdings" w:hint="default"/>
    </w:rPr>
  </w:style>
  <w:style w:type="character" w:customStyle="1" w:styleId="WW8Num26z1">
    <w:name w:val="WW8Num26z1"/>
    <w:rsid w:val="00246986"/>
    <w:rPr>
      <w:rFonts w:ascii="Courier New" w:hAnsi="Courier New" w:cs="Courier New" w:hint="default"/>
    </w:rPr>
  </w:style>
  <w:style w:type="character" w:customStyle="1" w:styleId="WW8Num26z3">
    <w:name w:val="WW8Num26z3"/>
    <w:rsid w:val="00246986"/>
    <w:rPr>
      <w:rFonts w:ascii="Symbol" w:hAnsi="Symbol" w:cs="Symbol" w:hint="default"/>
    </w:rPr>
  </w:style>
  <w:style w:type="character" w:customStyle="1" w:styleId="31">
    <w:name w:val="Основной шрифт абзаца3"/>
    <w:rsid w:val="00246986"/>
  </w:style>
  <w:style w:type="character" w:customStyle="1" w:styleId="Absatz-Standardschriftart">
    <w:name w:val="Absatz-Standardschriftart"/>
    <w:rsid w:val="00246986"/>
  </w:style>
  <w:style w:type="character" w:customStyle="1" w:styleId="11">
    <w:name w:val="Основной шрифт абзаца1"/>
    <w:rsid w:val="00246986"/>
  </w:style>
  <w:style w:type="character" w:styleId="a3">
    <w:name w:val="page number"/>
    <w:basedOn w:val="11"/>
    <w:rsid w:val="00246986"/>
  </w:style>
  <w:style w:type="character" w:customStyle="1" w:styleId="a4">
    <w:name w:val="Верхний колонтитул Знак"/>
    <w:rsid w:val="00246986"/>
    <w:rPr>
      <w:sz w:val="24"/>
      <w:szCs w:val="24"/>
      <w:lang w:val="ru-RU" w:bidi="ar-SA"/>
    </w:rPr>
  </w:style>
  <w:style w:type="character" w:styleId="a5">
    <w:name w:val="Hyperlink"/>
    <w:rsid w:val="00246986"/>
    <w:rPr>
      <w:color w:val="0000FF"/>
      <w:u w:val="single"/>
    </w:rPr>
  </w:style>
  <w:style w:type="character" w:customStyle="1" w:styleId="apple-converted-space">
    <w:name w:val="apple-converted-space"/>
    <w:rsid w:val="00246986"/>
  </w:style>
  <w:style w:type="character" w:customStyle="1" w:styleId="toctext">
    <w:name w:val="toctext"/>
    <w:rsid w:val="00246986"/>
  </w:style>
  <w:style w:type="character" w:styleId="a6">
    <w:name w:val="FollowedHyperlink"/>
    <w:rsid w:val="00246986"/>
    <w:rPr>
      <w:color w:val="800080"/>
      <w:u w:val="single"/>
    </w:rPr>
  </w:style>
  <w:style w:type="character" w:customStyle="1" w:styleId="a7">
    <w:name w:val="Основной текст с отступом Знак"/>
    <w:rsid w:val="00246986"/>
    <w:rPr>
      <w:sz w:val="28"/>
      <w:szCs w:val="24"/>
    </w:rPr>
  </w:style>
  <w:style w:type="character" w:customStyle="1" w:styleId="FontStyle40">
    <w:name w:val="Font Style40"/>
    <w:rsid w:val="00246986"/>
    <w:rPr>
      <w:rFonts w:ascii="Times New Roman" w:hAnsi="Times New Roman" w:cs="Times New Roman"/>
      <w:sz w:val="26"/>
      <w:szCs w:val="26"/>
    </w:rPr>
  </w:style>
  <w:style w:type="character" w:customStyle="1" w:styleId="FontStyle16">
    <w:name w:val="Font Style16"/>
    <w:rsid w:val="00246986"/>
    <w:rPr>
      <w:rFonts w:ascii="Times New Roman" w:hAnsi="Times New Roman" w:cs="Times New Roman"/>
      <w:b/>
      <w:bCs/>
      <w:spacing w:val="-10"/>
      <w:sz w:val="20"/>
      <w:szCs w:val="20"/>
    </w:rPr>
  </w:style>
  <w:style w:type="character" w:customStyle="1" w:styleId="a8">
    <w:name w:val="Нижний колонтитул Знак"/>
    <w:rsid w:val="00246986"/>
    <w:rPr>
      <w:sz w:val="28"/>
      <w:szCs w:val="24"/>
      <w:lang w:val="ru-RU"/>
    </w:rPr>
  </w:style>
  <w:style w:type="character" w:styleId="a9">
    <w:name w:val="Strong"/>
    <w:qFormat/>
    <w:rsid w:val="00246986"/>
    <w:rPr>
      <w:b/>
      <w:bCs/>
    </w:rPr>
  </w:style>
  <w:style w:type="character" w:styleId="aa">
    <w:name w:val="Emphasis"/>
    <w:qFormat/>
    <w:rsid w:val="00246986"/>
    <w:rPr>
      <w:i/>
      <w:iCs/>
    </w:rPr>
  </w:style>
  <w:style w:type="character" w:customStyle="1" w:styleId="21">
    <w:name w:val="Основной текст с отступом 2 Знак"/>
    <w:rsid w:val="00246986"/>
    <w:rPr>
      <w:sz w:val="28"/>
      <w:szCs w:val="24"/>
      <w:lang w:val="ru-RU"/>
    </w:rPr>
  </w:style>
  <w:style w:type="character" w:customStyle="1" w:styleId="ab">
    <w:name w:val="Основной текст Знак"/>
    <w:rsid w:val="00246986"/>
    <w:rPr>
      <w:sz w:val="28"/>
      <w:szCs w:val="24"/>
      <w:lang w:val="ru-RU"/>
    </w:rPr>
  </w:style>
  <w:style w:type="character" w:customStyle="1" w:styleId="32">
    <w:name w:val="Основной текст с отступом 3 Знак"/>
    <w:rsid w:val="00246986"/>
    <w:rPr>
      <w:sz w:val="16"/>
      <w:szCs w:val="16"/>
      <w:lang w:val="uk-UA"/>
    </w:rPr>
  </w:style>
  <w:style w:type="character" w:customStyle="1" w:styleId="22">
    <w:name w:val="Основной текст 2 Знак"/>
    <w:rsid w:val="00246986"/>
    <w:rPr>
      <w:sz w:val="28"/>
      <w:szCs w:val="24"/>
      <w:lang w:val="uk-UA"/>
    </w:rPr>
  </w:style>
  <w:style w:type="character" w:customStyle="1" w:styleId="ac">
    <w:name w:val="Название Знак"/>
    <w:rsid w:val="00246986"/>
    <w:rPr>
      <w:b/>
      <w:sz w:val="28"/>
      <w:szCs w:val="24"/>
      <w:lang w:val="uk-UA" w:bidi="ar-SA"/>
    </w:rPr>
  </w:style>
  <w:style w:type="character" w:customStyle="1" w:styleId="33">
    <w:name w:val="Основной текст 3 Знак"/>
    <w:rsid w:val="00246986"/>
    <w:rPr>
      <w:color w:val="000000"/>
      <w:sz w:val="24"/>
      <w:szCs w:val="24"/>
      <w:lang w:val="uk-UA"/>
    </w:rPr>
  </w:style>
  <w:style w:type="character" w:customStyle="1" w:styleId="rvts23">
    <w:name w:val="rvts23"/>
    <w:rsid w:val="00246986"/>
  </w:style>
  <w:style w:type="character" w:styleId="HTML">
    <w:name w:val="HTML Cite"/>
    <w:rsid w:val="00246986"/>
    <w:rPr>
      <w:i/>
      <w:iCs/>
    </w:rPr>
  </w:style>
  <w:style w:type="character" w:customStyle="1" w:styleId="WW8Num1z1">
    <w:name w:val="WW8Num1z1"/>
    <w:rsid w:val="00246986"/>
  </w:style>
  <w:style w:type="character" w:customStyle="1" w:styleId="WW8Num1z2">
    <w:name w:val="WW8Num1z2"/>
    <w:rsid w:val="00246986"/>
  </w:style>
  <w:style w:type="character" w:customStyle="1" w:styleId="WW8Num1z3">
    <w:name w:val="WW8Num1z3"/>
    <w:rsid w:val="00246986"/>
  </w:style>
  <w:style w:type="character" w:customStyle="1" w:styleId="WW8Num1z4">
    <w:name w:val="WW8Num1z4"/>
    <w:rsid w:val="00246986"/>
  </w:style>
  <w:style w:type="character" w:customStyle="1" w:styleId="WW8Num1z5">
    <w:name w:val="WW8Num1z5"/>
    <w:rsid w:val="00246986"/>
  </w:style>
  <w:style w:type="character" w:customStyle="1" w:styleId="WW8Num1z6">
    <w:name w:val="WW8Num1z6"/>
    <w:rsid w:val="00246986"/>
  </w:style>
  <w:style w:type="character" w:customStyle="1" w:styleId="WW8Num1z7">
    <w:name w:val="WW8Num1z7"/>
    <w:rsid w:val="00246986"/>
  </w:style>
  <w:style w:type="character" w:customStyle="1" w:styleId="WW8Num1z8">
    <w:name w:val="WW8Num1z8"/>
    <w:rsid w:val="00246986"/>
  </w:style>
  <w:style w:type="character" w:customStyle="1" w:styleId="WW8Num2z1">
    <w:name w:val="WW8Num2z1"/>
    <w:rsid w:val="00246986"/>
  </w:style>
  <w:style w:type="character" w:customStyle="1" w:styleId="WW8Num2z2">
    <w:name w:val="WW8Num2z2"/>
    <w:rsid w:val="00246986"/>
  </w:style>
  <w:style w:type="character" w:customStyle="1" w:styleId="WW8Num2z3">
    <w:name w:val="WW8Num2z3"/>
    <w:rsid w:val="00246986"/>
  </w:style>
  <w:style w:type="character" w:customStyle="1" w:styleId="WW8Num2z4">
    <w:name w:val="WW8Num2z4"/>
    <w:rsid w:val="00246986"/>
  </w:style>
  <w:style w:type="character" w:customStyle="1" w:styleId="WW8Num2z5">
    <w:name w:val="WW8Num2z5"/>
    <w:rsid w:val="00246986"/>
  </w:style>
  <w:style w:type="character" w:customStyle="1" w:styleId="WW8Num2z6">
    <w:name w:val="WW8Num2z6"/>
    <w:rsid w:val="00246986"/>
  </w:style>
  <w:style w:type="character" w:customStyle="1" w:styleId="WW8Num2z7">
    <w:name w:val="WW8Num2z7"/>
    <w:rsid w:val="00246986"/>
  </w:style>
  <w:style w:type="character" w:customStyle="1" w:styleId="WW8Num2z8">
    <w:name w:val="WW8Num2z8"/>
    <w:rsid w:val="00246986"/>
  </w:style>
  <w:style w:type="character" w:customStyle="1" w:styleId="WW8Num3z1">
    <w:name w:val="WW8Num3z1"/>
    <w:rsid w:val="00246986"/>
  </w:style>
  <w:style w:type="character" w:customStyle="1" w:styleId="WW8Num3z2">
    <w:name w:val="WW8Num3z2"/>
    <w:rsid w:val="00246986"/>
  </w:style>
  <w:style w:type="character" w:customStyle="1" w:styleId="WW8Num3z3">
    <w:name w:val="WW8Num3z3"/>
    <w:rsid w:val="00246986"/>
  </w:style>
  <w:style w:type="character" w:customStyle="1" w:styleId="WW8Num3z4">
    <w:name w:val="WW8Num3z4"/>
    <w:rsid w:val="00246986"/>
  </w:style>
  <w:style w:type="character" w:customStyle="1" w:styleId="WW8Num3z5">
    <w:name w:val="WW8Num3z5"/>
    <w:rsid w:val="00246986"/>
  </w:style>
  <w:style w:type="character" w:customStyle="1" w:styleId="WW8Num3z6">
    <w:name w:val="WW8Num3z6"/>
    <w:rsid w:val="00246986"/>
  </w:style>
  <w:style w:type="character" w:customStyle="1" w:styleId="WW8Num3z7">
    <w:name w:val="WW8Num3z7"/>
    <w:rsid w:val="00246986"/>
  </w:style>
  <w:style w:type="character" w:customStyle="1" w:styleId="WW8Num3z8">
    <w:name w:val="WW8Num3z8"/>
    <w:rsid w:val="00246986"/>
  </w:style>
  <w:style w:type="character" w:customStyle="1" w:styleId="WW8Num4z1">
    <w:name w:val="WW8Num4z1"/>
    <w:rsid w:val="00246986"/>
  </w:style>
  <w:style w:type="character" w:customStyle="1" w:styleId="WW8Num4z2">
    <w:name w:val="WW8Num4z2"/>
    <w:rsid w:val="00246986"/>
  </w:style>
  <w:style w:type="character" w:customStyle="1" w:styleId="WW8Num4z3">
    <w:name w:val="WW8Num4z3"/>
    <w:rsid w:val="00246986"/>
  </w:style>
  <w:style w:type="character" w:customStyle="1" w:styleId="WW8Num4z4">
    <w:name w:val="WW8Num4z4"/>
    <w:rsid w:val="00246986"/>
  </w:style>
  <w:style w:type="character" w:customStyle="1" w:styleId="WW8Num4z5">
    <w:name w:val="WW8Num4z5"/>
    <w:rsid w:val="00246986"/>
  </w:style>
  <w:style w:type="character" w:customStyle="1" w:styleId="WW8Num4z6">
    <w:name w:val="WW8Num4z6"/>
    <w:rsid w:val="00246986"/>
  </w:style>
  <w:style w:type="character" w:customStyle="1" w:styleId="WW8Num4z7">
    <w:name w:val="WW8Num4z7"/>
    <w:rsid w:val="00246986"/>
  </w:style>
  <w:style w:type="character" w:customStyle="1" w:styleId="WW8Num4z8">
    <w:name w:val="WW8Num4z8"/>
    <w:rsid w:val="00246986"/>
  </w:style>
  <w:style w:type="character" w:customStyle="1" w:styleId="WW8Num6z1">
    <w:name w:val="WW8Num6z1"/>
    <w:rsid w:val="00246986"/>
    <w:rPr>
      <w:rFonts w:ascii="OpenSymbol" w:hAnsi="OpenSymbol" w:cs="OpenSymbol"/>
    </w:rPr>
  </w:style>
  <w:style w:type="character" w:customStyle="1" w:styleId="WW8Num12z4">
    <w:name w:val="WW8Num12z4"/>
    <w:rsid w:val="00246986"/>
  </w:style>
  <w:style w:type="character" w:customStyle="1" w:styleId="WW8Num12z5">
    <w:name w:val="WW8Num12z5"/>
    <w:rsid w:val="00246986"/>
  </w:style>
  <w:style w:type="character" w:customStyle="1" w:styleId="WW8Num12z6">
    <w:name w:val="WW8Num12z6"/>
    <w:rsid w:val="00246986"/>
  </w:style>
  <w:style w:type="character" w:customStyle="1" w:styleId="WW8Num12z7">
    <w:name w:val="WW8Num12z7"/>
    <w:rsid w:val="00246986"/>
  </w:style>
  <w:style w:type="character" w:customStyle="1" w:styleId="WW8Num12z8">
    <w:name w:val="WW8Num12z8"/>
    <w:rsid w:val="00246986"/>
  </w:style>
  <w:style w:type="character" w:customStyle="1" w:styleId="WW8Num9z1">
    <w:name w:val="WW8Num9z1"/>
    <w:rsid w:val="00246986"/>
  </w:style>
  <w:style w:type="character" w:customStyle="1" w:styleId="WW8Num9z2">
    <w:name w:val="WW8Num9z2"/>
    <w:rsid w:val="00246986"/>
  </w:style>
  <w:style w:type="character" w:customStyle="1" w:styleId="WW8Num9z3">
    <w:name w:val="WW8Num9z3"/>
    <w:rsid w:val="00246986"/>
  </w:style>
  <w:style w:type="character" w:customStyle="1" w:styleId="WW8Num9z4">
    <w:name w:val="WW8Num9z4"/>
    <w:rsid w:val="00246986"/>
  </w:style>
  <w:style w:type="character" w:customStyle="1" w:styleId="WW8Num9z5">
    <w:name w:val="WW8Num9z5"/>
    <w:rsid w:val="00246986"/>
  </w:style>
  <w:style w:type="character" w:customStyle="1" w:styleId="WW8Num9z6">
    <w:name w:val="WW8Num9z6"/>
    <w:rsid w:val="00246986"/>
  </w:style>
  <w:style w:type="character" w:customStyle="1" w:styleId="WW8Num9z7">
    <w:name w:val="WW8Num9z7"/>
    <w:rsid w:val="00246986"/>
  </w:style>
  <w:style w:type="character" w:customStyle="1" w:styleId="WW8Num9z8">
    <w:name w:val="WW8Num9z8"/>
    <w:rsid w:val="00246986"/>
  </w:style>
  <w:style w:type="character" w:customStyle="1" w:styleId="WW8Num11z1">
    <w:name w:val="WW8Num11z1"/>
    <w:rsid w:val="00246986"/>
  </w:style>
  <w:style w:type="character" w:customStyle="1" w:styleId="WW8Num11z2">
    <w:name w:val="WW8Num11z2"/>
    <w:rsid w:val="00246986"/>
  </w:style>
  <w:style w:type="character" w:customStyle="1" w:styleId="WW8Num11z3">
    <w:name w:val="WW8Num11z3"/>
    <w:rsid w:val="00246986"/>
  </w:style>
  <w:style w:type="character" w:customStyle="1" w:styleId="WW8Num11z4">
    <w:name w:val="WW8Num11z4"/>
    <w:rsid w:val="00246986"/>
  </w:style>
  <w:style w:type="character" w:customStyle="1" w:styleId="WW8Num11z5">
    <w:name w:val="WW8Num11z5"/>
    <w:rsid w:val="00246986"/>
  </w:style>
  <w:style w:type="character" w:customStyle="1" w:styleId="WW8Num11z6">
    <w:name w:val="WW8Num11z6"/>
    <w:rsid w:val="00246986"/>
  </w:style>
  <w:style w:type="character" w:customStyle="1" w:styleId="WW8Num11z7">
    <w:name w:val="WW8Num11z7"/>
    <w:rsid w:val="00246986"/>
  </w:style>
  <w:style w:type="character" w:customStyle="1" w:styleId="WW8Num11z8">
    <w:name w:val="WW8Num11z8"/>
    <w:rsid w:val="00246986"/>
  </w:style>
  <w:style w:type="character" w:customStyle="1" w:styleId="WW8Num13z4">
    <w:name w:val="WW8Num13z4"/>
    <w:rsid w:val="00246986"/>
  </w:style>
  <w:style w:type="character" w:customStyle="1" w:styleId="WW8Num13z5">
    <w:name w:val="WW8Num13z5"/>
    <w:rsid w:val="00246986"/>
  </w:style>
  <w:style w:type="character" w:customStyle="1" w:styleId="WW8Num13z6">
    <w:name w:val="WW8Num13z6"/>
    <w:rsid w:val="00246986"/>
  </w:style>
  <w:style w:type="character" w:customStyle="1" w:styleId="WW8Num13z7">
    <w:name w:val="WW8Num13z7"/>
    <w:rsid w:val="00246986"/>
  </w:style>
  <w:style w:type="character" w:customStyle="1" w:styleId="WW8Num13z8">
    <w:name w:val="WW8Num13z8"/>
    <w:rsid w:val="00246986"/>
  </w:style>
  <w:style w:type="character" w:customStyle="1" w:styleId="WW8Num15z4">
    <w:name w:val="WW8Num15z4"/>
    <w:rsid w:val="00246986"/>
  </w:style>
  <w:style w:type="character" w:customStyle="1" w:styleId="WW8Num15z5">
    <w:name w:val="WW8Num15z5"/>
    <w:rsid w:val="00246986"/>
  </w:style>
  <w:style w:type="character" w:customStyle="1" w:styleId="WW8Num15z6">
    <w:name w:val="WW8Num15z6"/>
    <w:rsid w:val="00246986"/>
  </w:style>
  <w:style w:type="character" w:customStyle="1" w:styleId="WW8Num15z7">
    <w:name w:val="WW8Num15z7"/>
    <w:rsid w:val="00246986"/>
  </w:style>
  <w:style w:type="character" w:customStyle="1" w:styleId="WW8Num15z8">
    <w:name w:val="WW8Num15z8"/>
    <w:rsid w:val="00246986"/>
  </w:style>
  <w:style w:type="character" w:customStyle="1" w:styleId="WW8Num16z3">
    <w:name w:val="WW8Num16z3"/>
    <w:rsid w:val="00246986"/>
  </w:style>
  <w:style w:type="character" w:customStyle="1" w:styleId="WW8Num16z4">
    <w:name w:val="WW8Num16z4"/>
    <w:rsid w:val="00246986"/>
  </w:style>
  <w:style w:type="character" w:customStyle="1" w:styleId="WW8Num16z5">
    <w:name w:val="WW8Num16z5"/>
    <w:rsid w:val="00246986"/>
  </w:style>
  <w:style w:type="character" w:customStyle="1" w:styleId="WW8Num16z6">
    <w:name w:val="WW8Num16z6"/>
    <w:rsid w:val="00246986"/>
  </w:style>
  <w:style w:type="character" w:customStyle="1" w:styleId="WW8Num16z7">
    <w:name w:val="WW8Num16z7"/>
    <w:rsid w:val="00246986"/>
  </w:style>
  <w:style w:type="character" w:customStyle="1" w:styleId="WW8Num16z8">
    <w:name w:val="WW8Num16z8"/>
    <w:rsid w:val="00246986"/>
  </w:style>
  <w:style w:type="character" w:customStyle="1" w:styleId="WW8Num17z2">
    <w:name w:val="WW8Num17z2"/>
    <w:rsid w:val="00246986"/>
  </w:style>
  <w:style w:type="character" w:customStyle="1" w:styleId="WW8Num17z4">
    <w:name w:val="WW8Num17z4"/>
    <w:rsid w:val="00246986"/>
  </w:style>
  <w:style w:type="character" w:customStyle="1" w:styleId="WW8Num17z5">
    <w:name w:val="WW8Num17z5"/>
    <w:rsid w:val="00246986"/>
  </w:style>
  <w:style w:type="character" w:customStyle="1" w:styleId="WW8Num17z6">
    <w:name w:val="WW8Num17z6"/>
    <w:rsid w:val="00246986"/>
  </w:style>
  <w:style w:type="character" w:customStyle="1" w:styleId="WW8Num17z7">
    <w:name w:val="WW8Num17z7"/>
    <w:rsid w:val="00246986"/>
  </w:style>
  <w:style w:type="character" w:customStyle="1" w:styleId="WW8Num17z8">
    <w:name w:val="WW8Num17z8"/>
    <w:rsid w:val="00246986"/>
  </w:style>
  <w:style w:type="character" w:customStyle="1" w:styleId="WW8Num18z3">
    <w:name w:val="WW8Num18z3"/>
    <w:rsid w:val="00246986"/>
  </w:style>
  <w:style w:type="character" w:customStyle="1" w:styleId="WW8Num18z4">
    <w:name w:val="WW8Num18z4"/>
    <w:rsid w:val="00246986"/>
  </w:style>
  <w:style w:type="character" w:customStyle="1" w:styleId="WW8Num18z5">
    <w:name w:val="WW8Num18z5"/>
    <w:rsid w:val="00246986"/>
  </w:style>
  <w:style w:type="character" w:customStyle="1" w:styleId="WW8Num18z6">
    <w:name w:val="WW8Num18z6"/>
    <w:rsid w:val="00246986"/>
  </w:style>
  <w:style w:type="character" w:customStyle="1" w:styleId="WW8Num18z7">
    <w:name w:val="WW8Num18z7"/>
    <w:rsid w:val="00246986"/>
  </w:style>
  <w:style w:type="character" w:customStyle="1" w:styleId="WW8Num18z8">
    <w:name w:val="WW8Num18z8"/>
    <w:rsid w:val="00246986"/>
  </w:style>
  <w:style w:type="character" w:customStyle="1" w:styleId="WW8Num20z4">
    <w:name w:val="WW8Num20z4"/>
    <w:rsid w:val="00246986"/>
  </w:style>
  <w:style w:type="character" w:customStyle="1" w:styleId="WW8Num20z5">
    <w:name w:val="WW8Num20z5"/>
    <w:rsid w:val="00246986"/>
  </w:style>
  <w:style w:type="character" w:customStyle="1" w:styleId="WW8Num20z6">
    <w:name w:val="WW8Num20z6"/>
    <w:rsid w:val="00246986"/>
  </w:style>
  <w:style w:type="character" w:customStyle="1" w:styleId="WW8Num20z7">
    <w:name w:val="WW8Num20z7"/>
    <w:rsid w:val="00246986"/>
  </w:style>
  <w:style w:type="character" w:customStyle="1" w:styleId="WW8Num20z8">
    <w:name w:val="WW8Num20z8"/>
    <w:rsid w:val="00246986"/>
  </w:style>
  <w:style w:type="character" w:customStyle="1" w:styleId="WW8Num21z3">
    <w:name w:val="WW8Num21z3"/>
    <w:rsid w:val="00246986"/>
  </w:style>
  <w:style w:type="character" w:customStyle="1" w:styleId="WW8Num21z4">
    <w:name w:val="WW8Num21z4"/>
    <w:rsid w:val="00246986"/>
  </w:style>
  <w:style w:type="character" w:customStyle="1" w:styleId="WW8Num21z5">
    <w:name w:val="WW8Num21z5"/>
    <w:rsid w:val="00246986"/>
  </w:style>
  <w:style w:type="character" w:customStyle="1" w:styleId="WW8Num21z6">
    <w:name w:val="WW8Num21z6"/>
    <w:rsid w:val="00246986"/>
  </w:style>
  <w:style w:type="character" w:customStyle="1" w:styleId="WW8Num21z7">
    <w:name w:val="WW8Num21z7"/>
    <w:rsid w:val="00246986"/>
  </w:style>
  <w:style w:type="character" w:customStyle="1" w:styleId="WW8Num21z8">
    <w:name w:val="WW8Num21z8"/>
    <w:rsid w:val="00246986"/>
  </w:style>
  <w:style w:type="character" w:customStyle="1" w:styleId="WW8Num23z4">
    <w:name w:val="WW8Num23z4"/>
    <w:rsid w:val="00246986"/>
  </w:style>
  <w:style w:type="character" w:customStyle="1" w:styleId="WW8Num23z5">
    <w:name w:val="WW8Num23z5"/>
    <w:rsid w:val="00246986"/>
  </w:style>
  <w:style w:type="character" w:customStyle="1" w:styleId="WW8Num23z6">
    <w:name w:val="WW8Num23z6"/>
    <w:rsid w:val="00246986"/>
  </w:style>
  <w:style w:type="character" w:customStyle="1" w:styleId="WW8Num23z7">
    <w:name w:val="WW8Num23z7"/>
    <w:rsid w:val="00246986"/>
  </w:style>
  <w:style w:type="character" w:customStyle="1" w:styleId="WW8Num23z8">
    <w:name w:val="WW8Num23z8"/>
    <w:rsid w:val="00246986"/>
  </w:style>
  <w:style w:type="character" w:customStyle="1" w:styleId="WW8Num24z3">
    <w:name w:val="WW8Num24z3"/>
    <w:rsid w:val="00246986"/>
  </w:style>
  <w:style w:type="character" w:customStyle="1" w:styleId="WW8Num24z4">
    <w:name w:val="WW8Num24z4"/>
    <w:rsid w:val="00246986"/>
  </w:style>
  <w:style w:type="character" w:customStyle="1" w:styleId="WW8Num24z5">
    <w:name w:val="WW8Num24z5"/>
    <w:rsid w:val="00246986"/>
  </w:style>
  <w:style w:type="character" w:customStyle="1" w:styleId="WW8Num24z6">
    <w:name w:val="WW8Num24z6"/>
    <w:rsid w:val="00246986"/>
  </w:style>
  <w:style w:type="character" w:customStyle="1" w:styleId="WW8Num24z7">
    <w:name w:val="WW8Num24z7"/>
    <w:rsid w:val="00246986"/>
  </w:style>
  <w:style w:type="character" w:customStyle="1" w:styleId="WW8Num24z8">
    <w:name w:val="WW8Num24z8"/>
    <w:rsid w:val="00246986"/>
  </w:style>
  <w:style w:type="character" w:customStyle="1" w:styleId="WW8Num25z3">
    <w:name w:val="WW8Num25z3"/>
    <w:rsid w:val="00246986"/>
    <w:rPr>
      <w:rFonts w:cs="Times New Roman"/>
    </w:rPr>
  </w:style>
  <w:style w:type="character" w:customStyle="1" w:styleId="WW8Num27z0">
    <w:name w:val="WW8Num27z0"/>
    <w:rsid w:val="00246986"/>
    <w:rPr>
      <w:rFonts w:ascii="Symbol" w:hAnsi="Symbol" w:cs="Symbol" w:hint="default"/>
    </w:rPr>
  </w:style>
  <w:style w:type="character" w:customStyle="1" w:styleId="WW8Num27z1">
    <w:name w:val="WW8Num27z1"/>
    <w:rsid w:val="00246986"/>
    <w:rPr>
      <w:rFonts w:ascii="Courier New" w:hAnsi="Courier New" w:cs="Courier New" w:hint="default"/>
    </w:rPr>
  </w:style>
  <w:style w:type="character" w:customStyle="1" w:styleId="WW8Num27z2">
    <w:name w:val="WW8Num27z2"/>
    <w:rsid w:val="00246986"/>
    <w:rPr>
      <w:rFonts w:ascii="Wingdings" w:hAnsi="Wingdings" w:cs="Wingdings" w:hint="default"/>
    </w:rPr>
  </w:style>
  <w:style w:type="character" w:customStyle="1" w:styleId="WW8Num28z0">
    <w:name w:val="WW8Num28z0"/>
    <w:rsid w:val="00246986"/>
    <w:rPr>
      <w:rFonts w:hint="default"/>
      <w:color w:val="000000"/>
    </w:rPr>
  </w:style>
  <w:style w:type="character" w:customStyle="1" w:styleId="WW8Num28z1">
    <w:name w:val="WW8Num28z1"/>
    <w:rsid w:val="00246986"/>
  </w:style>
  <w:style w:type="character" w:customStyle="1" w:styleId="WW8Num28z2">
    <w:name w:val="WW8Num28z2"/>
    <w:rsid w:val="00246986"/>
  </w:style>
  <w:style w:type="character" w:customStyle="1" w:styleId="WW8Num28z3">
    <w:name w:val="WW8Num28z3"/>
    <w:rsid w:val="00246986"/>
  </w:style>
  <w:style w:type="character" w:customStyle="1" w:styleId="WW8Num28z4">
    <w:name w:val="WW8Num28z4"/>
    <w:rsid w:val="00246986"/>
  </w:style>
  <w:style w:type="character" w:customStyle="1" w:styleId="WW8Num28z5">
    <w:name w:val="WW8Num28z5"/>
    <w:rsid w:val="00246986"/>
  </w:style>
  <w:style w:type="character" w:customStyle="1" w:styleId="WW8Num28z6">
    <w:name w:val="WW8Num28z6"/>
    <w:rsid w:val="00246986"/>
  </w:style>
  <w:style w:type="character" w:customStyle="1" w:styleId="WW8Num28z7">
    <w:name w:val="WW8Num28z7"/>
    <w:rsid w:val="00246986"/>
  </w:style>
  <w:style w:type="character" w:customStyle="1" w:styleId="WW8Num28z8">
    <w:name w:val="WW8Num28z8"/>
    <w:rsid w:val="00246986"/>
  </w:style>
  <w:style w:type="character" w:customStyle="1" w:styleId="WW8Num29z0">
    <w:name w:val="WW8Num29z0"/>
    <w:rsid w:val="00246986"/>
    <w:rPr>
      <w:rFonts w:ascii="Wingdings" w:hAnsi="Wingdings" w:cs="Wingdings" w:hint="default"/>
      <w:sz w:val="28"/>
      <w:szCs w:val="28"/>
      <w:lang w:val="uk-UA"/>
    </w:rPr>
  </w:style>
  <w:style w:type="character" w:customStyle="1" w:styleId="WW8Num29z1">
    <w:name w:val="WW8Num29z1"/>
    <w:rsid w:val="00246986"/>
    <w:rPr>
      <w:rFonts w:ascii="Courier New" w:hAnsi="Courier New" w:cs="Courier New" w:hint="default"/>
    </w:rPr>
  </w:style>
  <w:style w:type="character" w:customStyle="1" w:styleId="WW8Num29z3">
    <w:name w:val="WW8Num29z3"/>
    <w:rsid w:val="00246986"/>
    <w:rPr>
      <w:rFonts w:ascii="Symbol" w:hAnsi="Symbol" w:cs="Symbol" w:hint="default"/>
    </w:rPr>
  </w:style>
  <w:style w:type="character" w:customStyle="1" w:styleId="WW8Num30z0">
    <w:name w:val="WW8Num30z0"/>
    <w:rsid w:val="00246986"/>
    <w:rPr>
      <w:rFonts w:hint="default"/>
      <w:bCs w:val="0"/>
      <w:sz w:val="28"/>
      <w:szCs w:val="28"/>
      <w:lang w:val="uk-UA"/>
    </w:rPr>
  </w:style>
  <w:style w:type="character" w:customStyle="1" w:styleId="WW8Num30z1">
    <w:name w:val="WW8Num30z1"/>
    <w:rsid w:val="00246986"/>
  </w:style>
  <w:style w:type="character" w:customStyle="1" w:styleId="WW8Num30z2">
    <w:name w:val="WW8Num30z2"/>
    <w:rsid w:val="00246986"/>
  </w:style>
  <w:style w:type="character" w:customStyle="1" w:styleId="WW8Num30z3">
    <w:name w:val="WW8Num30z3"/>
    <w:rsid w:val="00246986"/>
  </w:style>
  <w:style w:type="character" w:customStyle="1" w:styleId="WW8Num30z4">
    <w:name w:val="WW8Num30z4"/>
    <w:rsid w:val="00246986"/>
  </w:style>
  <w:style w:type="character" w:customStyle="1" w:styleId="WW8Num30z5">
    <w:name w:val="WW8Num30z5"/>
    <w:rsid w:val="00246986"/>
  </w:style>
  <w:style w:type="character" w:customStyle="1" w:styleId="WW8Num30z6">
    <w:name w:val="WW8Num30z6"/>
    <w:rsid w:val="00246986"/>
  </w:style>
  <w:style w:type="character" w:customStyle="1" w:styleId="WW8Num30z7">
    <w:name w:val="WW8Num30z7"/>
    <w:rsid w:val="00246986"/>
  </w:style>
  <w:style w:type="character" w:customStyle="1" w:styleId="WW8Num30z8">
    <w:name w:val="WW8Num30z8"/>
    <w:rsid w:val="00246986"/>
  </w:style>
  <w:style w:type="character" w:customStyle="1" w:styleId="WW8Num31z0">
    <w:name w:val="WW8Num31z0"/>
    <w:rsid w:val="00246986"/>
    <w:rPr>
      <w:rFonts w:ascii="Times New Roman" w:hAnsi="Times New Roman" w:cs="Times New Roman" w:hint="default"/>
    </w:rPr>
  </w:style>
  <w:style w:type="character" w:customStyle="1" w:styleId="WW8Num32z0">
    <w:name w:val="WW8Num32z0"/>
    <w:rsid w:val="00246986"/>
    <w:rPr>
      <w:rFonts w:hint="default"/>
    </w:rPr>
  </w:style>
  <w:style w:type="character" w:customStyle="1" w:styleId="WW8Num32z1">
    <w:name w:val="WW8Num32z1"/>
    <w:rsid w:val="00246986"/>
  </w:style>
  <w:style w:type="character" w:customStyle="1" w:styleId="WW8Num32z2">
    <w:name w:val="WW8Num32z2"/>
    <w:rsid w:val="00246986"/>
  </w:style>
  <w:style w:type="character" w:customStyle="1" w:styleId="WW8Num32z3">
    <w:name w:val="WW8Num32z3"/>
    <w:rsid w:val="00246986"/>
  </w:style>
  <w:style w:type="character" w:customStyle="1" w:styleId="WW8Num32z4">
    <w:name w:val="WW8Num32z4"/>
    <w:rsid w:val="00246986"/>
  </w:style>
  <w:style w:type="character" w:customStyle="1" w:styleId="WW8Num32z5">
    <w:name w:val="WW8Num32z5"/>
    <w:rsid w:val="00246986"/>
  </w:style>
  <w:style w:type="character" w:customStyle="1" w:styleId="WW8Num32z6">
    <w:name w:val="WW8Num32z6"/>
    <w:rsid w:val="00246986"/>
  </w:style>
  <w:style w:type="character" w:customStyle="1" w:styleId="WW8Num32z7">
    <w:name w:val="WW8Num32z7"/>
    <w:rsid w:val="00246986"/>
  </w:style>
  <w:style w:type="character" w:customStyle="1" w:styleId="WW8Num32z8">
    <w:name w:val="WW8Num32z8"/>
    <w:rsid w:val="00246986"/>
  </w:style>
  <w:style w:type="character" w:customStyle="1" w:styleId="WW8Num33z0">
    <w:name w:val="WW8Num33z0"/>
    <w:rsid w:val="00246986"/>
  </w:style>
  <w:style w:type="character" w:customStyle="1" w:styleId="WW8Num33z1">
    <w:name w:val="WW8Num33z1"/>
    <w:rsid w:val="00246986"/>
  </w:style>
  <w:style w:type="character" w:customStyle="1" w:styleId="WW8Num33z2">
    <w:name w:val="WW8Num33z2"/>
    <w:rsid w:val="00246986"/>
  </w:style>
  <w:style w:type="character" w:customStyle="1" w:styleId="WW8Num33z3">
    <w:name w:val="WW8Num33z3"/>
    <w:rsid w:val="00246986"/>
  </w:style>
  <w:style w:type="character" w:customStyle="1" w:styleId="WW8Num33z4">
    <w:name w:val="WW8Num33z4"/>
    <w:rsid w:val="00246986"/>
  </w:style>
  <w:style w:type="character" w:customStyle="1" w:styleId="WW8Num33z5">
    <w:name w:val="WW8Num33z5"/>
    <w:rsid w:val="00246986"/>
  </w:style>
  <w:style w:type="character" w:customStyle="1" w:styleId="WW8Num33z6">
    <w:name w:val="WW8Num33z6"/>
    <w:rsid w:val="00246986"/>
  </w:style>
  <w:style w:type="character" w:customStyle="1" w:styleId="WW8Num33z7">
    <w:name w:val="WW8Num33z7"/>
    <w:rsid w:val="00246986"/>
  </w:style>
  <w:style w:type="character" w:customStyle="1" w:styleId="WW8Num33z8">
    <w:name w:val="WW8Num33z8"/>
    <w:rsid w:val="00246986"/>
  </w:style>
  <w:style w:type="character" w:customStyle="1" w:styleId="WW8Num34z0">
    <w:name w:val="WW8Num34z0"/>
    <w:rsid w:val="00246986"/>
    <w:rPr>
      <w:rFonts w:hint="default"/>
    </w:rPr>
  </w:style>
  <w:style w:type="character" w:customStyle="1" w:styleId="WW8Num34z1">
    <w:name w:val="WW8Num34z1"/>
    <w:rsid w:val="00246986"/>
  </w:style>
  <w:style w:type="character" w:customStyle="1" w:styleId="WW8Num34z2">
    <w:name w:val="WW8Num34z2"/>
    <w:rsid w:val="00246986"/>
  </w:style>
  <w:style w:type="character" w:customStyle="1" w:styleId="WW8Num34z3">
    <w:name w:val="WW8Num34z3"/>
    <w:rsid w:val="00246986"/>
  </w:style>
  <w:style w:type="character" w:customStyle="1" w:styleId="WW8Num34z4">
    <w:name w:val="WW8Num34z4"/>
    <w:rsid w:val="00246986"/>
  </w:style>
  <w:style w:type="character" w:customStyle="1" w:styleId="WW8Num34z5">
    <w:name w:val="WW8Num34z5"/>
    <w:rsid w:val="00246986"/>
  </w:style>
  <w:style w:type="character" w:customStyle="1" w:styleId="WW8Num34z6">
    <w:name w:val="WW8Num34z6"/>
    <w:rsid w:val="00246986"/>
  </w:style>
  <w:style w:type="character" w:customStyle="1" w:styleId="WW8Num34z7">
    <w:name w:val="WW8Num34z7"/>
    <w:rsid w:val="00246986"/>
  </w:style>
  <w:style w:type="character" w:customStyle="1" w:styleId="WW8Num34z8">
    <w:name w:val="WW8Num34z8"/>
    <w:rsid w:val="00246986"/>
  </w:style>
  <w:style w:type="character" w:customStyle="1" w:styleId="14">
    <w:name w:val="Знак Знак14"/>
    <w:rsid w:val="00246986"/>
    <w:rPr>
      <w:sz w:val="36"/>
      <w:szCs w:val="24"/>
      <w:lang w:val="uk-UA" w:bidi="ar-SA"/>
    </w:rPr>
  </w:style>
  <w:style w:type="character" w:customStyle="1" w:styleId="BodyTextChar">
    <w:name w:val="Body Text Char"/>
    <w:rsid w:val="00246986"/>
    <w:rPr>
      <w:sz w:val="24"/>
      <w:szCs w:val="24"/>
      <w:lang w:val="ru-RU" w:bidi="ar-SA"/>
    </w:rPr>
  </w:style>
  <w:style w:type="character" w:customStyle="1" w:styleId="81">
    <w:name w:val="Знак Знак8"/>
    <w:rsid w:val="00246986"/>
    <w:rPr>
      <w:b/>
      <w:bCs/>
      <w:sz w:val="36"/>
      <w:szCs w:val="24"/>
      <w:lang w:val="uk-UA" w:bidi="ar-SA"/>
    </w:rPr>
  </w:style>
  <w:style w:type="character" w:customStyle="1" w:styleId="BodyTextIndentChar">
    <w:name w:val="Body Text Indent Char"/>
    <w:rsid w:val="00246986"/>
    <w:rPr>
      <w:rFonts w:ascii="Arial Black" w:hAnsi="Arial Black" w:cs="Arial Black"/>
      <w:sz w:val="28"/>
      <w:szCs w:val="24"/>
      <w:lang w:val="uk-UA" w:bidi="ar-SA"/>
    </w:rPr>
  </w:style>
  <w:style w:type="character" w:customStyle="1" w:styleId="WW-Absatz-Standardschriftart">
    <w:name w:val="WW-Absatz-Standardschriftart"/>
    <w:rsid w:val="00246986"/>
  </w:style>
  <w:style w:type="character" w:customStyle="1" w:styleId="WW8Num8z1">
    <w:name w:val="WW8Num8z1"/>
    <w:rsid w:val="00246986"/>
    <w:rPr>
      <w:rFonts w:ascii="OpenSymbol" w:hAnsi="OpenSymbol" w:cs="OpenSymbol"/>
    </w:rPr>
  </w:style>
  <w:style w:type="character" w:customStyle="1" w:styleId="23">
    <w:name w:val="Основной шрифт абзаца2"/>
    <w:rsid w:val="00246986"/>
  </w:style>
  <w:style w:type="character" w:customStyle="1" w:styleId="ad">
    <w:name w:val="Знак Знак"/>
    <w:rsid w:val="00246986"/>
    <w:rPr>
      <w:sz w:val="24"/>
      <w:szCs w:val="24"/>
      <w:lang w:val="ru-RU" w:bidi="ar-SA"/>
    </w:rPr>
  </w:style>
  <w:style w:type="character" w:customStyle="1" w:styleId="BodyText2Char">
    <w:name w:val="Body Text 2 Char"/>
    <w:rsid w:val="00246986"/>
    <w:rPr>
      <w:rFonts w:ascii="Times New Roman" w:hAnsi="Times New Roman" w:cs="Times New Roman"/>
      <w:sz w:val="24"/>
      <w:szCs w:val="24"/>
      <w:lang w:val="uk-UA"/>
    </w:rPr>
  </w:style>
  <w:style w:type="character" w:customStyle="1" w:styleId="mlxttrn">
    <w:name w:val="mlxt_trn"/>
    <w:rsid w:val="00246986"/>
    <w:rPr>
      <w:rFonts w:cs="Times New Roman"/>
    </w:rPr>
  </w:style>
  <w:style w:type="character" w:customStyle="1" w:styleId="mlxttrnacc">
    <w:name w:val="mlxt_trn_acc"/>
    <w:rsid w:val="00246986"/>
    <w:rPr>
      <w:rFonts w:cs="Times New Roman"/>
    </w:rPr>
  </w:style>
  <w:style w:type="character" w:customStyle="1" w:styleId="mlxttrnabbr">
    <w:name w:val="mlxt_trn_abbr"/>
    <w:rsid w:val="00246986"/>
    <w:rPr>
      <w:rFonts w:cs="Times New Roman"/>
    </w:rPr>
  </w:style>
  <w:style w:type="character" w:customStyle="1" w:styleId="ae">
    <w:name w:val="Текст выноски Знак"/>
    <w:rsid w:val="00246986"/>
    <w:rPr>
      <w:rFonts w:ascii="Tahoma" w:hAnsi="Tahoma" w:cs="Tahoma"/>
      <w:sz w:val="16"/>
      <w:szCs w:val="16"/>
      <w:lang w:val="uk-UA"/>
    </w:rPr>
  </w:style>
  <w:style w:type="character" w:customStyle="1" w:styleId="12">
    <w:name w:val="Неразрешенное упоминание1"/>
    <w:rsid w:val="00246986"/>
    <w:rPr>
      <w:color w:val="605E5C"/>
      <w:shd w:val="clear" w:color="auto" w:fill="E1DFDD"/>
    </w:rPr>
  </w:style>
  <w:style w:type="character" w:customStyle="1" w:styleId="mw-headline">
    <w:name w:val="mw-headline"/>
    <w:basedOn w:val="31"/>
    <w:rsid w:val="00246986"/>
  </w:style>
  <w:style w:type="character" w:customStyle="1" w:styleId="tlid-translation">
    <w:name w:val="tlid-translation"/>
    <w:rsid w:val="00246986"/>
  </w:style>
  <w:style w:type="paragraph" w:customStyle="1" w:styleId="Heading">
    <w:name w:val="Heading"/>
    <w:basedOn w:val="a"/>
    <w:next w:val="af"/>
    <w:rsid w:val="00246986"/>
    <w:pPr>
      <w:keepNext/>
      <w:spacing w:before="240" w:after="120"/>
    </w:pPr>
    <w:rPr>
      <w:rFonts w:ascii="Arial" w:eastAsia="Lucida Sans Unicode" w:hAnsi="Arial" w:cs="Tahoma"/>
      <w:szCs w:val="28"/>
    </w:rPr>
  </w:style>
  <w:style w:type="paragraph" w:styleId="af">
    <w:name w:val="Body Text"/>
    <w:basedOn w:val="a"/>
    <w:link w:val="13"/>
    <w:rsid w:val="00246986"/>
    <w:pPr>
      <w:spacing w:after="120"/>
    </w:pPr>
  </w:style>
  <w:style w:type="character" w:customStyle="1" w:styleId="13">
    <w:name w:val="Основной текст Знак1"/>
    <w:basedOn w:val="a0"/>
    <w:link w:val="af"/>
    <w:rsid w:val="00246986"/>
    <w:rPr>
      <w:rFonts w:ascii="Times New Roman" w:eastAsia="Times New Roman" w:hAnsi="Times New Roman" w:cs="Times New Roman"/>
      <w:sz w:val="28"/>
      <w:szCs w:val="24"/>
      <w:lang w:eastAsia="zh-CN"/>
    </w:rPr>
  </w:style>
  <w:style w:type="paragraph" w:styleId="af0">
    <w:name w:val="List"/>
    <w:basedOn w:val="af"/>
    <w:rsid w:val="00246986"/>
    <w:rPr>
      <w:rFonts w:cs="Tahoma"/>
    </w:rPr>
  </w:style>
  <w:style w:type="paragraph" w:styleId="af1">
    <w:name w:val="caption"/>
    <w:basedOn w:val="a"/>
    <w:qFormat/>
    <w:rsid w:val="00246986"/>
    <w:pPr>
      <w:suppressLineNumbers/>
      <w:spacing w:before="120" w:after="120"/>
    </w:pPr>
    <w:rPr>
      <w:rFonts w:cs="FreeSans"/>
      <w:i/>
      <w:iCs/>
      <w:sz w:val="24"/>
    </w:rPr>
  </w:style>
  <w:style w:type="paragraph" w:customStyle="1" w:styleId="Index">
    <w:name w:val="Index"/>
    <w:basedOn w:val="a"/>
    <w:rsid w:val="00246986"/>
    <w:pPr>
      <w:suppressLineNumbers/>
    </w:pPr>
    <w:rPr>
      <w:rFonts w:cs="FreeSans"/>
    </w:rPr>
  </w:style>
  <w:style w:type="paragraph" w:customStyle="1" w:styleId="15">
    <w:name w:val="Название1"/>
    <w:basedOn w:val="a"/>
    <w:rsid w:val="00246986"/>
    <w:pPr>
      <w:suppressLineNumbers/>
      <w:spacing w:before="120" w:after="120"/>
    </w:pPr>
    <w:rPr>
      <w:rFonts w:cs="Tahoma"/>
      <w:i/>
      <w:iCs/>
      <w:sz w:val="20"/>
      <w:szCs w:val="20"/>
    </w:rPr>
  </w:style>
  <w:style w:type="paragraph" w:customStyle="1" w:styleId="16">
    <w:name w:val="Указатель1"/>
    <w:basedOn w:val="a"/>
    <w:rsid w:val="00246986"/>
    <w:pPr>
      <w:suppressLineNumbers/>
    </w:pPr>
    <w:rPr>
      <w:rFonts w:cs="Tahoma"/>
    </w:rPr>
  </w:style>
  <w:style w:type="paragraph" w:styleId="af2">
    <w:name w:val="footer"/>
    <w:basedOn w:val="a"/>
    <w:link w:val="17"/>
    <w:rsid w:val="00246986"/>
    <w:pPr>
      <w:tabs>
        <w:tab w:val="center" w:pos="4677"/>
        <w:tab w:val="right" w:pos="9355"/>
      </w:tabs>
    </w:pPr>
  </w:style>
  <w:style w:type="character" w:customStyle="1" w:styleId="17">
    <w:name w:val="Нижний колонтитул Знак1"/>
    <w:basedOn w:val="a0"/>
    <w:link w:val="af2"/>
    <w:rsid w:val="00246986"/>
    <w:rPr>
      <w:rFonts w:ascii="Times New Roman" w:eastAsia="Times New Roman" w:hAnsi="Times New Roman" w:cs="Times New Roman"/>
      <w:sz w:val="28"/>
      <w:szCs w:val="24"/>
      <w:lang w:eastAsia="zh-CN"/>
    </w:rPr>
  </w:style>
  <w:style w:type="paragraph" w:customStyle="1" w:styleId="FR2">
    <w:name w:val="FR2"/>
    <w:rsid w:val="00246986"/>
    <w:pPr>
      <w:widowControl w:val="0"/>
      <w:suppressAutoHyphens/>
      <w:autoSpaceDE w:val="0"/>
      <w:spacing w:before="220" w:after="0" w:line="240" w:lineRule="auto"/>
      <w:ind w:left="40" w:hanging="20"/>
    </w:pPr>
    <w:rPr>
      <w:rFonts w:ascii="Arial" w:eastAsia="Times New Roman" w:hAnsi="Arial" w:cs="Arial"/>
      <w:sz w:val="18"/>
      <w:szCs w:val="18"/>
      <w:lang w:val="uk-UA" w:eastAsia="zh-CN"/>
    </w:rPr>
  </w:style>
  <w:style w:type="paragraph" w:customStyle="1" w:styleId="310">
    <w:name w:val="Основной текст 31"/>
    <w:basedOn w:val="a"/>
    <w:rsid w:val="00246986"/>
    <w:pPr>
      <w:spacing w:after="120"/>
    </w:pPr>
    <w:rPr>
      <w:sz w:val="16"/>
      <w:szCs w:val="16"/>
    </w:rPr>
  </w:style>
  <w:style w:type="paragraph" w:styleId="af3">
    <w:name w:val="header"/>
    <w:basedOn w:val="a"/>
    <w:link w:val="18"/>
    <w:rsid w:val="00246986"/>
    <w:pPr>
      <w:tabs>
        <w:tab w:val="center" w:pos="4677"/>
        <w:tab w:val="right" w:pos="9355"/>
      </w:tabs>
    </w:pPr>
    <w:rPr>
      <w:sz w:val="24"/>
    </w:rPr>
  </w:style>
  <w:style w:type="character" w:customStyle="1" w:styleId="18">
    <w:name w:val="Верхний колонтитул Знак1"/>
    <w:basedOn w:val="a0"/>
    <w:link w:val="af3"/>
    <w:rsid w:val="00246986"/>
    <w:rPr>
      <w:rFonts w:ascii="Times New Roman" w:eastAsia="Times New Roman" w:hAnsi="Times New Roman" w:cs="Times New Roman"/>
      <w:sz w:val="24"/>
      <w:szCs w:val="24"/>
      <w:lang w:eastAsia="zh-CN"/>
    </w:rPr>
  </w:style>
  <w:style w:type="paragraph" w:customStyle="1" w:styleId="19">
    <w:name w:val="Обычный (Интернет)1"/>
    <w:basedOn w:val="a"/>
    <w:rsid w:val="00246986"/>
    <w:pPr>
      <w:spacing w:before="280" w:after="280"/>
    </w:pPr>
    <w:rPr>
      <w:sz w:val="24"/>
    </w:rPr>
  </w:style>
  <w:style w:type="paragraph" w:customStyle="1" w:styleId="af4">
    <w:name w:val="Содержимое таблицы"/>
    <w:basedOn w:val="a"/>
    <w:rsid w:val="00246986"/>
    <w:pPr>
      <w:suppressLineNumbers/>
    </w:pPr>
  </w:style>
  <w:style w:type="paragraph" w:customStyle="1" w:styleId="af5">
    <w:name w:val="Заголовок таблицы"/>
    <w:basedOn w:val="af4"/>
    <w:rsid w:val="00246986"/>
    <w:pPr>
      <w:jc w:val="center"/>
    </w:pPr>
    <w:rPr>
      <w:b/>
      <w:bCs/>
      <w:i/>
      <w:iCs/>
    </w:rPr>
  </w:style>
  <w:style w:type="paragraph" w:customStyle="1" w:styleId="af6">
    <w:name w:val="Содержимое врезки"/>
    <w:basedOn w:val="af"/>
    <w:rsid w:val="00246986"/>
  </w:style>
  <w:style w:type="paragraph" w:customStyle="1" w:styleId="210">
    <w:name w:val="Основной текст с отступом 21"/>
    <w:basedOn w:val="a"/>
    <w:rsid w:val="00246986"/>
    <w:pPr>
      <w:ind w:right="-1090" w:firstLine="720"/>
      <w:jc w:val="both"/>
    </w:pPr>
    <w:rPr>
      <w:szCs w:val="20"/>
      <w:lang w:val="uk-UA"/>
    </w:rPr>
  </w:style>
  <w:style w:type="paragraph" w:styleId="af7">
    <w:name w:val="List Paragraph"/>
    <w:basedOn w:val="a"/>
    <w:uiPriority w:val="34"/>
    <w:qFormat/>
    <w:rsid w:val="00246986"/>
    <w:pPr>
      <w:suppressAutoHyphens w:val="0"/>
      <w:spacing w:after="200" w:line="276" w:lineRule="auto"/>
      <w:ind w:left="720"/>
      <w:contextualSpacing/>
    </w:pPr>
    <w:rPr>
      <w:rFonts w:ascii="Calibri" w:eastAsia="Calibri" w:hAnsi="Calibri" w:cs="Calibri"/>
      <w:sz w:val="22"/>
      <w:szCs w:val="22"/>
    </w:rPr>
  </w:style>
  <w:style w:type="paragraph" w:styleId="af8">
    <w:name w:val="Body Text Indent"/>
    <w:basedOn w:val="a"/>
    <w:link w:val="1a"/>
    <w:rsid w:val="00246986"/>
    <w:pPr>
      <w:spacing w:after="120"/>
      <w:ind w:left="283"/>
    </w:pPr>
  </w:style>
  <w:style w:type="character" w:customStyle="1" w:styleId="1a">
    <w:name w:val="Основной текст с отступом Знак1"/>
    <w:basedOn w:val="a0"/>
    <w:link w:val="af8"/>
    <w:rsid w:val="00246986"/>
    <w:rPr>
      <w:rFonts w:ascii="Times New Roman" w:eastAsia="Times New Roman" w:hAnsi="Times New Roman" w:cs="Times New Roman"/>
      <w:sz w:val="28"/>
      <w:szCs w:val="24"/>
      <w:lang w:eastAsia="zh-CN"/>
    </w:rPr>
  </w:style>
  <w:style w:type="paragraph" w:customStyle="1" w:styleId="af9">
    <w:name w:val="Абзац"/>
    <w:basedOn w:val="a"/>
    <w:rsid w:val="00246986"/>
    <w:pPr>
      <w:suppressAutoHyphens w:val="0"/>
      <w:spacing w:line="360" w:lineRule="auto"/>
      <w:ind w:left="720"/>
      <w:jc w:val="both"/>
    </w:pPr>
    <w:rPr>
      <w:szCs w:val="20"/>
      <w:lang w:val="uk-UA"/>
    </w:rPr>
  </w:style>
  <w:style w:type="paragraph" w:customStyle="1" w:styleId="Style9">
    <w:name w:val="Style9"/>
    <w:basedOn w:val="a"/>
    <w:rsid w:val="00246986"/>
    <w:pPr>
      <w:widowControl w:val="0"/>
      <w:suppressAutoHyphens w:val="0"/>
      <w:autoSpaceDE w:val="0"/>
      <w:spacing w:line="485" w:lineRule="exact"/>
      <w:ind w:firstLine="710"/>
      <w:jc w:val="both"/>
    </w:pPr>
    <w:rPr>
      <w:sz w:val="24"/>
      <w:lang w:val="uk-UA"/>
    </w:rPr>
  </w:style>
  <w:style w:type="paragraph" w:customStyle="1" w:styleId="230">
    <w:name w:val="Основной текст с отступом 23"/>
    <w:basedOn w:val="a"/>
    <w:rsid w:val="00246986"/>
    <w:pPr>
      <w:spacing w:after="120" w:line="480" w:lineRule="auto"/>
      <w:ind w:left="283"/>
    </w:pPr>
  </w:style>
  <w:style w:type="paragraph" w:customStyle="1" w:styleId="Default">
    <w:name w:val="Default"/>
    <w:rsid w:val="00246986"/>
    <w:pPr>
      <w:suppressAutoHyphens/>
      <w:autoSpaceDE w:val="0"/>
      <w:spacing w:after="0" w:line="240" w:lineRule="auto"/>
    </w:pPr>
    <w:rPr>
      <w:rFonts w:ascii="Times New Roman" w:eastAsia="Times New Roman" w:hAnsi="Times New Roman" w:cs="Times New Roman"/>
      <w:color w:val="000000"/>
      <w:sz w:val="24"/>
      <w:szCs w:val="24"/>
      <w:lang w:val="uk-UA" w:eastAsia="zh-CN"/>
    </w:rPr>
  </w:style>
  <w:style w:type="paragraph" w:customStyle="1" w:styleId="320">
    <w:name w:val="Основной текст с отступом 32"/>
    <w:basedOn w:val="a"/>
    <w:rsid w:val="00246986"/>
    <w:pPr>
      <w:suppressAutoHyphens w:val="0"/>
      <w:spacing w:after="120"/>
      <w:ind w:left="283"/>
    </w:pPr>
    <w:rPr>
      <w:sz w:val="16"/>
      <w:szCs w:val="16"/>
      <w:lang w:val="uk-UA"/>
    </w:rPr>
  </w:style>
  <w:style w:type="paragraph" w:customStyle="1" w:styleId="231">
    <w:name w:val="Основной текст 23"/>
    <w:basedOn w:val="a"/>
    <w:rsid w:val="00246986"/>
    <w:pPr>
      <w:suppressAutoHyphens w:val="0"/>
      <w:spacing w:line="360" w:lineRule="auto"/>
      <w:jc w:val="right"/>
    </w:pPr>
    <w:rPr>
      <w:lang w:val="uk-UA"/>
    </w:rPr>
  </w:style>
  <w:style w:type="paragraph" w:customStyle="1" w:styleId="321">
    <w:name w:val="Основной текст 32"/>
    <w:basedOn w:val="a"/>
    <w:rsid w:val="00246986"/>
    <w:pPr>
      <w:suppressAutoHyphens w:val="0"/>
    </w:pPr>
    <w:rPr>
      <w:color w:val="000000"/>
      <w:sz w:val="24"/>
      <w:lang w:val="uk-UA"/>
    </w:rPr>
  </w:style>
  <w:style w:type="paragraph" w:styleId="afa">
    <w:name w:val="No Spacing"/>
    <w:uiPriority w:val="1"/>
    <w:qFormat/>
    <w:rsid w:val="00246986"/>
    <w:pPr>
      <w:suppressAutoHyphens/>
      <w:spacing w:after="0" w:line="240" w:lineRule="auto"/>
    </w:pPr>
    <w:rPr>
      <w:rFonts w:ascii="Calibri" w:eastAsia="Calibri" w:hAnsi="Calibri" w:cs="Calibri"/>
      <w:lang w:val="uk-UA" w:eastAsia="zh-CN"/>
    </w:rPr>
  </w:style>
  <w:style w:type="paragraph" w:customStyle="1" w:styleId="afb">
    <w:name w:val="Äèññåðòàöèÿ"/>
    <w:basedOn w:val="a"/>
    <w:rsid w:val="00246986"/>
    <w:pPr>
      <w:widowControl w:val="0"/>
      <w:suppressAutoHyphens w:val="0"/>
      <w:autoSpaceDE w:val="0"/>
      <w:spacing w:line="288" w:lineRule="auto"/>
      <w:ind w:firstLine="720"/>
      <w:jc w:val="both"/>
    </w:pPr>
    <w:rPr>
      <w:szCs w:val="28"/>
    </w:rPr>
  </w:style>
  <w:style w:type="paragraph" w:customStyle="1" w:styleId="211">
    <w:name w:val="Список 21"/>
    <w:basedOn w:val="a"/>
    <w:rsid w:val="00246986"/>
    <w:pPr>
      <w:ind w:left="566" w:hanging="283"/>
    </w:pPr>
    <w:rPr>
      <w:sz w:val="24"/>
    </w:rPr>
  </w:style>
  <w:style w:type="paragraph" w:customStyle="1" w:styleId="220">
    <w:name w:val="Основной текст с отступом 22"/>
    <w:basedOn w:val="a"/>
    <w:rsid w:val="00246986"/>
    <w:pPr>
      <w:ind w:left="-720"/>
      <w:jc w:val="center"/>
    </w:pPr>
  </w:style>
  <w:style w:type="paragraph" w:customStyle="1" w:styleId="212">
    <w:name w:val="Основной текст 21"/>
    <w:basedOn w:val="a"/>
    <w:rsid w:val="00246986"/>
    <w:pPr>
      <w:jc w:val="right"/>
    </w:pPr>
    <w:rPr>
      <w:b/>
      <w:bCs/>
      <w:sz w:val="36"/>
      <w:lang w:val="uk-UA"/>
    </w:rPr>
  </w:style>
  <w:style w:type="paragraph" w:customStyle="1" w:styleId="311">
    <w:name w:val="Основной текст с отступом 31"/>
    <w:basedOn w:val="a"/>
    <w:rsid w:val="00246986"/>
    <w:pPr>
      <w:ind w:left="-720"/>
      <w:jc w:val="center"/>
    </w:pPr>
    <w:rPr>
      <w:rFonts w:ascii="Arial Black" w:hAnsi="Arial Black" w:cs="Arial Black"/>
      <w:color w:val="003366"/>
      <w:lang w:val="uk-UA"/>
    </w:rPr>
  </w:style>
  <w:style w:type="paragraph" w:customStyle="1" w:styleId="1b">
    <w:name w:val="Схема документа1"/>
    <w:basedOn w:val="a"/>
    <w:rsid w:val="00246986"/>
    <w:pPr>
      <w:shd w:val="clear" w:color="auto" w:fill="000080"/>
    </w:pPr>
    <w:rPr>
      <w:rFonts w:ascii="Tahoma" w:hAnsi="Tahoma" w:cs="Tahoma"/>
      <w:sz w:val="20"/>
      <w:szCs w:val="20"/>
    </w:rPr>
  </w:style>
  <w:style w:type="paragraph" w:customStyle="1" w:styleId="Iauiue">
    <w:name w:val="Iau?iue"/>
    <w:rsid w:val="00246986"/>
    <w:pPr>
      <w:widowControl w:val="0"/>
      <w:suppressAutoHyphens/>
      <w:autoSpaceDE w:val="0"/>
      <w:spacing w:after="0" w:line="240" w:lineRule="auto"/>
    </w:pPr>
    <w:rPr>
      <w:rFonts w:ascii="Times New Roman" w:eastAsia="Times New Roman" w:hAnsi="Times New Roman" w:cs="Times New Roman"/>
      <w:sz w:val="28"/>
      <w:szCs w:val="28"/>
      <w:lang w:eastAsia="zh-CN"/>
    </w:rPr>
  </w:style>
  <w:style w:type="paragraph" w:customStyle="1" w:styleId="afc">
    <w:name w:val="Текст в заданном формате"/>
    <w:basedOn w:val="a"/>
    <w:rsid w:val="00246986"/>
    <w:pPr>
      <w:widowControl w:val="0"/>
    </w:pPr>
    <w:rPr>
      <w:rFonts w:ascii="Courier New" w:eastAsia="Courier New" w:hAnsi="Courier New" w:cs="Courier New"/>
      <w:kern w:val="1"/>
      <w:sz w:val="20"/>
      <w:szCs w:val="20"/>
      <w:lang w:bidi="hi-IN"/>
    </w:rPr>
  </w:style>
  <w:style w:type="paragraph" w:customStyle="1" w:styleId="221">
    <w:name w:val="Основной текст 22"/>
    <w:basedOn w:val="a"/>
    <w:rsid w:val="00246986"/>
    <w:pPr>
      <w:widowControl w:val="0"/>
      <w:autoSpaceDE w:val="0"/>
      <w:spacing w:after="120" w:line="480" w:lineRule="auto"/>
    </w:pPr>
    <w:rPr>
      <w:sz w:val="24"/>
    </w:rPr>
  </w:style>
  <w:style w:type="paragraph" w:customStyle="1" w:styleId="FR3">
    <w:name w:val="FR3"/>
    <w:rsid w:val="00246986"/>
    <w:pPr>
      <w:widowControl w:val="0"/>
      <w:suppressAutoHyphens/>
      <w:spacing w:after="0" w:line="240" w:lineRule="auto"/>
    </w:pPr>
    <w:rPr>
      <w:rFonts w:ascii="Arial" w:eastAsia="Times New Roman" w:hAnsi="Arial" w:cs="Arial"/>
      <w:sz w:val="28"/>
      <w:szCs w:val="20"/>
      <w:lang w:eastAsia="zh-CN"/>
    </w:rPr>
  </w:style>
  <w:style w:type="paragraph" w:styleId="afd">
    <w:name w:val="Balloon Text"/>
    <w:basedOn w:val="a"/>
    <w:link w:val="1c"/>
    <w:rsid w:val="00246986"/>
    <w:pPr>
      <w:suppressAutoHyphens w:val="0"/>
    </w:pPr>
    <w:rPr>
      <w:rFonts w:ascii="Tahoma" w:hAnsi="Tahoma" w:cs="Tahoma"/>
      <w:sz w:val="16"/>
      <w:szCs w:val="16"/>
      <w:lang w:val="uk-UA"/>
    </w:rPr>
  </w:style>
  <w:style w:type="character" w:customStyle="1" w:styleId="1c">
    <w:name w:val="Текст выноски Знак1"/>
    <w:basedOn w:val="a0"/>
    <w:link w:val="afd"/>
    <w:rsid w:val="00246986"/>
    <w:rPr>
      <w:rFonts w:ascii="Tahoma" w:eastAsia="Times New Roman" w:hAnsi="Tahoma" w:cs="Tahoma"/>
      <w:sz w:val="16"/>
      <w:szCs w:val="16"/>
      <w:lang w:val="uk-UA" w:eastAsia="zh-CN"/>
    </w:rPr>
  </w:style>
  <w:style w:type="paragraph" w:customStyle="1" w:styleId="TableParagraph">
    <w:name w:val="Table Paragraph"/>
    <w:basedOn w:val="a"/>
    <w:uiPriority w:val="1"/>
    <w:qFormat/>
    <w:rsid w:val="00246986"/>
    <w:pPr>
      <w:widowControl w:val="0"/>
      <w:suppressAutoHyphens w:val="0"/>
      <w:autoSpaceDE w:val="0"/>
    </w:pPr>
    <w:rPr>
      <w:sz w:val="22"/>
      <w:szCs w:val="22"/>
    </w:rPr>
  </w:style>
  <w:style w:type="paragraph" w:customStyle="1" w:styleId="TableContents">
    <w:name w:val="Table Contents"/>
    <w:basedOn w:val="a"/>
    <w:rsid w:val="00246986"/>
    <w:pPr>
      <w:suppressLineNumbers/>
    </w:pPr>
  </w:style>
  <w:style w:type="paragraph" w:customStyle="1" w:styleId="TableHeading">
    <w:name w:val="Table Heading"/>
    <w:basedOn w:val="TableContents"/>
    <w:rsid w:val="00246986"/>
    <w:pPr>
      <w:jc w:val="center"/>
    </w:pPr>
    <w:rPr>
      <w:b/>
      <w:bCs/>
    </w:rPr>
  </w:style>
  <w:style w:type="paragraph" w:customStyle="1" w:styleId="FrameContents">
    <w:name w:val="Frame Contents"/>
    <w:basedOn w:val="a"/>
    <w:rsid w:val="00246986"/>
  </w:style>
  <w:style w:type="paragraph" w:styleId="afe">
    <w:name w:val="footnote text"/>
    <w:link w:val="aff"/>
    <w:qFormat/>
    <w:rsid w:val="00246986"/>
    <w:pPr>
      <w:widowControl w:val="0"/>
      <w:spacing w:after="0" w:line="240" w:lineRule="auto"/>
    </w:pPr>
    <w:rPr>
      <w:rFonts w:ascii="Times New Roman" w:eastAsia="Times New Roman" w:hAnsi="Times New Roman" w:cs="Times New Roman"/>
      <w:b/>
      <w:sz w:val="28"/>
      <w:szCs w:val="20"/>
    </w:rPr>
  </w:style>
  <w:style w:type="character" w:customStyle="1" w:styleId="aff">
    <w:name w:val="Текст сноски Знак"/>
    <w:basedOn w:val="a0"/>
    <w:link w:val="afe"/>
    <w:rsid w:val="00246986"/>
    <w:rPr>
      <w:rFonts w:ascii="Times New Roman" w:eastAsia="Times New Roman" w:hAnsi="Times New Roman" w:cs="Times New Roman"/>
      <w:b/>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okmed.com"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5713</Words>
  <Characters>32566</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38203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dc:creator>
  <cp:lastModifiedBy>Юляша</cp:lastModifiedBy>
  <cp:revision>2</cp:revision>
  <dcterms:created xsi:type="dcterms:W3CDTF">2020-11-19T09:08:00Z</dcterms:created>
  <dcterms:modified xsi:type="dcterms:W3CDTF">2020-11-19T09:08:00Z</dcterms:modified>
</cp:coreProperties>
</file>